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AE5A6" w14:textId="77777777" w:rsidR="00BB41DE" w:rsidRPr="00FE06ED" w:rsidRDefault="00BB41DE" w:rsidP="00944409">
      <w:pPr>
        <w:spacing w:after="240"/>
        <w:ind w:firstLine="0"/>
        <w:jc w:val="center"/>
        <w:rPr>
          <w:rFonts w:cs="Arial"/>
          <w:b/>
          <w:sz w:val="28"/>
          <w:szCs w:val="28"/>
        </w:rPr>
      </w:pPr>
      <w:bookmarkStart w:id="0" w:name="sub_2000"/>
      <w:bookmarkStart w:id="1" w:name="_GoBack"/>
      <w:bookmarkEnd w:id="1"/>
      <w:r w:rsidRPr="00FE06ED">
        <w:rPr>
          <w:rFonts w:cs="Arial"/>
          <w:b/>
          <w:sz w:val="28"/>
          <w:szCs w:val="28"/>
        </w:rPr>
        <w:t>ПОЯСНИТЕЛЬНАЯ ЗАПИС</w:t>
      </w:r>
      <w:r w:rsidR="001B5EFE" w:rsidRPr="00FE06ED">
        <w:rPr>
          <w:rFonts w:cs="Arial"/>
          <w:b/>
          <w:sz w:val="28"/>
          <w:szCs w:val="28"/>
        </w:rPr>
        <w:t>КА К ДОКЛАДУ ГЛАВЫ РАЙОНА</w:t>
      </w:r>
    </w:p>
    <w:tbl>
      <w:tblPr>
        <w:tblW w:w="11359" w:type="dxa"/>
        <w:tblInd w:w="-852" w:type="dxa"/>
        <w:tblLayout w:type="fixed"/>
        <w:tblLook w:val="0000" w:firstRow="0" w:lastRow="0" w:firstColumn="0" w:lastColumn="0" w:noHBand="0" w:noVBand="0"/>
      </w:tblPr>
      <w:tblGrid>
        <w:gridCol w:w="11359"/>
      </w:tblGrid>
      <w:tr w:rsidR="00FE06ED" w:rsidRPr="00FE06ED" w14:paraId="49AD2B0B" w14:textId="77777777">
        <w:trPr>
          <w:trHeight w:val="376"/>
        </w:trPr>
        <w:tc>
          <w:tcPr>
            <w:tcW w:w="11359" w:type="dxa"/>
            <w:tcBorders>
              <w:bottom w:val="single" w:sz="4" w:space="0" w:color="auto"/>
            </w:tcBorders>
          </w:tcPr>
          <w:p w14:paraId="4308F509" w14:textId="681C945E" w:rsidR="00BB41DE" w:rsidRPr="00FE06ED" w:rsidRDefault="006D7BCF" w:rsidP="00BB41DE">
            <w:pPr>
              <w:jc w:val="center"/>
              <w:rPr>
                <w:rFonts w:cs="Arial"/>
                <w:b/>
                <w:sz w:val="28"/>
                <w:szCs w:val="28"/>
              </w:rPr>
            </w:pPr>
            <w:r>
              <w:rPr>
                <w:rFonts w:cs="Arial"/>
                <w:b/>
                <w:sz w:val="28"/>
                <w:szCs w:val="28"/>
              </w:rPr>
              <w:t>Волков Иван Петрович</w:t>
            </w:r>
          </w:p>
        </w:tc>
      </w:tr>
      <w:tr w:rsidR="00FE06ED" w:rsidRPr="00FE06ED" w14:paraId="5BE71616" w14:textId="77777777">
        <w:trPr>
          <w:trHeight w:val="486"/>
        </w:trPr>
        <w:tc>
          <w:tcPr>
            <w:tcW w:w="11359" w:type="dxa"/>
            <w:tcBorders>
              <w:top w:val="single" w:sz="4" w:space="0" w:color="auto"/>
            </w:tcBorders>
          </w:tcPr>
          <w:p w14:paraId="1359177F" w14:textId="77777777" w:rsidR="00BB41DE" w:rsidRPr="00FE06ED" w:rsidRDefault="00BB41DE" w:rsidP="00BB41DE">
            <w:pPr>
              <w:spacing w:after="120"/>
              <w:jc w:val="center"/>
              <w:rPr>
                <w:rFonts w:cs="Arial"/>
                <w:sz w:val="28"/>
                <w:szCs w:val="28"/>
              </w:rPr>
            </w:pPr>
            <w:r w:rsidRPr="00FE06ED">
              <w:rPr>
                <w:rFonts w:cs="Arial"/>
                <w:sz w:val="28"/>
                <w:szCs w:val="28"/>
              </w:rPr>
              <w:t>(Ф.И.О. главы городского округа  (муниципального района))</w:t>
            </w:r>
          </w:p>
        </w:tc>
      </w:tr>
      <w:tr w:rsidR="00FE06ED" w:rsidRPr="00FE06ED" w14:paraId="062D51EA" w14:textId="77777777">
        <w:trPr>
          <w:trHeight w:val="502"/>
        </w:trPr>
        <w:tc>
          <w:tcPr>
            <w:tcW w:w="11359" w:type="dxa"/>
            <w:tcBorders>
              <w:bottom w:val="single" w:sz="4" w:space="0" w:color="auto"/>
            </w:tcBorders>
          </w:tcPr>
          <w:p w14:paraId="4B47379D" w14:textId="77777777" w:rsidR="00BB41DE" w:rsidRPr="00FE06ED" w:rsidRDefault="00FF061A" w:rsidP="00BB41DE">
            <w:pPr>
              <w:spacing w:after="120"/>
              <w:jc w:val="center"/>
              <w:rPr>
                <w:rFonts w:cs="Arial"/>
                <w:b/>
                <w:sz w:val="28"/>
                <w:szCs w:val="28"/>
              </w:rPr>
            </w:pPr>
            <w:r w:rsidRPr="00FE06ED">
              <w:rPr>
                <w:rFonts w:cs="Arial"/>
                <w:b/>
                <w:sz w:val="28"/>
                <w:szCs w:val="28"/>
              </w:rPr>
              <w:t>Краснослободский муниципальный район</w:t>
            </w:r>
          </w:p>
        </w:tc>
      </w:tr>
      <w:tr w:rsidR="00FE06ED" w:rsidRPr="00FE06ED" w14:paraId="4DD10C4A" w14:textId="77777777">
        <w:trPr>
          <w:trHeight w:val="502"/>
        </w:trPr>
        <w:tc>
          <w:tcPr>
            <w:tcW w:w="11359" w:type="dxa"/>
            <w:tcBorders>
              <w:top w:val="single" w:sz="4" w:space="0" w:color="auto"/>
            </w:tcBorders>
          </w:tcPr>
          <w:p w14:paraId="13AC2340" w14:textId="77777777" w:rsidR="00BB41DE" w:rsidRPr="00FE06ED" w:rsidRDefault="00BB41DE" w:rsidP="00BB41DE">
            <w:pPr>
              <w:spacing w:after="120"/>
              <w:jc w:val="center"/>
              <w:rPr>
                <w:rFonts w:cs="Arial"/>
                <w:sz w:val="28"/>
                <w:szCs w:val="28"/>
              </w:rPr>
            </w:pPr>
            <w:r w:rsidRPr="00FE06ED">
              <w:rPr>
                <w:rFonts w:cs="Arial"/>
                <w:sz w:val="28"/>
                <w:szCs w:val="28"/>
              </w:rPr>
              <w:t>наименование городского округа (муниципального района)</w:t>
            </w:r>
          </w:p>
        </w:tc>
      </w:tr>
    </w:tbl>
    <w:p w14:paraId="67D15C01" w14:textId="77777777" w:rsidR="00BB41DE" w:rsidRPr="00FE06ED" w:rsidRDefault="00BB41DE" w:rsidP="00BB41DE">
      <w:pPr>
        <w:pStyle w:val="a3"/>
        <w:rPr>
          <w:rFonts w:ascii="Arial" w:hAnsi="Arial" w:cs="Arial"/>
          <w:b/>
          <w:sz w:val="28"/>
          <w:szCs w:val="28"/>
        </w:rPr>
      </w:pPr>
    </w:p>
    <w:p w14:paraId="65C38C7F" w14:textId="77777777" w:rsidR="00B5530A" w:rsidRPr="00FE06ED" w:rsidRDefault="00B5530A" w:rsidP="00BB41DE">
      <w:pPr>
        <w:pStyle w:val="a3"/>
        <w:rPr>
          <w:rFonts w:ascii="Arial" w:hAnsi="Arial" w:cs="Arial"/>
          <w:b/>
          <w:sz w:val="28"/>
          <w:szCs w:val="28"/>
        </w:rPr>
      </w:pPr>
    </w:p>
    <w:p w14:paraId="19F1C0D3" w14:textId="77777777" w:rsidR="00604352" w:rsidRPr="00FE06ED" w:rsidRDefault="00604352" w:rsidP="00BB41DE">
      <w:pPr>
        <w:pStyle w:val="a3"/>
        <w:rPr>
          <w:rFonts w:ascii="Arial" w:hAnsi="Arial" w:cs="Arial"/>
          <w:b/>
          <w:sz w:val="28"/>
          <w:szCs w:val="28"/>
        </w:rPr>
      </w:pPr>
    </w:p>
    <w:p w14:paraId="6A7F2C93" w14:textId="77777777" w:rsidR="00FF061A" w:rsidRPr="00FE06ED" w:rsidRDefault="00BB42E6" w:rsidP="008213EB">
      <w:pPr>
        <w:pStyle w:val="a3"/>
        <w:rPr>
          <w:rFonts w:ascii="Arial" w:hAnsi="Arial" w:cs="Arial"/>
          <w:b/>
          <w:sz w:val="28"/>
          <w:szCs w:val="28"/>
        </w:rPr>
      </w:pPr>
      <w:r w:rsidRPr="00FE06ED">
        <w:rPr>
          <w:rFonts w:ascii="Arial" w:hAnsi="Arial" w:cs="Arial"/>
          <w:b/>
          <w:sz w:val="28"/>
          <w:szCs w:val="28"/>
        </w:rPr>
        <w:t>«Основные результаты и</w:t>
      </w:r>
      <w:r w:rsidR="00EB4AB2" w:rsidRPr="00FE06ED">
        <w:rPr>
          <w:rFonts w:ascii="Arial" w:hAnsi="Arial" w:cs="Arial"/>
          <w:b/>
          <w:sz w:val="28"/>
          <w:szCs w:val="28"/>
        </w:rPr>
        <w:t xml:space="preserve"> перспективы деятельности органов</w:t>
      </w:r>
      <w:r w:rsidRPr="00FE06ED">
        <w:rPr>
          <w:rFonts w:ascii="Arial" w:hAnsi="Arial" w:cs="Arial"/>
          <w:b/>
          <w:sz w:val="28"/>
          <w:szCs w:val="28"/>
        </w:rPr>
        <w:t xml:space="preserve"> местного самоуправления Краснослободского муниципального района по решению вопросов местного значения и обеспечения социально-экономического развития Краснослободского муниципального района»</w:t>
      </w:r>
    </w:p>
    <w:p w14:paraId="2BDE0002" w14:textId="77777777" w:rsidR="00B5530A" w:rsidRPr="00FE06ED" w:rsidRDefault="00B5530A" w:rsidP="008213EB">
      <w:pPr>
        <w:ind w:firstLine="454"/>
        <w:rPr>
          <w:rFonts w:ascii="Times New Roman" w:hAnsi="Times New Roman"/>
          <w:bCs/>
          <w:color w:val="FF0000"/>
          <w:sz w:val="28"/>
          <w:szCs w:val="28"/>
          <w:lang w:eastAsia="ar-SA"/>
        </w:rPr>
      </w:pPr>
    </w:p>
    <w:p w14:paraId="7EB3292F" w14:textId="77777777" w:rsidR="00604352" w:rsidRPr="00FE06ED" w:rsidRDefault="00604352" w:rsidP="008213EB">
      <w:pPr>
        <w:ind w:firstLine="454"/>
        <w:rPr>
          <w:rFonts w:ascii="Times New Roman" w:hAnsi="Times New Roman"/>
          <w:bCs/>
          <w:color w:val="FF0000"/>
          <w:sz w:val="28"/>
          <w:szCs w:val="28"/>
          <w:lang w:eastAsia="ar-SA"/>
        </w:rPr>
      </w:pPr>
    </w:p>
    <w:p w14:paraId="3A3FF5D2" w14:textId="208C25C4" w:rsidR="0056044D" w:rsidRPr="00204CFE" w:rsidRDefault="00854EA7" w:rsidP="008213EB">
      <w:pPr>
        <w:ind w:firstLine="454"/>
        <w:rPr>
          <w:rFonts w:ascii="Times New Roman" w:hAnsi="Times New Roman"/>
          <w:bCs/>
          <w:sz w:val="28"/>
          <w:szCs w:val="28"/>
          <w:lang w:eastAsia="ar-SA"/>
        </w:rPr>
      </w:pPr>
      <w:r w:rsidRPr="00FE06ED">
        <w:rPr>
          <w:rFonts w:ascii="Times New Roman" w:hAnsi="Times New Roman"/>
          <w:bCs/>
          <w:sz w:val="28"/>
          <w:szCs w:val="28"/>
          <w:lang w:eastAsia="ar-SA"/>
        </w:rPr>
        <w:t>Краснослободский муниципальный район расположен в северо-западной части Республики Мордовия. Район граничит на севере с Ельниковским, востоке — Старошайговским, юге — Ковылкинским, западе — Атюрьевским районами, занимает территорию площадью 1 379 км</w:t>
      </w:r>
      <w:r w:rsidRPr="00FE06ED">
        <w:rPr>
          <w:rFonts w:ascii="Times New Roman" w:hAnsi="Times New Roman"/>
          <w:bCs/>
          <w:sz w:val="28"/>
          <w:szCs w:val="28"/>
          <w:vertAlign w:val="superscript"/>
          <w:lang w:eastAsia="ar-SA"/>
        </w:rPr>
        <w:t>2</w:t>
      </w:r>
      <w:r w:rsidRPr="00FE06ED">
        <w:rPr>
          <w:rFonts w:ascii="Times New Roman" w:hAnsi="Times New Roman"/>
          <w:bCs/>
          <w:sz w:val="28"/>
          <w:szCs w:val="28"/>
          <w:lang w:eastAsia="ar-SA"/>
        </w:rPr>
        <w:t xml:space="preserve">. </w:t>
      </w:r>
      <w:r w:rsidR="0056044D" w:rsidRPr="00FE06ED">
        <w:rPr>
          <w:rFonts w:ascii="Times New Roman" w:hAnsi="Times New Roman"/>
          <w:bCs/>
          <w:sz w:val="28"/>
          <w:szCs w:val="28"/>
          <w:lang w:eastAsia="ar-SA"/>
        </w:rPr>
        <w:t>Численность населен</w:t>
      </w:r>
      <w:r w:rsidR="00831A9A" w:rsidRPr="00FE06ED">
        <w:rPr>
          <w:rFonts w:ascii="Times New Roman" w:hAnsi="Times New Roman"/>
          <w:bCs/>
          <w:sz w:val="28"/>
          <w:szCs w:val="28"/>
          <w:lang w:eastAsia="ar-SA"/>
        </w:rPr>
        <w:t xml:space="preserve">ия по состоянию на </w:t>
      </w:r>
      <w:r w:rsidR="00C16121" w:rsidRPr="00204CFE">
        <w:rPr>
          <w:rFonts w:ascii="Times New Roman" w:hAnsi="Times New Roman"/>
          <w:bCs/>
          <w:sz w:val="28"/>
          <w:szCs w:val="28"/>
          <w:lang w:eastAsia="ar-SA"/>
        </w:rPr>
        <w:t>1 января 20</w:t>
      </w:r>
      <w:r w:rsidR="00CE6227" w:rsidRPr="00204CFE">
        <w:rPr>
          <w:rFonts w:ascii="Times New Roman" w:hAnsi="Times New Roman"/>
          <w:bCs/>
          <w:sz w:val="28"/>
          <w:szCs w:val="28"/>
          <w:lang w:eastAsia="ar-SA"/>
        </w:rPr>
        <w:t>2</w:t>
      </w:r>
      <w:r w:rsidR="006D7BCF" w:rsidRPr="00204CFE">
        <w:rPr>
          <w:rFonts w:ascii="Times New Roman" w:hAnsi="Times New Roman"/>
          <w:bCs/>
          <w:sz w:val="28"/>
          <w:szCs w:val="28"/>
          <w:lang w:eastAsia="ar-SA"/>
        </w:rPr>
        <w:t>5</w:t>
      </w:r>
      <w:r w:rsidR="0056044D" w:rsidRPr="00204CFE">
        <w:rPr>
          <w:rFonts w:ascii="Times New Roman" w:hAnsi="Times New Roman"/>
          <w:bCs/>
          <w:sz w:val="28"/>
          <w:szCs w:val="28"/>
          <w:lang w:eastAsia="ar-SA"/>
        </w:rPr>
        <w:t xml:space="preserve"> года составляет </w:t>
      </w:r>
      <w:r w:rsidR="00CE6227" w:rsidRPr="00204CFE">
        <w:rPr>
          <w:rFonts w:ascii="Times New Roman" w:hAnsi="Times New Roman"/>
          <w:bCs/>
          <w:sz w:val="28"/>
          <w:szCs w:val="28"/>
          <w:lang w:eastAsia="ar-SA"/>
        </w:rPr>
        <w:t>21</w:t>
      </w:r>
      <w:r w:rsidR="00204CFE" w:rsidRPr="00204CFE">
        <w:rPr>
          <w:rFonts w:ascii="Times New Roman" w:hAnsi="Times New Roman"/>
          <w:bCs/>
          <w:sz w:val="28"/>
          <w:szCs w:val="28"/>
          <w:lang w:eastAsia="ar-SA"/>
        </w:rPr>
        <w:t>250</w:t>
      </w:r>
      <w:r w:rsidR="0056044D" w:rsidRPr="00204CFE">
        <w:rPr>
          <w:rFonts w:ascii="Times New Roman" w:hAnsi="Times New Roman"/>
          <w:bCs/>
          <w:sz w:val="28"/>
          <w:szCs w:val="28"/>
          <w:lang w:eastAsia="ar-SA"/>
        </w:rPr>
        <w:t xml:space="preserve"> чел.</w:t>
      </w:r>
      <w:r w:rsidR="00414EE2" w:rsidRPr="00204CFE">
        <w:rPr>
          <w:rFonts w:ascii="Times New Roman" w:hAnsi="Times New Roman"/>
          <w:bCs/>
          <w:sz w:val="28"/>
          <w:szCs w:val="28"/>
          <w:lang w:eastAsia="ar-SA"/>
        </w:rPr>
        <w:t xml:space="preserve"> </w:t>
      </w:r>
    </w:p>
    <w:p w14:paraId="42C65BF8" w14:textId="77777777" w:rsidR="00A012B7" w:rsidRPr="00FE06ED" w:rsidRDefault="00854EA7" w:rsidP="008213EB">
      <w:pPr>
        <w:ind w:firstLine="454"/>
        <w:rPr>
          <w:rFonts w:ascii="Times New Roman" w:hAnsi="Times New Roman"/>
          <w:bCs/>
          <w:sz w:val="28"/>
          <w:szCs w:val="28"/>
          <w:lang w:eastAsia="ar-SA"/>
        </w:rPr>
      </w:pPr>
      <w:r w:rsidRPr="00FE06ED">
        <w:rPr>
          <w:rFonts w:ascii="Times New Roman" w:hAnsi="Times New Roman"/>
          <w:bCs/>
          <w:sz w:val="28"/>
          <w:szCs w:val="28"/>
          <w:lang w:eastAsia="ar-SA"/>
        </w:rPr>
        <w:t>В состав Краснослободского</w:t>
      </w:r>
      <w:r w:rsidR="00A012B7" w:rsidRPr="00FE06ED">
        <w:rPr>
          <w:rFonts w:ascii="Times New Roman" w:hAnsi="Times New Roman"/>
          <w:bCs/>
          <w:sz w:val="28"/>
          <w:szCs w:val="28"/>
          <w:lang w:eastAsia="ar-SA"/>
        </w:rPr>
        <w:t xml:space="preserve"> муниципального района входят </w:t>
      </w:r>
      <w:r w:rsidR="00C76CF0" w:rsidRPr="00FE06ED">
        <w:rPr>
          <w:rFonts w:ascii="Times New Roman" w:hAnsi="Times New Roman"/>
          <w:bCs/>
          <w:sz w:val="28"/>
          <w:szCs w:val="28"/>
          <w:lang w:eastAsia="ar-SA"/>
        </w:rPr>
        <w:t xml:space="preserve">16 </w:t>
      </w:r>
      <w:r w:rsidRPr="00FE06ED">
        <w:rPr>
          <w:rFonts w:ascii="Times New Roman" w:hAnsi="Times New Roman"/>
          <w:bCs/>
          <w:sz w:val="28"/>
          <w:szCs w:val="28"/>
          <w:lang w:eastAsia="ar-SA"/>
        </w:rPr>
        <w:t>админ</w:t>
      </w:r>
      <w:r w:rsidR="00640F6F" w:rsidRPr="00FE06ED">
        <w:rPr>
          <w:rFonts w:ascii="Times New Roman" w:hAnsi="Times New Roman"/>
          <w:bCs/>
          <w:sz w:val="28"/>
          <w:szCs w:val="28"/>
          <w:lang w:eastAsia="ar-SA"/>
        </w:rPr>
        <w:t xml:space="preserve">истративных единиц. </w:t>
      </w:r>
    </w:p>
    <w:p w14:paraId="4EC31B66" w14:textId="5623B905" w:rsidR="00854EA7" w:rsidRPr="00271270" w:rsidRDefault="0056044D" w:rsidP="008213EB">
      <w:pPr>
        <w:pStyle w:val="13"/>
        <w:ind w:firstLine="540"/>
        <w:rPr>
          <w:sz w:val="28"/>
          <w:szCs w:val="28"/>
        </w:rPr>
      </w:pPr>
      <w:r w:rsidRPr="00271270">
        <w:rPr>
          <w:sz w:val="28"/>
          <w:szCs w:val="28"/>
          <w:lang w:eastAsia="ar-SA"/>
        </w:rPr>
        <w:t>Эк</w:t>
      </w:r>
      <w:r w:rsidR="001B5EFE" w:rsidRPr="00271270">
        <w:rPr>
          <w:sz w:val="28"/>
          <w:szCs w:val="28"/>
          <w:lang w:eastAsia="ar-SA"/>
        </w:rPr>
        <w:t xml:space="preserve">ономика района </w:t>
      </w:r>
      <w:r w:rsidR="00920BBE" w:rsidRPr="00271270">
        <w:rPr>
          <w:sz w:val="28"/>
          <w:szCs w:val="28"/>
          <w:lang w:eastAsia="ar-SA"/>
        </w:rPr>
        <w:t>сочетает агропромышленный</w:t>
      </w:r>
      <w:r w:rsidRPr="00271270">
        <w:rPr>
          <w:sz w:val="28"/>
          <w:szCs w:val="28"/>
          <w:lang w:eastAsia="ar-SA"/>
        </w:rPr>
        <w:t xml:space="preserve"> и промышленный секторы. В структуре материального производства роль агропромышленного комплекса значительно превышает значение промышленного сектора.</w:t>
      </w:r>
      <w:r w:rsidR="00854EA7" w:rsidRPr="00271270">
        <w:rPr>
          <w:sz w:val="28"/>
          <w:szCs w:val="28"/>
          <w:lang w:eastAsia="ar-SA"/>
        </w:rPr>
        <w:t xml:space="preserve"> </w:t>
      </w:r>
      <w:r w:rsidRPr="00271270">
        <w:rPr>
          <w:sz w:val="28"/>
          <w:szCs w:val="28"/>
          <w:lang w:eastAsia="ar-SA"/>
        </w:rPr>
        <w:t xml:space="preserve">Агропромышленный сектор </w:t>
      </w:r>
      <w:r w:rsidR="00854EA7" w:rsidRPr="00271270">
        <w:rPr>
          <w:sz w:val="28"/>
          <w:szCs w:val="28"/>
          <w:lang w:eastAsia="ar-SA"/>
        </w:rPr>
        <w:t xml:space="preserve">специализируется на производстве зерна, мяса и молока. В растениеводстве ведущая роль принадлежит зерновому хозяйству. </w:t>
      </w:r>
      <w:r w:rsidR="000E5B6F" w:rsidRPr="00271270">
        <w:rPr>
          <w:sz w:val="28"/>
          <w:szCs w:val="28"/>
          <w:lang w:eastAsia="ar-SA"/>
        </w:rPr>
        <w:t>За 20</w:t>
      </w:r>
      <w:r w:rsidR="006D7BCF">
        <w:rPr>
          <w:sz w:val="28"/>
          <w:szCs w:val="28"/>
          <w:lang w:eastAsia="ar-SA"/>
        </w:rPr>
        <w:t>24</w:t>
      </w:r>
      <w:r w:rsidR="00B031E0" w:rsidRPr="00271270">
        <w:rPr>
          <w:sz w:val="28"/>
          <w:szCs w:val="28"/>
          <w:lang w:eastAsia="ar-SA"/>
        </w:rPr>
        <w:t xml:space="preserve"> год </w:t>
      </w:r>
      <w:r w:rsidR="00B031E0" w:rsidRPr="00271270">
        <w:rPr>
          <w:sz w:val="28"/>
          <w:szCs w:val="28"/>
        </w:rPr>
        <w:t>в</w:t>
      </w:r>
      <w:r w:rsidRPr="00271270">
        <w:rPr>
          <w:sz w:val="28"/>
          <w:szCs w:val="28"/>
        </w:rPr>
        <w:t>алово</w:t>
      </w:r>
      <w:r w:rsidR="00072E49" w:rsidRPr="00271270">
        <w:rPr>
          <w:sz w:val="28"/>
          <w:szCs w:val="28"/>
        </w:rPr>
        <w:t>й сбор зерна по район</w:t>
      </w:r>
      <w:r w:rsidRPr="00271270">
        <w:rPr>
          <w:sz w:val="28"/>
          <w:szCs w:val="28"/>
        </w:rPr>
        <w:t xml:space="preserve">у составил </w:t>
      </w:r>
      <w:r w:rsidR="006D7BCF">
        <w:rPr>
          <w:sz w:val="28"/>
          <w:szCs w:val="28"/>
        </w:rPr>
        <w:t>65,2</w:t>
      </w:r>
      <w:r w:rsidR="002926E9" w:rsidRPr="00271270">
        <w:rPr>
          <w:sz w:val="28"/>
          <w:szCs w:val="28"/>
        </w:rPr>
        <w:t xml:space="preserve"> </w:t>
      </w:r>
      <w:r w:rsidR="000E5B6F" w:rsidRPr="00271270">
        <w:rPr>
          <w:sz w:val="28"/>
          <w:szCs w:val="28"/>
        </w:rPr>
        <w:t xml:space="preserve">тыс. тонн, </w:t>
      </w:r>
      <w:r w:rsidR="00CE6227" w:rsidRPr="00271270">
        <w:rPr>
          <w:sz w:val="28"/>
          <w:szCs w:val="28"/>
        </w:rPr>
        <w:t xml:space="preserve">что </w:t>
      </w:r>
      <w:r w:rsidR="00D41500" w:rsidRPr="00271270">
        <w:rPr>
          <w:sz w:val="28"/>
          <w:szCs w:val="28"/>
        </w:rPr>
        <w:t xml:space="preserve">составляет </w:t>
      </w:r>
      <w:r w:rsidR="006D7BCF">
        <w:rPr>
          <w:sz w:val="28"/>
          <w:szCs w:val="28"/>
        </w:rPr>
        <w:t>78,6</w:t>
      </w:r>
      <w:r w:rsidR="00D41500" w:rsidRPr="00271270">
        <w:rPr>
          <w:sz w:val="28"/>
          <w:szCs w:val="28"/>
        </w:rPr>
        <w:t>% к уровню</w:t>
      </w:r>
      <w:r w:rsidR="00072E49" w:rsidRPr="00271270">
        <w:rPr>
          <w:sz w:val="28"/>
          <w:szCs w:val="28"/>
        </w:rPr>
        <w:t xml:space="preserve"> прошлого года.  </w:t>
      </w:r>
    </w:p>
    <w:p w14:paraId="740E95F7" w14:textId="5CC64BB7" w:rsidR="00AE67EB" w:rsidRPr="00E0749A" w:rsidRDefault="008A05D0" w:rsidP="00AE67EB">
      <w:pPr>
        <w:pStyle w:val="13"/>
        <w:ind w:firstLine="540"/>
        <w:rPr>
          <w:bCs/>
          <w:sz w:val="28"/>
          <w:szCs w:val="28"/>
        </w:rPr>
      </w:pPr>
      <w:r w:rsidRPr="00E0749A">
        <w:rPr>
          <w:bCs/>
          <w:sz w:val="28"/>
          <w:szCs w:val="28"/>
        </w:rPr>
        <w:t>Сельскохозяйственное производство занимает важную роль в экономике района. Выручка от реализации сельскохозя</w:t>
      </w:r>
      <w:r w:rsidR="00EE121E" w:rsidRPr="00E0749A">
        <w:rPr>
          <w:bCs/>
          <w:sz w:val="28"/>
          <w:szCs w:val="28"/>
        </w:rPr>
        <w:t>йственной продукции за 20</w:t>
      </w:r>
      <w:r w:rsidR="006D7BCF">
        <w:rPr>
          <w:bCs/>
          <w:sz w:val="28"/>
          <w:szCs w:val="28"/>
        </w:rPr>
        <w:t>24</w:t>
      </w:r>
      <w:r w:rsidR="00EE121E" w:rsidRPr="00E0749A">
        <w:rPr>
          <w:bCs/>
          <w:sz w:val="28"/>
          <w:szCs w:val="28"/>
        </w:rPr>
        <w:t xml:space="preserve"> г. </w:t>
      </w:r>
      <w:r w:rsidRPr="00E0749A">
        <w:rPr>
          <w:bCs/>
          <w:sz w:val="28"/>
          <w:szCs w:val="28"/>
        </w:rPr>
        <w:t xml:space="preserve"> составила </w:t>
      </w:r>
      <w:r w:rsidR="006D7BCF">
        <w:rPr>
          <w:bCs/>
          <w:sz w:val="28"/>
          <w:szCs w:val="28"/>
        </w:rPr>
        <w:t>1580,4</w:t>
      </w:r>
      <w:r w:rsidR="00920BBE" w:rsidRPr="00E0749A">
        <w:rPr>
          <w:bCs/>
          <w:sz w:val="28"/>
          <w:szCs w:val="28"/>
        </w:rPr>
        <w:t xml:space="preserve"> млн.</w:t>
      </w:r>
      <w:r w:rsidRPr="00E0749A">
        <w:rPr>
          <w:bCs/>
          <w:sz w:val="28"/>
          <w:szCs w:val="28"/>
        </w:rPr>
        <w:t xml:space="preserve"> руб.</w:t>
      </w:r>
      <w:r w:rsidR="00EE121E" w:rsidRPr="00E0749A">
        <w:rPr>
          <w:bCs/>
          <w:sz w:val="28"/>
          <w:szCs w:val="28"/>
        </w:rPr>
        <w:t>,</w:t>
      </w:r>
      <w:r w:rsidRPr="00E0749A">
        <w:rPr>
          <w:bCs/>
          <w:sz w:val="28"/>
          <w:szCs w:val="28"/>
        </w:rPr>
        <w:t xml:space="preserve"> из нее по отрасли «растениеводство» - </w:t>
      </w:r>
      <w:r w:rsidR="006D7BCF">
        <w:rPr>
          <w:bCs/>
          <w:sz w:val="28"/>
          <w:szCs w:val="28"/>
        </w:rPr>
        <w:t>279,0</w:t>
      </w:r>
      <w:r w:rsidRPr="00E0749A">
        <w:rPr>
          <w:bCs/>
          <w:sz w:val="28"/>
          <w:szCs w:val="28"/>
        </w:rPr>
        <w:t xml:space="preserve"> млн. рублей, «животноводство» - </w:t>
      </w:r>
      <w:r w:rsidR="006D7BCF">
        <w:rPr>
          <w:bCs/>
          <w:sz w:val="28"/>
          <w:szCs w:val="28"/>
        </w:rPr>
        <w:t>1301,3</w:t>
      </w:r>
      <w:r w:rsidRPr="00E0749A">
        <w:rPr>
          <w:bCs/>
          <w:sz w:val="28"/>
          <w:szCs w:val="28"/>
        </w:rPr>
        <w:t xml:space="preserve"> млн. рублей.</w:t>
      </w:r>
    </w:p>
    <w:p w14:paraId="246EFC34" w14:textId="21B54314" w:rsidR="00AE67EB" w:rsidRPr="00E0749A" w:rsidRDefault="00AE67EB" w:rsidP="00AE67EB">
      <w:pPr>
        <w:pStyle w:val="13"/>
        <w:ind w:firstLine="540"/>
        <w:rPr>
          <w:bCs/>
          <w:sz w:val="28"/>
          <w:szCs w:val="28"/>
        </w:rPr>
      </w:pPr>
      <w:r w:rsidRPr="00E0749A">
        <w:rPr>
          <w:sz w:val="28"/>
          <w:szCs w:val="28"/>
        </w:rPr>
        <w:t xml:space="preserve"> П</w:t>
      </w:r>
      <w:r w:rsidR="00404D36" w:rsidRPr="00E0749A">
        <w:rPr>
          <w:sz w:val="28"/>
          <w:szCs w:val="28"/>
        </w:rPr>
        <w:t xml:space="preserve">роизводством и </w:t>
      </w:r>
      <w:r w:rsidR="006D7BCF">
        <w:rPr>
          <w:sz w:val="28"/>
          <w:szCs w:val="28"/>
        </w:rPr>
        <w:t>отгрузкой продукции в районе занимаются 6</w:t>
      </w:r>
      <w:r w:rsidR="00404D36" w:rsidRPr="00E0749A">
        <w:rPr>
          <w:sz w:val="28"/>
          <w:szCs w:val="28"/>
        </w:rPr>
        <w:t xml:space="preserve"> предприятий различных форм собственности, ими произведено и </w:t>
      </w:r>
      <w:r w:rsidR="00EE121E" w:rsidRPr="00E0749A">
        <w:rPr>
          <w:sz w:val="28"/>
          <w:szCs w:val="28"/>
        </w:rPr>
        <w:t>отгружено продукции</w:t>
      </w:r>
      <w:r w:rsidR="00177340" w:rsidRPr="00E0749A">
        <w:rPr>
          <w:sz w:val="28"/>
          <w:szCs w:val="28"/>
        </w:rPr>
        <w:t xml:space="preserve"> на </w:t>
      </w:r>
      <w:r w:rsidR="006D7BCF">
        <w:rPr>
          <w:sz w:val="28"/>
          <w:szCs w:val="28"/>
        </w:rPr>
        <w:t>1054,8</w:t>
      </w:r>
      <w:r w:rsidRPr="00E0749A">
        <w:rPr>
          <w:sz w:val="28"/>
          <w:szCs w:val="28"/>
        </w:rPr>
        <w:t xml:space="preserve"> млн. рублей. Рост объема отгруженной продукции в действующих ценах составил </w:t>
      </w:r>
      <w:r w:rsidR="006D7BCF">
        <w:rPr>
          <w:sz w:val="28"/>
          <w:szCs w:val="28"/>
        </w:rPr>
        <w:t>14,4</w:t>
      </w:r>
      <w:r w:rsidRPr="00E0749A">
        <w:rPr>
          <w:sz w:val="28"/>
          <w:szCs w:val="28"/>
        </w:rPr>
        <w:t>%.</w:t>
      </w:r>
    </w:p>
    <w:p w14:paraId="0089FA75" w14:textId="5257B2DB" w:rsidR="00AE67EB" w:rsidRPr="00DB7D06" w:rsidRDefault="00EF5592" w:rsidP="008213EB">
      <w:pPr>
        <w:ind w:firstLine="709"/>
        <w:rPr>
          <w:rFonts w:ascii="Times New Roman" w:hAnsi="Times New Roman"/>
          <w:sz w:val="28"/>
          <w:szCs w:val="28"/>
        </w:rPr>
      </w:pPr>
      <w:r w:rsidRPr="00DB7D06">
        <w:rPr>
          <w:rFonts w:ascii="Times New Roman" w:hAnsi="Times New Roman"/>
          <w:sz w:val="28"/>
          <w:szCs w:val="28"/>
        </w:rPr>
        <w:t>Объем отгруженной продукции собственного производства по контролируемым предприятиям (ОАО Краснослободский радиозавод» и ПАО «МРСК Волга»- «Мордовэнерго») в Краснослободс</w:t>
      </w:r>
      <w:r w:rsidR="006D7BCF">
        <w:rPr>
          <w:rFonts w:ascii="Times New Roman" w:hAnsi="Times New Roman"/>
          <w:sz w:val="28"/>
          <w:szCs w:val="28"/>
        </w:rPr>
        <w:t>ком муниципальном районе за 2024</w:t>
      </w:r>
      <w:r w:rsidRPr="00DB7D06">
        <w:rPr>
          <w:rFonts w:ascii="Times New Roman" w:hAnsi="Times New Roman"/>
          <w:sz w:val="28"/>
          <w:szCs w:val="28"/>
        </w:rPr>
        <w:t xml:space="preserve"> года составил </w:t>
      </w:r>
      <w:r w:rsidR="006D7BCF">
        <w:rPr>
          <w:rFonts w:ascii="Times New Roman" w:hAnsi="Times New Roman"/>
          <w:sz w:val="28"/>
          <w:szCs w:val="28"/>
        </w:rPr>
        <w:t>254,5</w:t>
      </w:r>
      <w:r w:rsidR="00DB7D06" w:rsidRPr="00DB7D06">
        <w:rPr>
          <w:rFonts w:ascii="Times New Roman" w:hAnsi="Times New Roman"/>
          <w:sz w:val="28"/>
          <w:szCs w:val="28"/>
        </w:rPr>
        <w:t xml:space="preserve"> млн</w:t>
      </w:r>
      <w:r w:rsidRPr="00DB7D06">
        <w:rPr>
          <w:rFonts w:ascii="Times New Roman" w:hAnsi="Times New Roman"/>
          <w:sz w:val="28"/>
          <w:szCs w:val="28"/>
        </w:rPr>
        <w:t xml:space="preserve">. рублей. По сравнению с аналогичным периодом прошлого года объем отгруженной продукции </w:t>
      </w:r>
      <w:r w:rsidR="00DB7D06" w:rsidRPr="00DB7D06">
        <w:rPr>
          <w:rFonts w:ascii="Times New Roman" w:hAnsi="Times New Roman"/>
          <w:sz w:val="28"/>
          <w:szCs w:val="28"/>
        </w:rPr>
        <w:t>возрос</w:t>
      </w:r>
      <w:r w:rsidR="00AE67EB" w:rsidRPr="00DB7D06">
        <w:rPr>
          <w:rFonts w:ascii="Times New Roman" w:hAnsi="Times New Roman"/>
          <w:sz w:val="28"/>
          <w:szCs w:val="28"/>
        </w:rPr>
        <w:t xml:space="preserve"> на</w:t>
      </w:r>
      <w:r w:rsidRPr="00DB7D06">
        <w:rPr>
          <w:rFonts w:ascii="Times New Roman" w:hAnsi="Times New Roman"/>
          <w:sz w:val="28"/>
          <w:szCs w:val="28"/>
        </w:rPr>
        <w:t xml:space="preserve"> </w:t>
      </w:r>
      <w:r w:rsidR="006D7BCF">
        <w:rPr>
          <w:rFonts w:ascii="Times New Roman" w:hAnsi="Times New Roman"/>
          <w:sz w:val="28"/>
          <w:szCs w:val="28"/>
        </w:rPr>
        <w:t>8</w:t>
      </w:r>
      <w:r w:rsidR="00DB7D06" w:rsidRPr="00DB7D06">
        <w:rPr>
          <w:rFonts w:ascii="Times New Roman" w:hAnsi="Times New Roman"/>
          <w:sz w:val="28"/>
          <w:szCs w:val="28"/>
        </w:rPr>
        <w:t>,7</w:t>
      </w:r>
      <w:r w:rsidR="006D7BCF">
        <w:rPr>
          <w:rFonts w:ascii="Times New Roman" w:hAnsi="Times New Roman"/>
          <w:sz w:val="28"/>
          <w:szCs w:val="28"/>
        </w:rPr>
        <w:t xml:space="preserve"> процента</w:t>
      </w:r>
      <w:r w:rsidRPr="00DB7D06">
        <w:rPr>
          <w:rFonts w:ascii="Times New Roman" w:hAnsi="Times New Roman"/>
          <w:sz w:val="28"/>
          <w:szCs w:val="28"/>
        </w:rPr>
        <w:t xml:space="preserve"> в сопоставимых ценах.   </w:t>
      </w:r>
    </w:p>
    <w:p w14:paraId="41FB4BCD" w14:textId="3B641325" w:rsidR="00EF5592" w:rsidRPr="00B113BB" w:rsidRDefault="00EF5592" w:rsidP="008213EB">
      <w:pPr>
        <w:ind w:firstLine="709"/>
        <w:rPr>
          <w:rFonts w:ascii="Times New Roman" w:hAnsi="Times New Roman"/>
          <w:sz w:val="28"/>
          <w:szCs w:val="28"/>
        </w:rPr>
      </w:pPr>
      <w:r w:rsidRPr="009E20CC">
        <w:rPr>
          <w:rFonts w:ascii="Times New Roman" w:hAnsi="Times New Roman"/>
          <w:sz w:val="28"/>
          <w:szCs w:val="28"/>
        </w:rPr>
        <w:lastRenderedPageBreak/>
        <w:t xml:space="preserve"> Производством и отгрузкой продукции собственного производства на территории Краснослободского муници</w:t>
      </w:r>
      <w:r w:rsidR="006D7BCF">
        <w:rPr>
          <w:rFonts w:ascii="Times New Roman" w:hAnsi="Times New Roman"/>
          <w:sz w:val="28"/>
          <w:szCs w:val="28"/>
        </w:rPr>
        <w:t>пального района занимаются еще 4</w:t>
      </w:r>
      <w:r w:rsidRPr="009E20CC">
        <w:rPr>
          <w:rFonts w:ascii="Times New Roman" w:hAnsi="Times New Roman"/>
          <w:sz w:val="28"/>
          <w:szCs w:val="28"/>
        </w:rPr>
        <w:t xml:space="preserve"> предприятий малых форм собственности:</w:t>
      </w:r>
      <w:r w:rsidR="001A12A6">
        <w:rPr>
          <w:rFonts w:ascii="Times New Roman" w:hAnsi="Times New Roman"/>
          <w:sz w:val="28"/>
          <w:szCs w:val="28"/>
        </w:rPr>
        <w:t xml:space="preserve"> ООО «ПромМетИ</w:t>
      </w:r>
      <w:r w:rsidRPr="009E20CC">
        <w:rPr>
          <w:rFonts w:ascii="Times New Roman" w:hAnsi="Times New Roman"/>
          <w:sz w:val="28"/>
          <w:szCs w:val="28"/>
        </w:rPr>
        <w:t>зделие», ООО «ПТФ», ООО «Молочный завод» и ООО «Линия». Вышеназванными пред</w:t>
      </w:r>
      <w:r w:rsidR="006D7BCF">
        <w:rPr>
          <w:rFonts w:ascii="Times New Roman" w:hAnsi="Times New Roman"/>
          <w:sz w:val="28"/>
          <w:szCs w:val="28"/>
        </w:rPr>
        <w:t>приятиями за январь-декабрь 2024</w:t>
      </w:r>
      <w:r w:rsidRPr="009E20CC">
        <w:rPr>
          <w:rFonts w:ascii="Times New Roman" w:hAnsi="Times New Roman"/>
          <w:sz w:val="28"/>
          <w:szCs w:val="28"/>
        </w:rPr>
        <w:t xml:space="preserve"> году произведено и отгружено продукции на </w:t>
      </w:r>
      <w:r w:rsidR="006D7BCF">
        <w:rPr>
          <w:rFonts w:ascii="Times New Roman" w:hAnsi="Times New Roman"/>
          <w:sz w:val="28"/>
          <w:szCs w:val="28"/>
        </w:rPr>
        <w:t>800,3</w:t>
      </w:r>
      <w:r w:rsidRPr="009E20CC">
        <w:rPr>
          <w:rFonts w:ascii="Times New Roman" w:hAnsi="Times New Roman"/>
          <w:sz w:val="28"/>
          <w:szCs w:val="28"/>
        </w:rPr>
        <w:t xml:space="preserve"> млн. рублей, что больше соответствующего </w:t>
      </w:r>
      <w:r w:rsidR="006D7BCF">
        <w:rPr>
          <w:rFonts w:ascii="Times New Roman" w:hAnsi="Times New Roman"/>
          <w:sz w:val="28"/>
          <w:szCs w:val="28"/>
        </w:rPr>
        <w:t>уровня прошлого года на 15,6</w:t>
      </w:r>
      <w:r w:rsidRPr="009E20CC">
        <w:rPr>
          <w:rFonts w:ascii="Times New Roman" w:hAnsi="Times New Roman"/>
          <w:sz w:val="28"/>
          <w:szCs w:val="28"/>
        </w:rPr>
        <w:t xml:space="preserve">% или </w:t>
      </w:r>
      <w:r w:rsidR="006D7BCF">
        <w:rPr>
          <w:rFonts w:ascii="Times New Roman" w:hAnsi="Times New Roman"/>
          <w:sz w:val="28"/>
          <w:szCs w:val="28"/>
        </w:rPr>
        <w:t>107,8</w:t>
      </w:r>
      <w:r w:rsidRPr="009E20CC">
        <w:rPr>
          <w:rFonts w:ascii="Times New Roman" w:hAnsi="Times New Roman"/>
          <w:sz w:val="28"/>
          <w:szCs w:val="28"/>
        </w:rPr>
        <w:t xml:space="preserve"> млн. рубле</w:t>
      </w:r>
      <w:r w:rsidRPr="00365C9E">
        <w:rPr>
          <w:rFonts w:ascii="Times New Roman" w:hAnsi="Times New Roman"/>
          <w:sz w:val="28"/>
          <w:szCs w:val="28"/>
        </w:rPr>
        <w:t xml:space="preserve">й. </w:t>
      </w:r>
      <w:r w:rsidR="00365C9E" w:rsidRPr="00365C9E">
        <w:rPr>
          <w:rFonts w:ascii="Times New Roman" w:hAnsi="Times New Roman"/>
          <w:sz w:val="28"/>
          <w:szCs w:val="28"/>
        </w:rPr>
        <w:t>В</w:t>
      </w:r>
      <w:r w:rsidR="00F77B3D">
        <w:rPr>
          <w:rFonts w:ascii="Times New Roman" w:hAnsi="Times New Roman"/>
          <w:sz w:val="28"/>
          <w:szCs w:val="28"/>
        </w:rPr>
        <w:t xml:space="preserve"> 1,</w:t>
      </w:r>
      <w:r w:rsidR="00365C9E" w:rsidRPr="00365C9E">
        <w:rPr>
          <w:rFonts w:ascii="Times New Roman" w:hAnsi="Times New Roman"/>
          <w:sz w:val="28"/>
          <w:szCs w:val="28"/>
        </w:rPr>
        <w:t xml:space="preserve">3 </w:t>
      </w:r>
      <w:r w:rsidR="00F77B3D" w:rsidRPr="00365C9E">
        <w:rPr>
          <w:rFonts w:ascii="Times New Roman" w:hAnsi="Times New Roman"/>
          <w:sz w:val="28"/>
          <w:szCs w:val="28"/>
        </w:rPr>
        <w:t>раза возросли</w:t>
      </w:r>
      <w:r w:rsidRPr="00365C9E">
        <w:rPr>
          <w:rFonts w:ascii="Times New Roman" w:hAnsi="Times New Roman"/>
          <w:sz w:val="28"/>
          <w:szCs w:val="28"/>
        </w:rPr>
        <w:t xml:space="preserve"> </w:t>
      </w:r>
      <w:r w:rsidRPr="00B113BB">
        <w:rPr>
          <w:rFonts w:ascii="Times New Roman" w:hAnsi="Times New Roman"/>
          <w:sz w:val="28"/>
          <w:szCs w:val="28"/>
        </w:rPr>
        <w:t xml:space="preserve">объемы производства на ООО Завод «ПромМетИзделие» </w:t>
      </w:r>
      <w:r w:rsidR="006D7BCF">
        <w:rPr>
          <w:rFonts w:ascii="Times New Roman" w:hAnsi="Times New Roman"/>
          <w:sz w:val="28"/>
          <w:szCs w:val="28"/>
        </w:rPr>
        <w:t>и О</w:t>
      </w:r>
      <w:r w:rsidR="00365C9E">
        <w:rPr>
          <w:rFonts w:ascii="Times New Roman" w:hAnsi="Times New Roman"/>
          <w:sz w:val="28"/>
          <w:szCs w:val="28"/>
        </w:rPr>
        <w:t>ОО «Молочный завод»</w:t>
      </w:r>
      <w:r w:rsidR="00204CFE">
        <w:rPr>
          <w:rFonts w:ascii="Times New Roman" w:hAnsi="Times New Roman"/>
          <w:sz w:val="28"/>
          <w:szCs w:val="28"/>
        </w:rPr>
        <w:t>.</w:t>
      </w:r>
    </w:p>
    <w:p w14:paraId="0C7188B3" w14:textId="77777777" w:rsidR="00854EA7" w:rsidRPr="00A5720C" w:rsidRDefault="00854EA7" w:rsidP="008213EB">
      <w:pPr>
        <w:ind w:firstLine="454"/>
        <w:rPr>
          <w:rFonts w:ascii="Times New Roman" w:hAnsi="Times New Roman"/>
          <w:sz w:val="28"/>
          <w:szCs w:val="28"/>
          <w:lang w:eastAsia="ar-SA"/>
        </w:rPr>
      </w:pPr>
      <w:r w:rsidRPr="00A5720C">
        <w:rPr>
          <w:rFonts w:ascii="Times New Roman" w:hAnsi="Times New Roman"/>
          <w:sz w:val="28"/>
          <w:szCs w:val="28"/>
          <w:lang w:eastAsia="ar-SA"/>
        </w:rPr>
        <w:t xml:space="preserve">Инженерная инфраструктура Краснослободского муниципального района достаточно развита и представлена системой водоснабжения, </w:t>
      </w:r>
      <w:r w:rsidR="0074488E" w:rsidRPr="00A5720C">
        <w:rPr>
          <w:rFonts w:ascii="Times New Roman" w:hAnsi="Times New Roman"/>
          <w:sz w:val="28"/>
          <w:szCs w:val="28"/>
          <w:lang w:eastAsia="ar-SA"/>
        </w:rPr>
        <w:t xml:space="preserve">газификации, </w:t>
      </w:r>
      <w:r w:rsidRPr="00A5720C">
        <w:rPr>
          <w:rFonts w:ascii="Times New Roman" w:hAnsi="Times New Roman"/>
          <w:sz w:val="28"/>
          <w:szCs w:val="28"/>
          <w:lang w:eastAsia="ar-SA"/>
        </w:rPr>
        <w:t>электрификации и сетью автомобильных дорог.</w:t>
      </w:r>
    </w:p>
    <w:p w14:paraId="7A95E309" w14:textId="55A9CAF0" w:rsidR="003A3694" w:rsidRDefault="001E676F" w:rsidP="008213EB">
      <w:pPr>
        <w:ind w:firstLine="454"/>
        <w:rPr>
          <w:rFonts w:ascii="Times New Roman" w:eastAsia="DejaVu Sans" w:hAnsi="Times New Roman"/>
          <w:sz w:val="28"/>
          <w:szCs w:val="28"/>
          <w:lang w:eastAsia="ar-SA"/>
        </w:rPr>
      </w:pPr>
      <w:r w:rsidRPr="00A5720C">
        <w:rPr>
          <w:rFonts w:ascii="Times New Roman" w:eastAsia="DejaVu Sans" w:hAnsi="Times New Roman"/>
          <w:sz w:val="28"/>
          <w:szCs w:val="28"/>
          <w:lang w:eastAsia="ar-SA"/>
        </w:rPr>
        <w:t>С</w:t>
      </w:r>
      <w:r w:rsidR="00A45749" w:rsidRPr="00A5720C">
        <w:rPr>
          <w:rFonts w:ascii="Times New Roman" w:eastAsia="DejaVu Sans" w:hAnsi="Times New Roman"/>
          <w:sz w:val="28"/>
          <w:szCs w:val="28"/>
          <w:lang w:eastAsia="ar-SA"/>
        </w:rPr>
        <w:t>истема</w:t>
      </w:r>
      <w:r w:rsidR="00854EA7" w:rsidRPr="00A5720C">
        <w:rPr>
          <w:rFonts w:ascii="Times New Roman" w:eastAsia="DejaVu Sans" w:hAnsi="Times New Roman"/>
          <w:sz w:val="28"/>
          <w:szCs w:val="28"/>
          <w:lang w:eastAsia="ar-SA"/>
        </w:rPr>
        <w:t xml:space="preserve"> образования</w:t>
      </w:r>
      <w:r w:rsidR="003753F3" w:rsidRPr="00A5720C">
        <w:rPr>
          <w:rFonts w:ascii="Times New Roman" w:eastAsia="DejaVu Sans" w:hAnsi="Times New Roman"/>
          <w:sz w:val="28"/>
          <w:szCs w:val="28"/>
          <w:lang w:eastAsia="ar-SA"/>
        </w:rPr>
        <w:t xml:space="preserve"> включает в себя 4</w:t>
      </w:r>
      <w:r w:rsidR="00EE121E" w:rsidRPr="00A5720C">
        <w:rPr>
          <w:rFonts w:ascii="Times New Roman" w:eastAsia="DejaVu Sans" w:hAnsi="Times New Roman"/>
          <w:sz w:val="28"/>
          <w:szCs w:val="28"/>
          <w:lang w:eastAsia="ar-SA"/>
        </w:rPr>
        <w:t xml:space="preserve"> общеобразовательных учреждения</w:t>
      </w:r>
      <w:r w:rsidRPr="00A5720C">
        <w:rPr>
          <w:rFonts w:ascii="Times New Roman" w:eastAsia="DejaVu Sans" w:hAnsi="Times New Roman"/>
          <w:sz w:val="28"/>
          <w:szCs w:val="28"/>
          <w:lang w:eastAsia="ar-SA"/>
        </w:rPr>
        <w:t xml:space="preserve">, реализующих программы дошкольного образования, 10 муниципальных учреждений общего образования, из них средних – </w:t>
      </w:r>
      <w:r w:rsidR="00295683" w:rsidRPr="00A5720C">
        <w:rPr>
          <w:rFonts w:ascii="Times New Roman" w:eastAsia="DejaVu Sans" w:hAnsi="Times New Roman"/>
          <w:sz w:val="28"/>
          <w:szCs w:val="28"/>
          <w:lang w:eastAsia="ar-SA"/>
        </w:rPr>
        <w:t>8 и</w:t>
      </w:r>
      <w:r w:rsidRPr="00A5720C">
        <w:rPr>
          <w:rFonts w:ascii="Times New Roman" w:eastAsia="DejaVu Sans" w:hAnsi="Times New Roman"/>
          <w:sz w:val="28"/>
          <w:szCs w:val="28"/>
          <w:lang w:eastAsia="ar-SA"/>
        </w:rPr>
        <w:t xml:space="preserve"> 2 </w:t>
      </w:r>
      <w:r w:rsidR="00295683" w:rsidRPr="00A5720C">
        <w:rPr>
          <w:rFonts w:ascii="Times New Roman" w:eastAsia="DejaVu Sans" w:hAnsi="Times New Roman"/>
          <w:sz w:val="28"/>
          <w:szCs w:val="28"/>
          <w:lang w:eastAsia="ar-SA"/>
        </w:rPr>
        <w:t>основные школы</w:t>
      </w:r>
      <w:r w:rsidR="003F3A70" w:rsidRPr="00A5720C">
        <w:rPr>
          <w:rFonts w:ascii="Times New Roman" w:eastAsia="DejaVu Sans" w:hAnsi="Times New Roman"/>
          <w:sz w:val="28"/>
          <w:szCs w:val="28"/>
          <w:lang w:eastAsia="ar-SA"/>
        </w:rPr>
        <w:t>, а также 4</w:t>
      </w:r>
      <w:r w:rsidRPr="00A5720C">
        <w:rPr>
          <w:rFonts w:ascii="Times New Roman" w:eastAsia="DejaVu Sans" w:hAnsi="Times New Roman"/>
          <w:sz w:val="28"/>
          <w:szCs w:val="28"/>
          <w:lang w:eastAsia="ar-SA"/>
        </w:rPr>
        <w:t xml:space="preserve"> учреждения дополнительного образования.</w:t>
      </w:r>
      <w:r w:rsidR="0048077F" w:rsidRPr="00A5720C">
        <w:rPr>
          <w:rFonts w:ascii="Times New Roman" w:eastAsia="DejaVu Sans" w:hAnsi="Times New Roman"/>
          <w:sz w:val="28"/>
          <w:szCs w:val="28"/>
          <w:lang w:eastAsia="ar-SA"/>
        </w:rPr>
        <w:t xml:space="preserve">  </w:t>
      </w:r>
    </w:p>
    <w:p w14:paraId="7193EDF6" w14:textId="67955910" w:rsidR="002D4703" w:rsidRPr="002D4703" w:rsidRDefault="002D4703" w:rsidP="002D4703">
      <w:pPr>
        <w:tabs>
          <w:tab w:val="left" w:pos="567"/>
        </w:tabs>
        <w:suppressAutoHyphens/>
        <w:autoSpaceDE/>
        <w:autoSpaceDN/>
        <w:adjustRightInd/>
        <w:ind w:firstLine="426"/>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Pr="002D4703">
        <w:rPr>
          <w:rFonts w:ascii="Times New Roman" w:eastAsia="Calibri" w:hAnsi="Times New Roman"/>
          <w:color w:val="000000"/>
          <w:sz w:val="28"/>
          <w:szCs w:val="28"/>
        </w:rPr>
        <w:t xml:space="preserve">Систему здравоохранения представляет одна больница – ГБУЗ РМ «Краснослободская ЦРБ», которая обслуживает жителей Краснослободского и Ельниковского муниципальных районов. </w:t>
      </w:r>
    </w:p>
    <w:p w14:paraId="531CE93C" w14:textId="77777777" w:rsidR="002D4703" w:rsidRPr="002D4703" w:rsidRDefault="002D4703" w:rsidP="002D4703">
      <w:pPr>
        <w:tabs>
          <w:tab w:val="left" w:pos="567"/>
        </w:tabs>
        <w:suppressAutoHyphens/>
        <w:autoSpaceDE/>
        <w:autoSpaceDN/>
        <w:adjustRightInd/>
        <w:rPr>
          <w:rFonts w:ascii="Times New Roman" w:eastAsia="Calibri" w:hAnsi="Times New Roman"/>
          <w:color w:val="000000"/>
          <w:sz w:val="28"/>
          <w:szCs w:val="28"/>
        </w:rPr>
      </w:pPr>
      <w:r w:rsidRPr="002D4703">
        <w:rPr>
          <w:rFonts w:ascii="Times New Roman" w:eastAsia="Calibri" w:hAnsi="Times New Roman"/>
          <w:color w:val="000000"/>
          <w:sz w:val="28"/>
          <w:szCs w:val="28"/>
        </w:rPr>
        <w:t>В медицинской организации 161 стационарные (круглосуточные) койки и 65 коек дневного пребывания, в том числе в Краснослободском муниципальном районе 146 коек</w:t>
      </w:r>
      <w:r w:rsidRPr="002D4703">
        <w:rPr>
          <w:rFonts w:ascii="Times New Roman" w:eastAsia="Calibri" w:hAnsi="Times New Roman"/>
          <w:color w:val="000000"/>
          <w:sz w:val="28"/>
          <w:szCs w:val="28"/>
          <w:lang w:eastAsia="en-US"/>
        </w:rPr>
        <w:t xml:space="preserve"> круглосуточного пребывания и 36 коек дневного пребывания.</w:t>
      </w:r>
    </w:p>
    <w:p w14:paraId="172C7359" w14:textId="77777777" w:rsidR="002D4703" w:rsidRPr="002D4703" w:rsidRDefault="002D4703" w:rsidP="002D4703">
      <w:pPr>
        <w:tabs>
          <w:tab w:val="left" w:pos="567"/>
        </w:tabs>
        <w:suppressAutoHyphens/>
        <w:autoSpaceDE/>
        <w:autoSpaceDN/>
        <w:adjustRightInd/>
        <w:rPr>
          <w:rFonts w:ascii="Times New Roman" w:eastAsia="Calibri" w:hAnsi="Times New Roman"/>
          <w:color w:val="000000"/>
          <w:sz w:val="28"/>
          <w:szCs w:val="28"/>
        </w:rPr>
      </w:pPr>
      <w:r w:rsidRPr="002D4703">
        <w:rPr>
          <w:rFonts w:ascii="Times New Roman" w:eastAsia="Calibri" w:hAnsi="Times New Roman"/>
          <w:color w:val="000000"/>
          <w:sz w:val="28"/>
          <w:szCs w:val="28"/>
        </w:rPr>
        <w:t xml:space="preserve">Также в состав входят 28 фельдшерско-акушерских пунктов, две амбулатории, поликлиника в г. Краснослободск на 475 посещений в смену, стоматологическая поликлиника на 150 посещений в смену, Центр амбулаторной онкологической помощи на 10 коек, отделение скорой медицинской помощи. </w:t>
      </w:r>
    </w:p>
    <w:p w14:paraId="1F51DAED" w14:textId="77777777" w:rsidR="002D4703" w:rsidRPr="002D4703" w:rsidRDefault="002D4703" w:rsidP="002D4703">
      <w:pPr>
        <w:tabs>
          <w:tab w:val="left" w:pos="567"/>
        </w:tabs>
        <w:suppressAutoHyphens/>
        <w:autoSpaceDE/>
        <w:autoSpaceDN/>
        <w:adjustRightInd/>
        <w:rPr>
          <w:rFonts w:ascii="Times New Roman" w:eastAsia="Calibri" w:hAnsi="Times New Roman"/>
          <w:color w:val="000000"/>
          <w:sz w:val="28"/>
          <w:szCs w:val="28"/>
        </w:rPr>
      </w:pPr>
      <w:r w:rsidRPr="002D4703">
        <w:rPr>
          <w:rFonts w:ascii="Times New Roman" w:eastAsia="Calibri" w:hAnsi="Times New Roman"/>
          <w:color w:val="000000"/>
          <w:sz w:val="28"/>
          <w:szCs w:val="28"/>
        </w:rPr>
        <w:t xml:space="preserve">Численность врачей на 1 января 2025 года составила 73 человек, средних медицинских работников – 184 человек. </w:t>
      </w:r>
    </w:p>
    <w:p w14:paraId="513F95A4" w14:textId="1410130B" w:rsidR="00637CA9" w:rsidRPr="00D671A6" w:rsidRDefault="00637CA9" w:rsidP="008213EB">
      <w:pPr>
        <w:pStyle w:val="31"/>
        <w:spacing w:after="0"/>
        <w:rPr>
          <w:rFonts w:ascii="Times New Roman" w:hAnsi="Times New Roman" w:cs="Times New Roman"/>
          <w:sz w:val="28"/>
          <w:szCs w:val="28"/>
        </w:rPr>
      </w:pPr>
      <w:r w:rsidRPr="00D671A6">
        <w:rPr>
          <w:rFonts w:ascii="Times New Roman" w:hAnsi="Times New Roman" w:cs="Times New Roman"/>
          <w:sz w:val="28"/>
          <w:szCs w:val="28"/>
        </w:rPr>
        <w:t>В рамках проекта «Создание единого цифрового контура в здравоохранения Республики Мордовия на основе единой государственной информационной системы здравоохранения (ЕГИС)» в центральной районной больнице активно используются телемедицинские консультации с республикан</w:t>
      </w:r>
      <w:r w:rsidR="002B1415" w:rsidRPr="00D671A6">
        <w:rPr>
          <w:rFonts w:ascii="Times New Roman" w:hAnsi="Times New Roman" w:cs="Times New Roman"/>
          <w:sz w:val="28"/>
          <w:szCs w:val="28"/>
        </w:rPr>
        <w:t>скими медицинскими учреждениями</w:t>
      </w:r>
      <w:r w:rsidRPr="00D671A6">
        <w:rPr>
          <w:rFonts w:ascii="Times New Roman" w:hAnsi="Times New Roman" w:cs="Times New Roman"/>
          <w:sz w:val="28"/>
          <w:szCs w:val="28"/>
        </w:rPr>
        <w:t xml:space="preserve">.          </w:t>
      </w:r>
    </w:p>
    <w:p w14:paraId="55CBC3F6" w14:textId="0B5A3827" w:rsidR="002C75F2" w:rsidRPr="00A5720C" w:rsidRDefault="00A5720C" w:rsidP="008213EB">
      <w:pPr>
        <w:pStyle w:val="31"/>
        <w:spacing w:after="0"/>
        <w:rPr>
          <w:rFonts w:ascii="Times New Roman" w:hAnsi="Times New Roman" w:cs="Times New Roman"/>
          <w:sz w:val="28"/>
          <w:szCs w:val="28"/>
        </w:rPr>
      </w:pPr>
      <w:r w:rsidRPr="00A5720C">
        <w:rPr>
          <w:rFonts w:ascii="Times New Roman" w:hAnsi="Times New Roman" w:cs="Times New Roman"/>
          <w:sz w:val="28"/>
          <w:szCs w:val="28"/>
        </w:rPr>
        <w:t>Успешно ведется запись ч</w:t>
      </w:r>
      <w:r w:rsidR="009D78CA" w:rsidRPr="00A5720C">
        <w:rPr>
          <w:rFonts w:ascii="Times New Roman" w:hAnsi="Times New Roman" w:cs="Times New Roman"/>
          <w:sz w:val="28"/>
          <w:szCs w:val="28"/>
        </w:rPr>
        <w:t xml:space="preserve">ерез сеть «Интернет» на прием к врачам Мордовской Республиканской клинической больницы. Действует программа «Электронная регистратура», которая позволяет вести запись населения на прием к врачам </w:t>
      </w:r>
      <w:r w:rsidR="00E6448F" w:rsidRPr="00A5720C">
        <w:rPr>
          <w:rFonts w:ascii="Times New Roman" w:hAnsi="Times New Roman" w:cs="Times New Roman"/>
          <w:sz w:val="28"/>
          <w:szCs w:val="28"/>
        </w:rPr>
        <w:t xml:space="preserve">специалистам </w:t>
      </w:r>
      <w:r w:rsidR="009D78CA" w:rsidRPr="00A5720C">
        <w:rPr>
          <w:rFonts w:ascii="Times New Roman" w:hAnsi="Times New Roman" w:cs="Times New Roman"/>
          <w:sz w:val="28"/>
          <w:szCs w:val="28"/>
        </w:rPr>
        <w:t>через «Интернет».</w:t>
      </w:r>
      <w:r w:rsidR="00FE6C62" w:rsidRPr="00A5720C">
        <w:rPr>
          <w:rFonts w:ascii="Times New Roman" w:hAnsi="Times New Roman" w:cs="Times New Roman"/>
          <w:sz w:val="28"/>
          <w:szCs w:val="28"/>
        </w:rPr>
        <w:t xml:space="preserve"> </w:t>
      </w:r>
    </w:p>
    <w:p w14:paraId="4B4388CD" w14:textId="39309BD7" w:rsidR="00637CA9" w:rsidRPr="00A5720C" w:rsidRDefault="003937E7" w:rsidP="004274AC">
      <w:pPr>
        <w:pStyle w:val="31"/>
        <w:spacing w:after="0"/>
        <w:rPr>
          <w:rFonts w:ascii="Times New Roman" w:hAnsi="Times New Roman" w:cs="Times New Roman"/>
          <w:sz w:val="28"/>
          <w:szCs w:val="28"/>
        </w:rPr>
      </w:pPr>
      <w:r w:rsidRPr="00A5720C">
        <w:rPr>
          <w:rFonts w:ascii="Times New Roman" w:hAnsi="Times New Roman" w:cs="Times New Roman"/>
          <w:sz w:val="28"/>
          <w:szCs w:val="28"/>
        </w:rPr>
        <w:t>В рамках регионального проекта «</w:t>
      </w:r>
      <w:r w:rsidR="004069FA" w:rsidRPr="00A5720C">
        <w:rPr>
          <w:rFonts w:ascii="Times New Roman" w:hAnsi="Times New Roman" w:cs="Times New Roman"/>
          <w:sz w:val="28"/>
          <w:szCs w:val="28"/>
        </w:rPr>
        <w:t>Модернизация первичного звена в здравоохранении</w:t>
      </w:r>
      <w:r w:rsidRPr="00A5720C">
        <w:rPr>
          <w:rFonts w:ascii="Times New Roman" w:hAnsi="Times New Roman" w:cs="Times New Roman"/>
          <w:sz w:val="28"/>
          <w:szCs w:val="28"/>
        </w:rPr>
        <w:t xml:space="preserve">» </w:t>
      </w:r>
      <w:r w:rsidR="004069FA" w:rsidRPr="00A5720C">
        <w:rPr>
          <w:rFonts w:ascii="Times New Roman" w:hAnsi="Times New Roman" w:cs="Times New Roman"/>
          <w:sz w:val="28"/>
          <w:szCs w:val="28"/>
        </w:rPr>
        <w:t>проведен</w:t>
      </w:r>
      <w:r w:rsidRPr="00A5720C">
        <w:rPr>
          <w:rFonts w:ascii="Times New Roman" w:hAnsi="Times New Roman" w:cs="Times New Roman"/>
          <w:sz w:val="28"/>
          <w:szCs w:val="28"/>
        </w:rPr>
        <w:t xml:space="preserve"> капитальный ремонт существующего здания поликлиники ГБУЗ Республики Мордовия «Краснослободская ЦРБ»</w:t>
      </w:r>
      <w:r w:rsidR="004069FA" w:rsidRPr="00A5720C">
        <w:rPr>
          <w:rFonts w:ascii="Times New Roman" w:hAnsi="Times New Roman" w:cs="Times New Roman"/>
          <w:sz w:val="28"/>
          <w:szCs w:val="28"/>
        </w:rPr>
        <w:t>, в рамках данного проекта осуществлена поставка медицинского оборудования и мебели для оснащения кабинетов.</w:t>
      </w:r>
    </w:p>
    <w:p w14:paraId="0A195597" w14:textId="3B349C59" w:rsidR="00A43EC9" w:rsidRPr="005662F1" w:rsidRDefault="00A43EC9" w:rsidP="008213EB">
      <w:pPr>
        <w:pStyle w:val="31"/>
        <w:shd w:val="clear" w:color="auto" w:fill="FFFFFF"/>
        <w:spacing w:after="0"/>
        <w:ind w:firstLine="454"/>
        <w:rPr>
          <w:rFonts w:ascii="Times New Roman" w:hAnsi="Times New Roman"/>
          <w:sz w:val="28"/>
          <w:szCs w:val="28"/>
        </w:rPr>
      </w:pPr>
      <w:r w:rsidRPr="005662F1">
        <w:rPr>
          <w:rFonts w:ascii="Times New Roman" w:hAnsi="Times New Roman"/>
          <w:sz w:val="28"/>
          <w:szCs w:val="28"/>
        </w:rPr>
        <w:t>В районе функционирует муниципальное бюджетное учреждение «Центр культуры» Краснослободского муниципального района, в состав которого входят 21 структурное подразделен</w:t>
      </w:r>
      <w:r w:rsidR="003F579A" w:rsidRPr="005662F1">
        <w:rPr>
          <w:rFonts w:ascii="Times New Roman" w:hAnsi="Times New Roman"/>
          <w:sz w:val="28"/>
          <w:szCs w:val="28"/>
        </w:rPr>
        <w:t>ие: районный Дворец культуры, 18</w:t>
      </w:r>
      <w:r w:rsidRPr="005662F1">
        <w:rPr>
          <w:rFonts w:ascii="Times New Roman" w:hAnsi="Times New Roman"/>
          <w:sz w:val="28"/>
          <w:szCs w:val="28"/>
        </w:rPr>
        <w:t xml:space="preserve"> сельских домов культуры и клубов, краеведческий музей и 2 учреждения дополнительного </w:t>
      </w:r>
      <w:r w:rsidRPr="005662F1">
        <w:rPr>
          <w:rFonts w:ascii="Times New Roman" w:hAnsi="Times New Roman"/>
          <w:sz w:val="28"/>
          <w:szCs w:val="28"/>
        </w:rPr>
        <w:lastRenderedPageBreak/>
        <w:t>образования детей (детская школа искусств (музыкальная) и детская школа искусств (художественная).</w:t>
      </w:r>
    </w:p>
    <w:p w14:paraId="73CB5BAE" w14:textId="358F1438" w:rsidR="00BB41DE" w:rsidRPr="005662F1" w:rsidRDefault="00585106" w:rsidP="008213EB">
      <w:pPr>
        <w:ind w:firstLine="284"/>
        <w:rPr>
          <w:rFonts w:cs="Arial"/>
          <w:sz w:val="28"/>
          <w:szCs w:val="28"/>
        </w:rPr>
      </w:pPr>
      <w:r w:rsidRPr="005662F1">
        <w:rPr>
          <w:rFonts w:ascii="Times New Roman" w:eastAsia="DejaVu Sans" w:hAnsi="Times New Roman"/>
          <w:sz w:val="28"/>
          <w:szCs w:val="28"/>
          <w:lang w:eastAsia="ar-SA"/>
        </w:rPr>
        <w:t xml:space="preserve">     Р</w:t>
      </w:r>
      <w:r w:rsidR="00854EA7" w:rsidRPr="005662F1">
        <w:rPr>
          <w:rFonts w:ascii="Times New Roman" w:eastAsia="DejaVu Sans" w:hAnsi="Times New Roman"/>
          <w:sz w:val="28"/>
          <w:szCs w:val="28"/>
          <w:lang w:eastAsia="ar-SA"/>
        </w:rPr>
        <w:t xml:space="preserve">азвита сеть спортивных сооружений. Всего их </w:t>
      </w:r>
      <w:r w:rsidR="00EF1A0C" w:rsidRPr="005662F1">
        <w:rPr>
          <w:rFonts w:ascii="Times New Roman" w:eastAsia="DejaVu Sans" w:hAnsi="Times New Roman"/>
          <w:sz w:val="28"/>
          <w:szCs w:val="28"/>
          <w:lang w:eastAsia="ar-SA"/>
        </w:rPr>
        <w:t>55</w:t>
      </w:r>
      <w:r w:rsidR="00854EA7" w:rsidRPr="005662F1">
        <w:rPr>
          <w:rFonts w:ascii="Times New Roman" w:eastAsia="DejaVu Sans" w:hAnsi="Times New Roman"/>
          <w:sz w:val="28"/>
          <w:szCs w:val="28"/>
          <w:lang w:eastAsia="ar-SA"/>
        </w:rPr>
        <w:t xml:space="preserve"> единиц</w:t>
      </w:r>
      <w:r w:rsidR="00E646A2" w:rsidRPr="005662F1">
        <w:rPr>
          <w:rFonts w:ascii="Times New Roman" w:eastAsia="DejaVu Sans" w:hAnsi="Times New Roman"/>
          <w:sz w:val="28"/>
          <w:szCs w:val="28"/>
          <w:lang w:eastAsia="ar-SA"/>
        </w:rPr>
        <w:t>а</w:t>
      </w:r>
      <w:r w:rsidR="00854EA7" w:rsidRPr="005662F1">
        <w:rPr>
          <w:rFonts w:ascii="Times New Roman" w:eastAsia="DejaVu Sans" w:hAnsi="Times New Roman"/>
          <w:sz w:val="28"/>
          <w:szCs w:val="28"/>
          <w:lang w:eastAsia="ar-SA"/>
        </w:rPr>
        <w:t xml:space="preserve">, из них </w:t>
      </w:r>
      <w:r w:rsidR="00EF1A0C" w:rsidRPr="005662F1">
        <w:rPr>
          <w:rFonts w:ascii="Times New Roman" w:eastAsia="DejaVu Sans" w:hAnsi="Times New Roman"/>
          <w:sz w:val="28"/>
          <w:szCs w:val="28"/>
          <w:lang w:eastAsia="ar-SA"/>
        </w:rPr>
        <w:t>32 плоскостных сооружения и 23</w:t>
      </w:r>
      <w:r w:rsidR="00563FE2" w:rsidRPr="005662F1">
        <w:rPr>
          <w:rFonts w:ascii="Times New Roman" w:eastAsia="DejaVu Sans" w:hAnsi="Times New Roman"/>
          <w:sz w:val="28"/>
          <w:szCs w:val="28"/>
          <w:lang w:eastAsia="ar-SA"/>
        </w:rPr>
        <w:t xml:space="preserve"> спортивных зала</w:t>
      </w:r>
      <w:r w:rsidR="00165DE9" w:rsidRPr="005662F1">
        <w:rPr>
          <w:rFonts w:ascii="Times New Roman" w:eastAsia="DejaVu Sans" w:hAnsi="Times New Roman"/>
          <w:sz w:val="28"/>
          <w:szCs w:val="28"/>
          <w:lang w:eastAsia="ar-SA"/>
        </w:rPr>
        <w:t>.</w:t>
      </w:r>
      <w:r w:rsidR="00072E49" w:rsidRPr="005662F1">
        <w:rPr>
          <w:rFonts w:ascii="Times New Roman" w:eastAsia="DejaVu Sans" w:hAnsi="Times New Roman"/>
          <w:sz w:val="28"/>
          <w:szCs w:val="28"/>
          <w:lang w:eastAsia="ar-SA"/>
        </w:rPr>
        <w:t xml:space="preserve"> Функционирует детская-юношеская спортивная школа</w:t>
      </w:r>
      <w:r w:rsidR="00A86FC7" w:rsidRPr="005662F1">
        <w:rPr>
          <w:rFonts w:ascii="Times New Roman" w:eastAsia="DejaVu Sans" w:hAnsi="Times New Roman"/>
          <w:sz w:val="28"/>
          <w:szCs w:val="28"/>
          <w:lang w:eastAsia="ar-SA"/>
        </w:rPr>
        <w:t>.</w:t>
      </w:r>
    </w:p>
    <w:p w14:paraId="3B41A33F" w14:textId="25CB7E72"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 xml:space="preserve">Постановлением администрации Краснослободского муниципального района № </w:t>
      </w:r>
      <w:r w:rsidR="002D4703">
        <w:rPr>
          <w:rFonts w:ascii="Times New Roman" w:hAnsi="Times New Roman"/>
          <w:sz w:val="28"/>
          <w:szCs w:val="28"/>
        </w:rPr>
        <w:t>220 от 24 июля 2023</w:t>
      </w:r>
      <w:r w:rsidRPr="00F67DD2">
        <w:rPr>
          <w:rFonts w:ascii="Times New Roman" w:hAnsi="Times New Roman"/>
          <w:sz w:val="28"/>
          <w:szCs w:val="28"/>
        </w:rPr>
        <w:t xml:space="preserve"> утвержден перечень муниципальных программа, предлагаемых </w:t>
      </w:r>
      <w:r w:rsidR="002D4703">
        <w:rPr>
          <w:rFonts w:ascii="Times New Roman" w:hAnsi="Times New Roman"/>
          <w:sz w:val="28"/>
          <w:szCs w:val="28"/>
        </w:rPr>
        <w:t>к разработке и реализации в 2024</w:t>
      </w:r>
      <w:r w:rsidRPr="00F67DD2">
        <w:rPr>
          <w:rFonts w:ascii="Times New Roman" w:hAnsi="Times New Roman"/>
          <w:sz w:val="28"/>
          <w:szCs w:val="28"/>
        </w:rPr>
        <w:t xml:space="preserve"> году на территории района. Перечень включал в себя 25 муниципальные программы:</w:t>
      </w:r>
    </w:p>
    <w:p w14:paraId="60207D27" w14:textId="7FD873BF"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1.Муниципальная программа «Экономическое развитие Краснослободского муниципального ра</w:t>
      </w:r>
      <w:r w:rsidR="002D4703">
        <w:rPr>
          <w:rFonts w:ascii="Times New Roman" w:hAnsi="Times New Roman"/>
          <w:sz w:val="28"/>
          <w:szCs w:val="28"/>
        </w:rPr>
        <w:t>йона Республики Мордовия до 2027</w:t>
      </w:r>
      <w:r w:rsidRPr="00F67DD2">
        <w:rPr>
          <w:rFonts w:ascii="Times New Roman" w:hAnsi="Times New Roman"/>
          <w:sz w:val="28"/>
          <w:szCs w:val="28"/>
        </w:rPr>
        <w:t xml:space="preserve"> года»;</w:t>
      </w:r>
    </w:p>
    <w:p w14:paraId="596E3621" w14:textId="6427C478"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 xml:space="preserve">2. Муниципальная программа «Развития сельского хозяйства и регулирования рынков сельскохозяйственной продукции, сырья и продовольствия в Краснослободском муниципальном районе Республики Мордовия на </w:t>
      </w:r>
      <w:r w:rsidR="002D4703">
        <w:rPr>
          <w:rFonts w:ascii="Times New Roman" w:hAnsi="Times New Roman"/>
          <w:sz w:val="28"/>
          <w:szCs w:val="28"/>
        </w:rPr>
        <w:t>2023- 2030</w:t>
      </w:r>
      <w:r w:rsidRPr="00F67DD2">
        <w:rPr>
          <w:rFonts w:ascii="Times New Roman" w:hAnsi="Times New Roman"/>
          <w:sz w:val="28"/>
          <w:szCs w:val="28"/>
        </w:rPr>
        <w:t xml:space="preserve"> годы»;</w:t>
      </w:r>
    </w:p>
    <w:p w14:paraId="741F7E94" w14:textId="182617A1"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 xml:space="preserve">    3. Муниципальная программа «Комплексное развитие сельских территорий Краснослободского муниципального района на </w:t>
      </w:r>
      <w:r w:rsidR="002D4703">
        <w:rPr>
          <w:rFonts w:ascii="Times New Roman" w:hAnsi="Times New Roman"/>
          <w:sz w:val="28"/>
          <w:szCs w:val="28"/>
        </w:rPr>
        <w:t>период 2020-2027</w:t>
      </w:r>
      <w:r w:rsidRPr="00F67DD2">
        <w:rPr>
          <w:rFonts w:ascii="Times New Roman" w:hAnsi="Times New Roman"/>
          <w:sz w:val="28"/>
          <w:szCs w:val="28"/>
        </w:rPr>
        <w:t xml:space="preserve"> годы».</w:t>
      </w:r>
    </w:p>
    <w:p w14:paraId="7747F7DC" w14:textId="0D95B2E7"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4. Муниципальная программа «Развитие и поддержка субъектов малого и среднего предпринимательства на территории Краснослободского муниципального района Республ</w:t>
      </w:r>
      <w:r w:rsidR="002D4703">
        <w:rPr>
          <w:rFonts w:ascii="Times New Roman" w:hAnsi="Times New Roman"/>
          <w:sz w:val="28"/>
          <w:szCs w:val="28"/>
        </w:rPr>
        <w:t>ики Мордовия на период 2016-2027</w:t>
      </w:r>
      <w:r w:rsidRPr="00F67DD2">
        <w:rPr>
          <w:rFonts w:ascii="Times New Roman" w:hAnsi="Times New Roman"/>
          <w:sz w:val="28"/>
          <w:szCs w:val="28"/>
        </w:rPr>
        <w:t xml:space="preserve"> годы»;</w:t>
      </w:r>
    </w:p>
    <w:p w14:paraId="1EFCBC1E" w14:textId="75FEE68F"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5. Муниципальная программа «Развитие образования в Краснослободском м</w:t>
      </w:r>
      <w:r w:rsidR="002D4703">
        <w:rPr>
          <w:rFonts w:ascii="Times New Roman" w:hAnsi="Times New Roman"/>
          <w:sz w:val="28"/>
          <w:szCs w:val="28"/>
        </w:rPr>
        <w:t>униципальном районе на 2016-2027</w:t>
      </w:r>
      <w:r w:rsidRPr="00F67DD2">
        <w:rPr>
          <w:rFonts w:ascii="Times New Roman" w:hAnsi="Times New Roman"/>
          <w:sz w:val="28"/>
          <w:szCs w:val="28"/>
        </w:rPr>
        <w:t xml:space="preserve"> годы»;</w:t>
      </w:r>
    </w:p>
    <w:p w14:paraId="60C994DA" w14:textId="134A41B5"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6. Муниципальная программа «Развитие физической культуры и спорта в Краснослободском м</w:t>
      </w:r>
      <w:r w:rsidR="002D4703">
        <w:rPr>
          <w:rFonts w:ascii="Times New Roman" w:hAnsi="Times New Roman"/>
          <w:sz w:val="28"/>
          <w:szCs w:val="28"/>
        </w:rPr>
        <w:t>униципальном районе на 2024-2030</w:t>
      </w:r>
      <w:r w:rsidRPr="00F67DD2">
        <w:rPr>
          <w:rFonts w:ascii="Times New Roman" w:hAnsi="Times New Roman"/>
          <w:sz w:val="28"/>
          <w:szCs w:val="28"/>
        </w:rPr>
        <w:t xml:space="preserve"> годы»;</w:t>
      </w:r>
    </w:p>
    <w:p w14:paraId="306053C0" w14:textId="5E27C0C0"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7. Муниципальная программа «Развитие культуры и туризма</w:t>
      </w:r>
      <w:r w:rsidR="002D4703">
        <w:rPr>
          <w:rFonts w:ascii="Times New Roman" w:hAnsi="Times New Roman"/>
          <w:sz w:val="28"/>
          <w:szCs w:val="28"/>
        </w:rPr>
        <w:t xml:space="preserve"> на 2016-2027</w:t>
      </w:r>
      <w:r w:rsidRPr="00F67DD2">
        <w:rPr>
          <w:rFonts w:ascii="Times New Roman" w:hAnsi="Times New Roman"/>
          <w:sz w:val="28"/>
          <w:szCs w:val="28"/>
        </w:rPr>
        <w:t xml:space="preserve"> годы»;</w:t>
      </w:r>
    </w:p>
    <w:p w14:paraId="7A79BD72" w14:textId="2CA2838C"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 xml:space="preserve">8.Муниципальная программа «Молодежь Краснослободского муниципального района Республики Мордовия на </w:t>
      </w:r>
      <w:r w:rsidR="002D4703">
        <w:rPr>
          <w:rFonts w:ascii="Times New Roman" w:hAnsi="Times New Roman"/>
          <w:sz w:val="28"/>
          <w:szCs w:val="28"/>
        </w:rPr>
        <w:t>2024 - 2030</w:t>
      </w:r>
      <w:r w:rsidRPr="00F67DD2">
        <w:rPr>
          <w:rFonts w:ascii="Times New Roman" w:hAnsi="Times New Roman"/>
          <w:sz w:val="28"/>
          <w:szCs w:val="28"/>
        </w:rPr>
        <w:t xml:space="preserve"> годы»;</w:t>
      </w:r>
    </w:p>
    <w:p w14:paraId="2B65B04F" w14:textId="03DD9163"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9. Муниципальная программа «Гармонизация межнациональных и межконфессиональных отношений в Краснослободском муниципальн</w:t>
      </w:r>
      <w:r w:rsidR="002D4703">
        <w:rPr>
          <w:rFonts w:ascii="Times New Roman" w:hAnsi="Times New Roman"/>
          <w:sz w:val="28"/>
          <w:szCs w:val="28"/>
        </w:rPr>
        <w:t>ом районе на 2014-2027</w:t>
      </w:r>
      <w:r w:rsidRPr="00F67DD2">
        <w:rPr>
          <w:rFonts w:ascii="Times New Roman" w:hAnsi="Times New Roman"/>
          <w:sz w:val="28"/>
          <w:szCs w:val="28"/>
        </w:rPr>
        <w:t xml:space="preserve"> годы»;</w:t>
      </w:r>
    </w:p>
    <w:p w14:paraId="77297DC5" w14:textId="15EC99A2"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10. Муниципальная программа «Развитие дорожного хозяйства Краснослободского муниципального района Республики Мордовия на 20</w:t>
      </w:r>
      <w:r w:rsidR="002D4703">
        <w:rPr>
          <w:rFonts w:ascii="Times New Roman" w:hAnsi="Times New Roman"/>
          <w:sz w:val="28"/>
          <w:szCs w:val="28"/>
        </w:rPr>
        <w:t>16-2019 годы и на период до 2027</w:t>
      </w:r>
      <w:r w:rsidRPr="00F67DD2">
        <w:rPr>
          <w:rFonts w:ascii="Times New Roman" w:hAnsi="Times New Roman"/>
          <w:sz w:val="28"/>
          <w:szCs w:val="28"/>
        </w:rPr>
        <w:t xml:space="preserve"> года»;</w:t>
      </w:r>
    </w:p>
    <w:p w14:paraId="0DCADBD1" w14:textId="7A4E1B16"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 xml:space="preserve">11. Муниципальная программа «Энергосбережение и повышение энергетической эффективности в Краснослободском муниципальном районе </w:t>
      </w:r>
      <w:r w:rsidR="002D4703">
        <w:rPr>
          <w:rFonts w:ascii="Times New Roman" w:hAnsi="Times New Roman"/>
          <w:sz w:val="28"/>
          <w:szCs w:val="28"/>
        </w:rPr>
        <w:t>Республики Мордовия на 2016-2027</w:t>
      </w:r>
      <w:r w:rsidRPr="00F67DD2">
        <w:rPr>
          <w:rFonts w:ascii="Times New Roman" w:hAnsi="Times New Roman"/>
          <w:sz w:val="28"/>
          <w:szCs w:val="28"/>
        </w:rPr>
        <w:t xml:space="preserve"> годы»;</w:t>
      </w:r>
    </w:p>
    <w:p w14:paraId="3A5F8E1C" w14:textId="248B7851"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12. Муниципальная программа «Цифровая трансформация Краснослободского муниципального района Ре</w:t>
      </w:r>
      <w:r w:rsidR="002D4703">
        <w:rPr>
          <w:rFonts w:ascii="Times New Roman" w:hAnsi="Times New Roman"/>
          <w:sz w:val="28"/>
          <w:szCs w:val="28"/>
        </w:rPr>
        <w:t>спублики Мордовия на 2020 - 2027</w:t>
      </w:r>
      <w:r w:rsidRPr="00F67DD2">
        <w:rPr>
          <w:rFonts w:ascii="Times New Roman" w:hAnsi="Times New Roman"/>
          <w:sz w:val="28"/>
          <w:szCs w:val="28"/>
        </w:rPr>
        <w:t xml:space="preserve"> годы».  </w:t>
      </w:r>
    </w:p>
    <w:p w14:paraId="7EDB8FF3" w14:textId="2107B4F6"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13. Муниципальная программа «Противодействие коррупции в органах местного самоуправления Краснослободского му</w:t>
      </w:r>
      <w:r w:rsidR="002D4703">
        <w:rPr>
          <w:rFonts w:ascii="Times New Roman" w:hAnsi="Times New Roman"/>
          <w:sz w:val="28"/>
          <w:szCs w:val="28"/>
        </w:rPr>
        <w:t>ниципального района на 2019-2027</w:t>
      </w:r>
      <w:r w:rsidRPr="00F67DD2">
        <w:rPr>
          <w:rFonts w:ascii="Times New Roman" w:hAnsi="Times New Roman"/>
          <w:sz w:val="28"/>
          <w:szCs w:val="28"/>
        </w:rPr>
        <w:t xml:space="preserve"> годы»;</w:t>
      </w:r>
    </w:p>
    <w:p w14:paraId="482E5DEE" w14:textId="7D69E8D7"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14. Муниципальная программа «Комплексные меры противодействия злоупотреблению наркотиками и их незаконному обороту» на 2015</w:t>
      </w:r>
      <w:r w:rsidR="002D4703">
        <w:rPr>
          <w:rFonts w:ascii="Times New Roman" w:hAnsi="Times New Roman"/>
          <w:sz w:val="28"/>
          <w:szCs w:val="28"/>
        </w:rPr>
        <w:t>-2027</w:t>
      </w:r>
      <w:r w:rsidRPr="00F67DD2">
        <w:rPr>
          <w:rFonts w:ascii="Times New Roman" w:hAnsi="Times New Roman"/>
          <w:sz w:val="28"/>
          <w:szCs w:val="28"/>
        </w:rPr>
        <w:t xml:space="preserve"> годы;</w:t>
      </w:r>
    </w:p>
    <w:p w14:paraId="35D648A8" w14:textId="3602B912"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lastRenderedPageBreak/>
        <w:t>15. Муниципальная программа «Управление муниципальным имуществом и земельными ресурсами в Краснослободском муниципа</w:t>
      </w:r>
      <w:r w:rsidR="002D4703">
        <w:rPr>
          <w:rFonts w:ascii="Times New Roman" w:hAnsi="Times New Roman"/>
          <w:sz w:val="28"/>
          <w:szCs w:val="28"/>
        </w:rPr>
        <w:t>льном районе на период 2016-2027</w:t>
      </w:r>
      <w:r w:rsidRPr="00F67DD2">
        <w:rPr>
          <w:rFonts w:ascii="Times New Roman" w:hAnsi="Times New Roman"/>
          <w:sz w:val="28"/>
          <w:szCs w:val="28"/>
        </w:rPr>
        <w:t xml:space="preserve"> годы»;</w:t>
      </w:r>
    </w:p>
    <w:p w14:paraId="78AE1CA9" w14:textId="05A19590"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16. Муниципальная программа «Развитие муниципальной службы в Краснослободском муниципальн</w:t>
      </w:r>
      <w:r w:rsidR="002D4703">
        <w:rPr>
          <w:rFonts w:ascii="Times New Roman" w:hAnsi="Times New Roman"/>
          <w:sz w:val="28"/>
          <w:szCs w:val="28"/>
        </w:rPr>
        <w:t>ом районе на 2019-2027</w:t>
      </w:r>
      <w:r w:rsidRPr="00F67DD2">
        <w:rPr>
          <w:rFonts w:ascii="Times New Roman" w:hAnsi="Times New Roman"/>
          <w:sz w:val="28"/>
          <w:szCs w:val="28"/>
        </w:rPr>
        <w:t xml:space="preserve"> годы»;</w:t>
      </w:r>
    </w:p>
    <w:p w14:paraId="4A8E721C" w14:textId="374C628F"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 xml:space="preserve">17.Муниципальная программа «Защита населения и территорий Краснослободского муниципального района от чрезвычайных ситуаций, обеспечение пожарной безопасности и безопасности людей </w:t>
      </w:r>
      <w:r w:rsidR="002D4703">
        <w:rPr>
          <w:rFonts w:ascii="Times New Roman" w:hAnsi="Times New Roman"/>
          <w:sz w:val="28"/>
          <w:szCs w:val="28"/>
        </w:rPr>
        <w:t>на водных объектах» на 2016-2027</w:t>
      </w:r>
      <w:r w:rsidRPr="00F67DD2">
        <w:rPr>
          <w:rFonts w:ascii="Times New Roman" w:hAnsi="Times New Roman"/>
          <w:sz w:val="28"/>
          <w:szCs w:val="28"/>
        </w:rPr>
        <w:t xml:space="preserve"> годы;</w:t>
      </w:r>
    </w:p>
    <w:p w14:paraId="55BC799B" w14:textId="4A4290A2"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18. Муниципальная программ</w:t>
      </w:r>
      <w:r w:rsidR="002D4703">
        <w:rPr>
          <w:rFonts w:ascii="Times New Roman" w:hAnsi="Times New Roman"/>
          <w:sz w:val="28"/>
          <w:szCs w:val="28"/>
        </w:rPr>
        <w:t>а «Доступная среда» на 2015-2027</w:t>
      </w:r>
      <w:r w:rsidRPr="00F67DD2">
        <w:rPr>
          <w:rFonts w:ascii="Times New Roman" w:hAnsi="Times New Roman"/>
          <w:sz w:val="28"/>
          <w:szCs w:val="28"/>
        </w:rPr>
        <w:t xml:space="preserve"> годы;</w:t>
      </w:r>
    </w:p>
    <w:p w14:paraId="3A921C8E" w14:textId="46470E9A"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19.Муниципальная программа «Охрана окружающей среды, развитие водохозяйственного комплекса и механизации в Краснослободском му</w:t>
      </w:r>
      <w:r w:rsidR="002D4703">
        <w:rPr>
          <w:rFonts w:ascii="Times New Roman" w:hAnsi="Times New Roman"/>
          <w:sz w:val="28"/>
          <w:szCs w:val="28"/>
        </w:rPr>
        <w:t>ниципальном районе» на 2016-2027</w:t>
      </w:r>
      <w:r w:rsidRPr="00F67DD2">
        <w:rPr>
          <w:rFonts w:ascii="Times New Roman" w:hAnsi="Times New Roman"/>
          <w:sz w:val="28"/>
          <w:szCs w:val="28"/>
        </w:rPr>
        <w:t xml:space="preserve"> годы;</w:t>
      </w:r>
    </w:p>
    <w:p w14:paraId="125E46FC" w14:textId="77777777"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20.Муниципальная программа «Повышение эффективности управления муниципальными финансами в Краснослободском муниципальном районе Республики Мордовия»;</w:t>
      </w:r>
    </w:p>
    <w:p w14:paraId="45D5EB64" w14:textId="77777777"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21. Муниципальная программа «Обеспечение жильем молодых семей на 2015-2030 годы» по Краснослободскому муниципальному району.</w:t>
      </w:r>
    </w:p>
    <w:p w14:paraId="3AB43DDC" w14:textId="5333B793"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22. Муниципальная программа «Жилище» по Краснослободскому му</w:t>
      </w:r>
      <w:r w:rsidR="002D4703">
        <w:rPr>
          <w:rFonts w:ascii="Times New Roman" w:hAnsi="Times New Roman"/>
          <w:sz w:val="28"/>
          <w:szCs w:val="28"/>
        </w:rPr>
        <w:t>ниципальному району на 2022-2027</w:t>
      </w:r>
      <w:r w:rsidRPr="00F67DD2">
        <w:rPr>
          <w:rFonts w:ascii="Times New Roman" w:hAnsi="Times New Roman"/>
          <w:sz w:val="28"/>
          <w:szCs w:val="28"/>
        </w:rPr>
        <w:t xml:space="preserve"> годы.</w:t>
      </w:r>
    </w:p>
    <w:p w14:paraId="2FB5F54B" w14:textId="02E3622B"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23. Муниципальная программа «Комплексная программа по усилению борьбы с преступностью и профилак</w:t>
      </w:r>
      <w:r w:rsidR="002D4703">
        <w:rPr>
          <w:rFonts w:ascii="Times New Roman" w:hAnsi="Times New Roman"/>
          <w:sz w:val="28"/>
          <w:szCs w:val="28"/>
        </w:rPr>
        <w:t>тике правонарушений на 2016-2027</w:t>
      </w:r>
      <w:r w:rsidRPr="00F67DD2">
        <w:rPr>
          <w:rFonts w:ascii="Times New Roman" w:hAnsi="Times New Roman"/>
          <w:sz w:val="28"/>
          <w:szCs w:val="28"/>
        </w:rPr>
        <w:t xml:space="preserve"> годы»;</w:t>
      </w:r>
    </w:p>
    <w:p w14:paraId="729005F3" w14:textId="0D29BB76"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 xml:space="preserve">24.Муниципальная программа «Развитие пассажирского автомобильного транспорта общего пользования на территории Краснослободского муниципального района </w:t>
      </w:r>
      <w:r w:rsidR="002D4703">
        <w:rPr>
          <w:rFonts w:ascii="Times New Roman" w:hAnsi="Times New Roman"/>
          <w:sz w:val="28"/>
          <w:szCs w:val="28"/>
        </w:rPr>
        <w:t>Республики Мордовия на 2020-2027</w:t>
      </w:r>
      <w:r w:rsidRPr="00F67DD2">
        <w:rPr>
          <w:rFonts w:ascii="Times New Roman" w:hAnsi="Times New Roman"/>
          <w:sz w:val="28"/>
          <w:szCs w:val="28"/>
        </w:rPr>
        <w:t xml:space="preserve"> годы».</w:t>
      </w:r>
    </w:p>
    <w:p w14:paraId="66200F83" w14:textId="77777777" w:rsidR="00F67DD2" w:rsidRPr="00F67DD2" w:rsidRDefault="00F67DD2" w:rsidP="00F67DD2">
      <w:pPr>
        <w:ind w:firstLine="708"/>
        <w:rPr>
          <w:rFonts w:ascii="Times New Roman" w:hAnsi="Times New Roman"/>
          <w:sz w:val="28"/>
          <w:szCs w:val="28"/>
        </w:rPr>
      </w:pPr>
      <w:r w:rsidRPr="00F67DD2">
        <w:rPr>
          <w:rFonts w:ascii="Times New Roman" w:hAnsi="Times New Roman"/>
          <w:sz w:val="28"/>
          <w:szCs w:val="28"/>
        </w:rPr>
        <w:t>25.Укрепление общественного здоровья (2020-2024 годы).</w:t>
      </w:r>
    </w:p>
    <w:p w14:paraId="3AF18C05" w14:textId="4252309F" w:rsidR="00A24775" w:rsidRPr="00F67DD2" w:rsidRDefault="003F6FDB" w:rsidP="00F67DD2">
      <w:pPr>
        <w:ind w:firstLine="708"/>
        <w:rPr>
          <w:rFonts w:ascii="Times New Roman" w:hAnsi="Times New Roman"/>
          <w:bCs/>
          <w:sz w:val="28"/>
          <w:szCs w:val="28"/>
          <w:lang w:eastAsia="ar-SA"/>
        </w:rPr>
      </w:pPr>
      <w:r w:rsidRPr="00F67DD2">
        <w:rPr>
          <w:rFonts w:ascii="Times New Roman" w:hAnsi="Times New Roman"/>
          <w:bCs/>
          <w:sz w:val="28"/>
          <w:szCs w:val="28"/>
          <w:lang w:eastAsia="ar-SA"/>
        </w:rPr>
        <w:t>Основной целью программ</w:t>
      </w:r>
      <w:r w:rsidR="00C32865" w:rsidRPr="00F67DD2">
        <w:rPr>
          <w:rFonts w:ascii="Times New Roman" w:hAnsi="Times New Roman"/>
          <w:bCs/>
          <w:sz w:val="28"/>
          <w:szCs w:val="28"/>
          <w:lang w:eastAsia="ar-SA"/>
        </w:rPr>
        <w:t xml:space="preserve"> является </w:t>
      </w:r>
      <w:r w:rsidR="00B5111F" w:rsidRPr="00F67DD2">
        <w:rPr>
          <w:rFonts w:ascii="Times New Roman" w:hAnsi="Times New Roman"/>
          <w:bCs/>
          <w:sz w:val="28"/>
          <w:szCs w:val="28"/>
          <w:lang w:eastAsia="ar-SA"/>
        </w:rPr>
        <w:t>повышение благосостояния жителей Краснослободского муниципального района, обеспечение комплексности решения проблем экономического и с</w:t>
      </w:r>
      <w:r w:rsidR="00BF1302" w:rsidRPr="00F67DD2">
        <w:rPr>
          <w:rFonts w:ascii="Times New Roman" w:hAnsi="Times New Roman"/>
          <w:bCs/>
          <w:sz w:val="28"/>
          <w:szCs w:val="28"/>
          <w:lang w:eastAsia="ar-SA"/>
        </w:rPr>
        <w:t>оциального развития, проведение</w:t>
      </w:r>
      <w:r w:rsidR="00B5111F" w:rsidRPr="00F67DD2">
        <w:rPr>
          <w:rFonts w:ascii="Times New Roman" w:hAnsi="Times New Roman"/>
          <w:bCs/>
          <w:sz w:val="28"/>
          <w:szCs w:val="28"/>
          <w:lang w:eastAsia="ar-SA"/>
        </w:rPr>
        <w:t xml:space="preserve"> активной инновационной и инвестиционной политики, увеличение доходов бюджета и рациональное их расходование.</w:t>
      </w:r>
      <w:r w:rsidR="00A31D2F" w:rsidRPr="00F67DD2">
        <w:rPr>
          <w:rFonts w:ascii="Times New Roman" w:hAnsi="Times New Roman"/>
          <w:bCs/>
          <w:sz w:val="28"/>
          <w:szCs w:val="28"/>
          <w:lang w:eastAsia="ar-SA"/>
        </w:rPr>
        <w:t xml:space="preserve"> </w:t>
      </w:r>
    </w:p>
    <w:p w14:paraId="7407429D" w14:textId="3644319E" w:rsidR="00793805" w:rsidRPr="00F67DD2" w:rsidRDefault="00324358" w:rsidP="008213EB">
      <w:pPr>
        <w:pStyle w:val="a5"/>
        <w:suppressAutoHyphens/>
        <w:spacing w:after="0"/>
        <w:rPr>
          <w:rFonts w:ascii="Times New Roman" w:hAnsi="Times New Roman"/>
          <w:sz w:val="28"/>
          <w:szCs w:val="28"/>
        </w:rPr>
      </w:pPr>
      <w:r w:rsidRPr="00F67DD2">
        <w:rPr>
          <w:rFonts w:ascii="Times New Roman" w:hAnsi="Times New Roman"/>
          <w:bCs/>
          <w:sz w:val="28"/>
          <w:szCs w:val="28"/>
          <w:lang w:eastAsia="ar-SA"/>
        </w:rPr>
        <w:t xml:space="preserve">Администрация района, сельские и городское поселения активно </w:t>
      </w:r>
      <w:r w:rsidR="00F77B3D">
        <w:rPr>
          <w:rFonts w:ascii="Times New Roman" w:hAnsi="Times New Roman"/>
          <w:bCs/>
          <w:sz w:val="28"/>
          <w:szCs w:val="28"/>
          <w:lang w:eastAsia="ar-SA"/>
        </w:rPr>
        <w:t>участвовала</w:t>
      </w:r>
      <w:r w:rsidRPr="00F67DD2">
        <w:rPr>
          <w:rFonts w:ascii="Times New Roman" w:hAnsi="Times New Roman"/>
          <w:bCs/>
          <w:sz w:val="28"/>
          <w:szCs w:val="28"/>
          <w:lang w:eastAsia="ar-SA"/>
        </w:rPr>
        <w:t xml:space="preserve"> в реализации национальных проектов «Демография», «Здравоохранение», «Образование», «Экология», </w:t>
      </w:r>
      <w:r w:rsidR="0037400E" w:rsidRPr="00F67DD2">
        <w:rPr>
          <w:rFonts w:ascii="Times New Roman" w:hAnsi="Times New Roman"/>
          <w:bCs/>
          <w:sz w:val="28"/>
          <w:szCs w:val="28"/>
          <w:lang w:eastAsia="ar-SA"/>
        </w:rPr>
        <w:t>«</w:t>
      </w:r>
      <w:r w:rsidRPr="00F67DD2">
        <w:rPr>
          <w:rFonts w:ascii="Times New Roman" w:hAnsi="Times New Roman"/>
          <w:bCs/>
          <w:sz w:val="28"/>
          <w:szCs w:val="28"/>
          <w:lang w:eastAsia="ar-SA"/>
        </w:rPr>
        <w:t>Безопасные и качественные дороги», «Культура», «Малое и среднее предпринимательство и поддержка инд</w:t>
      </w:r>
      <w:r w:rsidR="0037400E" w:rsidRPr="00F67DD2">
        <w:rPr>
          <w:rFonts w:ascii="Times New Roman" w:hAnsi="Times New Roman"/>
          <w:bCs/>
          <w:sz w:val="28"/>
          <w:szCs w:val="28"/>
          <w:lang w:eastAsia="ar-SA"/>
        </w:rPr>
        <w:t>ивид</w:t>
      </w:r>
      <w:r w:rsidRPr="00F67DD2">
        <w:rPr>
          <w:rFonts w:ascii="Times New Roman" w:hAnsi="Times New Roman"/>
          <w:bCs/>
          <w:sz w:val="28"/>
          <w:szCs w:val="28"/>
          <w:lang w:eastAsia="ar-SA"/>
        </w:rPr>
        <w:t>уальной пред</w:t>
      </w:r>
      <w:r w:rsidR="0037400E" w:rsidRPr="00F67DD2">
        <w:rPr>
          <w:rFonts w:ascii="Times New Roman" w:hAnsi="Times New Roman"/>
          <w:bCs/>
          <w:sz w:val="28"/>
          <w:szCs w:val="28"/>
          <w:lang w:eastAsia="ar-SA"/>
        </w:rPr>
        <w:t>принимательской инициативы»</w:t>
      </w:r>
      <w:r w:rsidR="00CB15CB" w:rsidRPr="00F67DD2">
        <w:rPr>
          <w:rFonts w:ascii="Times New Roman" w:hAnsi="Times New Roman"/>
          <w:bCs/>
          <w:sz w:val="28"/>
          <w:szCs w:val="28"/>
          <w:lang w:eastAsia="ar-SA"/>
        </w:rPr>
        <w:t>.</w:t>
      </w:r>
    </w:p>
    <w:p w14:paraId="194A7DBE" w14:textId="77777777" w:rsidR="00CB15CB" w:rsidRPr="00F67DD2" w:rsidRDefault="00CB15CB" w:rsidP="008213EB">
      <w:pPr>
        <w:pStyle w:val="a5"/>
        <w:suppressAutoHyphens/>
        <w:ind w:firstLine="0"/>
        <w:rPr>
          <w:rFonts w:ascii="Times New Roman" w:hAnsi="Times New Roman"/>
          <w:sz w:val="28"/>
          <w:szCs w:val="28"/>
        </w:rPr>
      </w:pPr>
      <w:r w:rsidRPr="00F67DD2">
        <w:rPr>
          <w:rFonts w:ascii="Times New Roman" w:hAnsi="Times New Roman"/>
          <w:sz w:val="28"/>
          <w:szCs w:val="28"/>
        </w:rPr>
        <w:t xml:space="preserve">       Администрация Краснослободского городского поселения успешно реализует мероприятия в рамках Национального проекта «Жилье и городская среда» (Федеральный проект «Формирование комфортной городской среды»). </w:t>
      </w:r>
    </w:p>
    <w:p w14:paraId="7E385E2D" w14:textId="77777777" w:rsidR="000754B3" w:rsidRDefault="00CB15CB" w:rsidP="007929EB">
      <w:pPr>
        <w:pStyle w:val="a5"/>
        <w:suppressAutoHyphens/>
        <w:spacing w:after="0"/>
        <w:ind w:left="284" w:hanging="1"/>
        <w:rPr>
          <w:rFonts w:ascii="Times New Roman" w:hAnsi="Times New Roman"/>
          <w:sz w:val="28"/>
          <w:szCs w:val="28"/>
        </w:rPr>
      </w:pPr>
      <w:r w:rsidRPr="00F67DD2">
        <w:rPr>
          <w:rFonts w:ascii="Times New Roman" w:hAnsi="Times New Roman"/>
          <w:sz w:val="28"/>
          <w:szCs w:val="28"/>
        </w:rPr>
        <w:t xml:space="preserve">      Данный проект реализуется с 2017 года. За истекший период в г.</w:t>
      </w:r>
      <w:r w:rsidR="00265D27" w:rsidRPr="00F67DD2">
        <w:rPr>
          <w:rFonts w:ascii="Times New Roman" w:hAnsi="Times New Roman"/>
          <w:sz w:val="28"/>
          <w:szCs w:val="28"/>
        </w:rPr>
        <w:t xml:space="preserve"> Краснослободске благоустроены </w:t>
      </w:r>
      <w:r w:rsidR="00F67DD2" w:rsidRPr="00F67DD2">
        <w:rPr>
          <w:rFonts w:ascii="Times New Roman" w:hAnsi="Times New Roman"/>
          <w:sz w:val="28"/>
          <w:szCs w:val="28"/>
        </w:rPr>
        <w:t>7</w:t>
      </w:r>
      <w:r w:rsidRPr="00F67DD2">
        <w:rPr>
          <w:rFonts w:ascii="Times New Roman" w:hAnsi="Times New Roman"/>
          <w:sz w:val="28"/>
          <w:szCs w:val="28"/>
        </w:rPr>
        <w:t xml:space="preserve"> дворовые территории </w:t>
      </w:r>
      <w:r w:rsidR="00F67DD2" w:rsidRPr="00F67DD2">
        <w:rPr>
          <w:rFonts w:ascii="Times New Roman" w:hAnsi="Times New Roman"/>
          <w:sz w:val="28"/>
          <w:szCs w:val="28"/>
        </w:rPr>
        <w:t>двенадцати</w:t>
      </w:r>
      <w:r w:rsidRPr="00F67DD2">
        <w:rPr>
          <w:rFonts w:ascii="Times New Roman" w:hAnsi="Times New Roman"/>
          <w:sz w:val="28"/>
          <w:szCs w:val="28"/>
        </w:rPr>
        <w:t xml:space="preserve">       многоквартирных домов. </w:t>
      </w:r>
    </w:p>
    <w:p w14:paraId="0CE2913B" w14:textId="6FBB28A0" w:rsidR="00CB15CB" w:rsidRPr="00F67DD2" w:rsidRDefault="000754B3" w:rsidP="007929EB">
      <w:pPr>
        <w:pStyle w:val="a5"/>
        <w:suppressAutoHyphens/>
        <w:spacing w:after="0"/>
        <w:ind w:left="284" w:hanging="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В прошедшем году осуществлено благоустройство </w:t>
      </w:r>
      <w:r w:rsidR="00925B3C">
        <w:rPr>
          <w:rFonts w:ascii="Times New Roman" w:hAnsi="Times New Roman"/>
          <w:sz w:val="28"/>
          <w:szCs w:val="28"/>
        </w:rPr>
        <w:t xml:space="preserve">общественной территории </w:t>
      </w:r>
      <w:r>
        <w:rPr>
          <w:rFonts w:ascii="Times New Roman" w:hAnsi="Times New Roman"/>
          <w:sz w:val="28"/>
          <w:szCs w:val="28"/>
        </w:rPr>
        <w:t>сквера в 3-ем микрорайоне г. Краснослободска</w:t>
      </w:r>
      <w:r w:rsidR="00925B3C">
        <w:rPr>
          <w:rFonts w:ascii="Times New Roman" w:hAnsi="Times New Roman"/>
          <w:sz w:val="28"/>
          <w:szCs w:val="28"/>
        </w:rPr>
        <w:t>.</w:t>
      </w:r>
    </w:p>
    <w:p w14:paraId="56060DB2" w14:textId="65BFA10B" w:rsidR="00CB15CB" w:rsidRPr="00F67DD2" w:rsidRDefault="00182B10" w:rsidP="007929EB">
      <w:pPr>
        <w:pStyle w:val="a5"/>
        <w:suppressAutoHyphens/>
        <w:spacing w:after="0"/>
        <w:ind w:firstLine="0"/>
        <w:rPr>
          <w:rFonts w:ascii="Times New Roman" w:hAnsi="Times New Roman"/>
          <w:sz w:val="28"/>
          <w:szCs w:val="28"/>
        </w:rPr>
      </w:pPr>
      <w:r w:rsidRPr="00F67DD2">
        <w:rPr>
          <w:rFonts w:ascii="Times New Roman" w:hAnsi="Times New Roman"/>
          <w:sz w:val="28"/>
          <w:szCs w:val="28"/>
        </w:rPr>
        <w:lastRenderedPageBreak/>
        <w:tab/>
        <w:t>Ж</w:t>
      </w:r>
      <w:r w:rsidR="00CB15CB" w:rsidRPr="00F67DD2">
        <w:rPr>
          <w:rFonts w:ascii="Times New Roman" w:hAnsi="Times New Roman"/>
          <w:sz w:val="28"/>
          <w:szCs w:val="28"/>
        </w:rPr>
        <w:t>ители города Краснослободска приняли активное участие в формировании предварительной концепции комплексного развития и благоустройства пешеходной зоны отдыха и досуга в 1-м и 3-м микрорайонах</w:t>
      </w:r>
      <w:r w:rsidR="005D351B" w:rsidRPr="00F67DD2">
        <w:rPr>
          <w:rFonts w:ascii="Times New Roman" w:hAnsi="Times New Roman"/>
          <w:sz w:val="28"/>
          <w:szCs w:val="28"/>
        </w:rPr>
        <w:t>.</w:t>
      </w:r>
      <w:r w:rsidR="00CB15CB" w:rsidRPr="00F67DD2">
        <w:rPr>
          <w:rFonts w:ascii="Times New Roman" w:hAnsi="Times New Roman"/>
          <w:sz w:val="28"/>
          <w:szCs w:val="28"/>
        </w:rPr>
        <w:t xml:space="preserve"> </w:t>
      </w:r>
      <w:r w:rsidR="005D351B" w:rsidRPr="00F67DD2">
        <w:rPr>
          <w:rFonts w:ascii="Times New Roman" w:hAnsi="Times New Roman"/>
          <w:sz w:val="28"/>
          <w:szCs w:val="28"/>
        </w:rPr>
        <w:t>Благодаря</w:t>
      </w:r>
      <w:r w:rsidRPr="00F67DD2">
        <w:rPr>
          <w:rFonts w:ascii="Times New Roman" w:hAnsi="Times New Roman"/>
          <w:sz w:val="28"/>
          <w:szCs w:val="28"/>
        </w:rPr>
        <w:t xml:space="preserve"> </w:t>
      </w:r>
      <w:r w:rsidR="005D351B" w:rsidRPr="00F67DD2">
        <w:rPr>
          <w:rFonts w:ascii="Times New Roman" w:hAnsi="Times New Roman"/>
          <w:sz w:val="28"/>
          <w:szCs w:val="28"/>
        </w:rPr>
        <w:t>победе</w:t>
      </w:r>
      <w:r w:rsidR="00CB15CB" w:rsidRPr="00F67DD2">
        <w:rPr>
          <w:rFonts w:ascii="Times New Roman" w:hAnsi="Times New Roman"/>
          <w:sz w:val="28"/>
          <w:szCs w:val="28"/>
        </w:rPr>
        <w:t xml:space="preserve"> во Всероссийском конкурсе проектов </w:t>
      </w:r>
      <w:r w:rsidRPr="00F67DD2">
        <w:rPr>
          <w:rFonts w:ascii="Times New Roman" w:hAnsi="Times New Roman"/>
          <w:sz w:val="28"/>
          <w:szCs w:val="28"/>
        </w:rPr>
        <w:t>по созданию</w:t>
      </w:r>
      <w:r w:rsidR="00CB15CB" w:rsidRPr="00F67DD2">
        <w:rPr>
          <w:rFonts w:ascii="Times New Roman" w:hAnsi="Times New Roman"/>
          <w:sz w:val="28"/>
          <w:szCs w:val="28"/>
        </w:rPr>
        <w:t xml:space="preserve"> комфорт</w:t>
      </w:r>
      <w:r w:rsidR="00EB564E" w:rsidRPr="00F67DD2">
        <w:rPr>
          <w:rFonts w:ascii="Times New Roman" w:hAnsi="Times New Roman"/>
          <w:sz w:val="28"/>
          <w:szCs w:val="28"/>
        </w:rPr>
        <w:t>ной городской среды</w:t>
      </w:r>
      <w:r w:rsidRPr="00F67DD2">
        <w:rPr>
          <w:rFonts w:ascii="Times New Roman" w:hAnsi="Times New Roman"/>
          <w:sz w:val="28"/>
          <w:szCs w:val="28"/>
        </w:rPr>
        <w:t>,</w:t>
      </w:r>
      <w:r w:rsidR="00EB564E" w:rsidRPr="00F67DD2">
        <w:rPr>
          <w:rFonts w:ascii="Times New Roman" w:hAnsi="Times New Roman"/>
          <w:sz w:val="28"/>
          <w:szCs w:val="28"/>
        </w:rPr>
        <w:t xml:space="preserve"> получен гранд на реализацию </w:t>
      </w:r>
      <w:r w:rsidRPr="00F67DD2">
        <w:rPr>
          <w:rFonts w:ascii="Times New Roman" w:hAnsi="Times New Roman"/>
          <w:sz w:val="28"/>
          <w:szCs w:val="28"/>
        </w:rPr>
        <w:t xml:space="preserve">проекта благоустройства «Город садов» </w:t>
      </w:r>
      <w:r w:rsidR="00EB564E" w:rsidRPr="00F67DD2">
        <w:rPr>
          <w:rFonts w:ascii="Times New Roman" w:hAnsi="Times New Roman"/>
          <w:sz w:val="28"/>
          <w:szCs w:val="28"/>
        </w:rPr>
        <w:t>в сумме 50 млн. рублей. В 2022 году</w:t>
      </w:r>
      <w:r w:rsidRPr="00F67DD2">
        <w:rPr>
          <w:rFonts w:ascii="Times New Roman" w:hAnsi="Times New Roman"/>
          <w:sz w:val="28"/>
          <w:szCs w:val="28"/>
        </w:rPr>
        <w:t xml:space="preserve"> данный проект благоустройства реализован.</w:t>
      </w:r>
    </w:p>
    <w:p w14:paraId="375863DE" w14:textId="3809EBB9" w:rsidR="007710CF" w:rsidRPr="00820B22" w:rsidRDefault="00CB15CB" w:rsidP="007929EB">
      <w:pPr>
        <w:ind w:left="142" w:firstLine="141"/>
        <w:rPr>
          <w:rFonts w:ascii="Times New Roman" w:hAnsi="Times New Roman"/>
          <w:bCs/>
          <w:sz w:val="28"/>
          <w:szCs w:val="28"/>
          <w:lang w:eastAsia="ar-SA"/>
        </w:rPr>
      </w:pPr>
      <w:r w:rsidRPr="00820B22">
        <w:rPr>
          <w:rFonts w:ascii="Times New Roman" w:hAnsi="Times New Roman"/>
          <w:bCs/>
          <w:sz w:val="28"/>
          <w:szCs w:val="28"/>
          <w:lang w:eastAsia="ar-SA"/>
        </w:rPr>
        <w:t xml:space="preserve">      </w:t>
      </w:r>
      <w:r w:rsidR="00C27FC8" w:rsidRPr="00820B22">
        <w:rPr>
          <w:rFonts w:ascii="Times New Roman" w:hAnsi="Times New Roman"/>
          <w:bCs/>
          <w:sz w:val="28"/>
          <w:szCs w:val="28"/>
          <w:lang w:eastAsia="ar-SA"/>
        </w:rPr>
        <w:t>Основная цель доклада – ан</w:t>
      </w:r>
      <w:r w:rsidR="00793805" w:rsidRPr="00820B22">
        <w:rPr>
          <w:rFonts w:ascii="Times New Roman" w:hAnsi="Times New Roman"/>
          <w:bCs/>
          <w:sz w:val="28"/>
          <w:szCs w:val="28"/>
          <w:lang w:eastAsia="ar-SA"/>
        </w:rPr>
        <w:t>ализ динамики достигнутых в 20</w:t>
      </w:r>
      <w:r w:rsidR="000754B3">
        <w:rPr>
          <w:rFonts w:ascii="Times New Roman" w:hAnsi="Times New Roman"/>
          <w:bCs/>
          <w:sz w:val="28"/>
          <w:szCs w:val="28"/>
          <w:lang w:eastAsia="ar-SA"/>
        </w:rPr>
        <w:t>24</w:t>
      </w:r>
      <w:r w:rsidR="00C27FC8" w:rsidRPr="00820B22">
        <w:rPr>
          <w:rFonts w:ascii="Times New Roman" w:hAnsi="Times New Roman"/>
          <w:bCs/>
          <w:sz w:val="28"/>
          <w:szCs w:val="28"/>
          <w:lang w:eastAsia="ar-SA"/>
        </w:rPr>
        <w:t xml:space="preserve"> году </w:t>
      </w:r>
      <w:r w:rsidR="0037400E" w:rsidRPr="00820B22">
        <w:rPr>
          <w:rFonts w:ascii="Times New Roman" w:hAnsi="Times New Roman"/>
          <w:bCs/>
          <w:sz w:val="28"/>
          <w:szCs w:val="28"/>
          <w:lang w:eastAsia="ar-SA"/>
        </w:rPr>
        <w:t>показателей по</w:t>
      </w:r>
      <w:r w:rsidR="00C27FC8" w:rsidRPr="00820B22">
        <w:rPr>
          <w:rFonts w:ascii="Times New Roman" w:hAnsi="Times New Roman"/>
          <w:bCs/>
          <w:sz w:val="28"/>
          <w:szCs w:val="28"/>
          <w:lang w:eastAsia="ar-SA"/>
        </w:rPr>
        <w:t xml:space="preserve"> разделам: «Экономическое развитие</w:t>
      </w:r>
      <w:r w:rsidR="0037400E" w:rsidRPr="00820B22">
        <w:rPr>
          <w:rFonts w:ascii="Times New Roman" w:hAnsi="Times New Roman"/>
          <w:bCs/>
          <w:sz w:val="28"/>
          <w:szCs w:val="28"/>
          <w:lang w:eastAsia="ar-SA"/>
        </w:rPr>
        <w:t>», «</w:t>
      </w:r>
      <w:r w:rsidR="00C27FC8" w:rsidRPr="00820B22">
        <w:rPr>
          <w:rFonts w:ascii="Times New Roman" w:hAnsi="Times New Roman"/>
          <w:bCs/>
          <w:sz w:val="28"/>
          <w:szCs w:val="28"/>
          <w:lang w:eastAsia="ar-SA"/>
        </w:rPr>
        <w:t>Дошкольное образование</w:t>
      </w:r>
      <w:r w:rsidR="0037400E" w:rsidRPr="00820B22">
        <w:rPr>
          <w:rFonts w:ascii="Times New Roman" w:hAnsi="Times New Roman"/>
          <w:bCs/>
          <w:sz w:val="28"/>
          <w:szCs w:val="28"/>
          <w:lang w:eastAsia="ar-SA"/>
        </w:rPr>
        <w:t>», «</w:t>
      </w:r>
      <w:r w:rsidR="00C27FC8" w:rsidRPr="00820B22">
        <w:rPr>
          <w:rFonts w:ascii="Times New Roman" w:hAnsi="Times New Roman"/>
          <w:bCs/>
          <w:sz w:val="28"/>
          <w:szCs w:val="28"/>
          <w:lang w:eastAsia="ar-SA"/>
        </w:rPr>
        <w:t>Общее и дополнительное образование», «Культура</w:t>
      </w:r>
      <w:r w:rsidR="0037400E" w:rsidRPr="00820B22">
        <w:rPr>
          <w:rFonts w:ascii="Times New Roman" w:hAnsi="Times New Roman"/>
          <w:bCs/>
          <w:sz w:val="28"/>
          <w:szCs w:val="28"/>
          <w:lang w:eastAsia="ar-SA"/>
        </w:rPr>
        <w:t>», «</w:t>
      </w:r>
      <w:r w:rsidR="00C27FC8" w:rsidRPr="00820B22">
        <w:rPr>
          <w:rFonts w:ascii="Times New Roman" w:hAnsi="Times New Roman"/>
          <w:bCs/>
          <w:sz w:val="28"/>
          <w:szCs w:val="28"/>
          <w:lang w:eastAsia="ar-SA"/>
        </w:rPr>
        <w:t xml:space="preserve">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«Энергосбережение и повышение энергетической эффективности».  Краткий анализ факторов и причин, повлиявших на </w:t>
      </w:r>
      <w:r w:rsidR="0037400E" w:rsidRPr="00820B22">
        <w:rPr>
          <w:rFonts w:ascii="Times New Roman" w:hAnsi="Times New Roman"/>
          <w:bCs/>
          <w:sz w:val="28"/>
          <w:szCs w:val="28"/>
          <w:lang w:eastAsia="ar-SA"/>
        </w:rPr>
        <w:t>рост или</w:t>
      </w:r>
      <w:r w:rsidR="00C27FC8" w:rsidRPr="00820B22">
        <w:rPr>
          <w:rFonts w:ascii="Times New Roman" w:hAnsi="Times New Roman"/>
          <w:bCs/>
          <w:sz w:val="28"/>
          <w:szCs w:val="28"/>
          <w:lang w:eastAsia="ar-SA"/>
        </w:rPr>
        <w:t xml:space="preserve"> снижение показателей. </w:t>
      </w:r>
    </w:p>
    <w:p w14:paraId="5CCE994D" w14:textId="77777777" w:rsidR="00831B1F" w:rsidRPr="00FE06ED" w:rsidRDefault="00831B1F" w:rsidP="008213EB">
      <w:pPr>
        <w:ind w:firstLine="540"/>
        <w:jc w:val="center"/>
        <w:rPr>
          <w:rFonts w:ascii="Times New Roman" w:eastAsia="DejaVu Sans" w:hAnsi="Times New Roman"/>
          <w:b/>
          <w:color w:val="FF0000"/>
          <w:sz w:val="28"/>
          <w:szCs w:val="28"/>
          <w:lang w:eastAsia="ar-SA"/>
        </w:rPr>
      </w:pPr>
    </w:p>
    <w:p w14:paraId="54FC05AD" w14:textId="4FAB4EF5" w:rsidR="00D968FF" w:rsidRDefault="00D968FF" w:rsidP="008213EB">
      <w:pPr>
        <w:ind w:firstLine="540"/>
        <w:jc w:val="center"/>
        <w:rPr>
          <w:rFonts w:ascii="Times New Roman" w:eastAsia="DejaVu Sans" w:hAnsi="Times New Roman"/>
          <w:b/>
          <w:sz w:val="28"/>
          <w:szCs w:val="28"/>
          <w:lang w:eastAsia="ar-SA"/>
        </w:rPr>
      </w:pPr>
      <w:r w:rsidRPr="00973BF1">
        <w:rPr>
          <w:rFonts w:ascii="Times New Roman" w:eastAsia="DejaVu Sans" w:hAnsi="Times New Roman"/>
          <w:b/>
          <w:sz w:val="28"/>
          <w:szCs w:val="28"/>
          <w:lang w:eastAsia="ar-SA"/>
        </w:rPr>
        <w:t>Экономическое развитие</w:t>
      </w:r>
    </w:p>
    <w:p w14:paraId="0D0E3D39" w14:textId="77777777" w:rsidR="004C3F9F" w:rsidRDefault="004C3F9F" w:rsidP="004C3F9F">
      <w:pPr>
        <w:widowControl/>
        <w:autoSpaceDE/>
        <w:autoSpaceDN/>
        <w:adjustRightInd/>
        <w:ind w:firstLine="709"/>
        <w:rPr>
          <w:rFonts w:ascii="Times New Roman" w:hAnsi="Times New Roman"/>
          <w:sz w:val="28"/>
          <w:szCs w:val="28"/>
        </w:rPr>
      </w:pPr>
    </w:p>
    <w:p w14:paraId="58BC741A" w14:textId="44DA7D85" w:rsidR="00973BF1" w:rsidRPr="004C3F9F" w:rsidRDefault="004C3F9F" w:rsidP="004C3F9F">
      <w:pPr>
        <w:widowControl/>
        <w:autoSpaceDE/>
        <w:autoSpaceDN/>
        <w:adjustRightInd/>
        <w:ind w:firstLine="709"/>
        <w:rPr>
          <w:rFonts w:ascii="Times New Roman" w:hAnsi="Times New Roman"/>
          <w:sz w:val="28"/>
          <w:szCs w:val="28"/>
        </w:rPr>
      </w:pPr>
      <w:r w:rsidRPr="004C3F9F">
        <w:rPr>
          <w:rFonts w:ascii="Times New Roman" w:hAnsi="Times New Roman"/>
          <w:sz w:val="28"/>
          <w:szCs w:val="28"/>
        </w:rPr>
        <w:t>В настоящее время малое и среднее предпринимательство рассматривается, как движущая сила, способная придать наиболее эффективный импульс к переходу экономики на инновационный путь развития. Поэтому его дальнейшему поступательному развитию уделяется повышенное внимание на всех уровнях власти. Принимаются законодательные акты, снижающие налоговую нагрузку, предоставляющие льготы при аренде имущества и земельных участков, а также обеспечивающие доступ к кредитно – финансовым ресурсам в части субсидирования и льготного кредитования основных направлений деятельности малого и среднего предпринимательства. Весь принимаемый комплекс мер государственной поддержки способствовал росту количества субъектов малого и среднего предпринимательства в районе.</w:t>
      </w:r>
    </w:p>
    <w:p w14:paraId="6722F821" w14:textId="3ED2D9F4" w:rsidR="00931CAD" w:rsidRPr="008351F1" w:rsidRDefault="008351F1" w:rsidP="00931CAD">
      <w:pPr>
        <w:pStyle w:val="a5"/>
        <w:spacing w:after="0"/>
        <w:ind w:left="0" w:firstLine="708"/>
        <w:rPr>
          <w:rFonts w:ascii="Times New Roman" w:hAnsi="Times New Roman"/>
          <w:sz w:val="28"/>
          <w:szCs w:val="28"/>
        </w:rPr>
      </w:pPr>
      <w:r w:rsidRPr="008351F1">
        <w:rPr>
          <w:rFonts w:ascii="Times New Roman" w:hAnsi="Times New Roman"/>
          <w:sz w:val="28"/>
          <w:szCs w:val="28"/>
        </w:rPr>
        <w:t>По состоянию на 01.01.2025</w:t>
      </w:r>
      <w:r w:rsidR="00931CAD" w:rsidRPr="008351F1">
        <w:rPr>
          <w:rFonts w:ascii="Times New Roman" w:hAnsi="Times New Roman"/>
          <w:sz w:val="28"/>
          <w:szCs w:val="28"/>
        </w:rPr>
        <w:t xml:space="preserve"> года, число субъектов малого и среднего предпринимательства Краснослободского муниципального района Республики Мордовия составляет </w:t>
      </w:r>
      <w:r w:rsidRPr="008351F1">
        <w:rPr>
          <w:rFonts w:ascii="Times New Roman" w:hAnsi="Times New Roman"/>
          <w:sz w:val="28"/>
          <w:szCs w:val="28"/>
        </w:rPr>
        <w:t>608 единиц</w:t>
      </w:r>
      <w:r w:rsidR="00931CAD" w:rsidRPr="008351F1">
        <w:rPr>
          <w:rFonts w:ascii="Times New Roman" w:hAnsi="Times New Roman"/>
          <w:sz w:val="28"/>
          <w:szCs w:val="28"/>
        </w:rPr>
        <w:t xml:space="preserve">, </w:t>
      </w:r>
      <w:r w:rsidR="00BA4C15" w:rsidRPr="008351F1">
        <w:rPr>
          <w:rFonts w:ascii="Times New Roman" w:hAnsi="Times New Roman"/>
          <w:sz w:val="28"/>
          <w:szCs w:val="28"/>
        </w:rPr>
        <w:t>это</w:t>
      </w:r>
      <w:r w:rsidR="00931CAD" w:rsidRPr="008351F1">
        <w:rPr>
          <w:rFonts w:ascii="Times New Roman" w:hAnsi="Times New Roman"/>
          <w:sz w:val="28"/>
          <w:szCs w:val="28"/>
        </w:rPr>
        <w:t xml:space="preserve"> </w:t>
      </w:r>
      <w:r w:rsidR="00BA4C15" w:rsidRPr="008351F1">
        <w:rPr>
          <w:rFonts w:ascii="Times New Roman" w:hAnsi="Times New Roman"/>
          <w:sz w:val="28"/>
          <w:szCs w:val="28"/>
        </w:rPr>
        <w:t xml:space="preserve">на </w:t>
      </w:r>
      <w:r w:rsidRPr="008351F1">
        <w:rPr>
          <w:rFonts w:ascii="Times New Roman" w:hAnsi="Times New Roman"/>
          <w:sz w:val="28"/>
          <w:szCs w:val="28"/>
        </w:rPr>
        <w:t>14,5</w:t>
      </w:r>
      <w:r w:rsidR="00931CAD" w:rsidRPr="008351F1">
        <w:rPr>
          <w:rFonts w:ascii="Times New Roman" w:hAnsi="Times New Roman"/>
          <w:sz w:val="28"/>
          <w:szCs w:val="28"/>
        </w:rPr>
        <w:t xml:space="preserve"> </w:t>
      </w:r>
      <w:r w:rsidR="00C316F1" w:rsidRPr="008351F1">
        <w:rPr>
          <w:rFonts w:ascii="Times New Roman" w:hAnsi="Times New Roman"/>
          <w:sz w:val="28"/>
          <w:szCs w:val="28"/>
        </w:rPr>
        <w:t>% больше</w:t>
      </w:r>
      <w:r w:rsidR="00BA4C15" w:rsidRPr="008351F1">
        <w:rPr>
          <w:rFonts w:ascii="Times New Roman" w:hAnsi="Times New Roman"/>
          <w:sz w:val="28"/>
          <w:szCs w:val="28"/>
        </w:rPr>
        <w:t xml:space="preserve"> </w:t>
      </w:r>
      <w:r w:rsidR="00931CAD" w:rsidRPr="008351F1">
        <w:rPr>
          <w:rFonts w:ascii="Times New Roman" w:hAnsi="Times New Roman"/>
          <w:sz w:val="28"/>
          <w:szCs w:val="28"/>
        </w:rPr>
        <w:t xml:space="preserve">к </w:t>
      </w:r>
      <w:r w:rsidR="00BA4C15" w:rsidRPr="008351F1">
        <w:rPr>
          <w:rFonts w:ascii="Times New Roman" w:hAnsi="Times New Roman"/>
          <w:sz w:val="28"/>
          <w:szCs w:val="28"/>
        </w:rPr>
        <w:t>01.01.</w:t>
      </w:r>
      <w:r w:rsidRPr="008351F1">
        <w:rPr>
          <w:rFonts w:ascii="Times New Roman" w:hAnsi="Times New Roman"/>
          <w:sz w:val="28"/>
          <w:szCs w:val="28"/>
        </w:rPr>
        <w:t xml:space="preserve"> 2024 года. Из них: 57 единиц</w:t>
      </w:r>
      <w:r w:rsidR="00931CAD" w:rsidRPr="008351F1">
        <w:rPr>
          <w:rFonts w:ascii="Times New Roman" w:hAnsi="Times New Roman"/>
          <w:sz w:val="28"/>
          <w:szCs w:val="28"/>
        </w:rPr>
        <w:t xml:space="preserve"> – юридические лица (3 ед. – средние предприятия</w:t>
      </w:r>
      <w:r w:rsidRPr="008351F1">
        <w:rPr>
          <w:rFonts w:ascii="Times New Roman" w:hAnsi="Times New Roman"/>
          <w:sz w:val="28"/>
          <w:szCs w:val="28"/>
        </w:rPr>
        <w:t>, 10 ед. – малые предприятия, 44</w:t>
      </w:r>
      <w:r w:rsidR="00931CAD" w:rsidRPr="008351F1">
        <w:rPr>
          <w:rFonts w:ascii="Times New Roman" w:hAnsi="Times New Roman"/>
          <w:sz w:val="28"/>
          <w:szCs w:val="28"/>
        </w:rPr>
        <w:t xml:space="preserve"> ед. – микропредприятия), </w:t>
      </w:r>
      <w:r w:rsidRPr="008351F1">
        <w:rPr>
          <w:rFonts w:ascii="Times New Roman" w:hAnsi="Times New Roman"/>
          <w:sz w:val="28"/>
          <w:szCs w:val="28"/>
        </w:rPr>
        <w:t>551</w:t>
      </w:r>
      <w:r w:rsidR="00931CAD" w:rsidRPr="008351F1">
        <w:rPr>
          <w:rFonts w:ascii="Times New Roman" w:hAnsi="Times New Roman"/>
          <w:sz w:val="28"/>
          <w:szCs w:val="28"/>
        </w:rPr>
        <w:t xml:space="preserve"> единиц</w:t>
      </w:r>
      <w:r w:rsidRPr="008351F1">
        <w:rPr>
          <w:rFonts w:ascii="Times New Roman" w:hAnsi="Times New Roman"/>
          <w:sz w:val="28"/>
          <w:szCs w:val="28"/>
        </w:rPr>
        <w:t>а</w:t>
      </w:r>
      <w:r w:rsidR="00931CAD" w:rsidRPr="008351F1">
        <w:rPr>
          <w:rFonts w:ascii="Times New Roman" w:hAnsi="Times New Roman"/>
          <w:sz w:val="28"/>
          <w:szCs w:val="28"/>
        </w:rPr>
        <w:t xml:space="preserve"> – индивидуальные пре</w:t>
      </w:r>
      <w:r w:rsidRPr="008351F1">
        <w:rPr>
          <w:rFonts w:ascii="Times New Roman" w:hAnsi="Times New Roman"/>
          <w:sz w:val="28"/>
          <w:szCs w:val="28"/>
        </w:rPr>
        <w:t>дприниматели, в том числе 12</w:t>
      </w:r>
      <w:r w:rsidR="00931CAD" w:rsidRPr="008351F1">
        <w:rPr>
          <w:rFonts w:ascii="Times New Roman" w:hAnsi="Times New Roman"/>
          <w:sz w:val="28"/>
          <w:szCs w:val="28"/>
        </w:rPr>
        <w:t xml:space="preserve"> ед. – КФХ.</w:t>
      </w:r>
    </w:p>
    <w:p w14:paraId="4395F3B6" w14:textId="1FF33B0B" w:rsidR="00931CAD" w:rsidRPr="008351F1" w:rsidRDefault="00931CAD" w:rsidP="00931CAD">
      <w:pPr>
        <w:pStyle w:val="a5"/>
        <w:spacing w:after="0"/>
        <w:ind w:left="0" w:firstLine="708"/>
        <w:rPr>
          <w:rFonts w:ascii="Times New Roman" w:hAnsi="Times New Roman"/>
          <w:sz w:val="28"/>
          <w:szCs w:val="28"/>
        </w:rPr>
      </w:pPr>
      <w:r w:rsidRPr="008351F1">
        <w:rPr>
          <w:rFonts w:ascii="Times New Roman" w:hAnsi="Times New Roman"/>
          <w:sz w:val="28"/>
          <w:szCs w:val="28"/>
        </w:rPr>
        <w:t>По данным Единого реестра субъектов малого и среднего предпринимательства, вновь зарегистрированных субъектов малого и сред</w:t>
      </w:r>
      <w:r w:rsidR="008351F1" w:rsidRPr="008351F1">
        <w:rPr>
          <w:rFonts w:ascii="Times New Roman" w:hAnsi="Times New Roman"/>
          <w:sz w:val="28"/>
          <w:szCs w:val="28"/>
        </w:rPr>
        <w:t>него предпринимательства за 2024</w:t>
      </w:r>
      <w:r w:rsidRPr="008351F1">
        <w:rPr>
          <w:rFonts w:ascii="Times New Roman" w:hAnsi="Times New Roman"/>
          <w:sz w:val="28"/>
          <w:szCs w:val="28"/>
        </w:rPr>
        <w:t xml:space="preserve"> год – </w:t>
      </w:r>
      <w:r w:rsidR="008351F1" w:rsidRPr="008351F1">
        <w:rPr>
          <w:rFonts w:ascii="Times New Roman" w:hAnsi="Times New Roman"/>
          <w:sz w:val="28"/>
          <w:szCs w:val="28"/>
        </w:rPr>
        <w:t>103</w:t>
      </w:r>
      <w:r w:rsidRPr="008351F1">
        <w:rPr>
          <w:rFonts w:ascii="Times New Roman" w:hAnsi="Times New Roman"/>
          <w:sz w:val="28"/>
          <w:szCs w:val="28"/>
        </w:rPr>
        <w:t xml:space="preserve"> ед.</w:t>
      </w:r>
    </w:p>
    <w:p w14:paraId="4C97BFD1" w14:textId="2905DE85" w:rsidR="00931CAD" w:rsidRPr="008351F1" w:rsidRDefault="00931CAD" w:rsidP="00931CAD">
      <w:pPr>
        <w:widowControl/>
        <w:autoSpaceDE/>
        <w:autoSpaceDN/>
        <w:adjustRightInd/>
        <w:ind w:firstLine="708"/>
        <w:rPr>
          <w:rFonts w:ascii="Times New Roman" w:eastAsia="DejaVu Sans" w:hAnsi="Times New Roman"/>
          <w:sz w:val="28"/>
          <w:szCs w:val="28"/>
          <w:lang w:eastAsia="ar-SA"/>
        </w:rPr>
      </w:pPr>
      <w:r w:rsidRPr="008351F1">
        <w:rPr>
          <w:rFonts w:ascii="Times New Roman" w:eastAsia="Calibri" w:hAnsi="Times New Roman"/>
          <w:sz w:val="28"/>
          <w:szCs w:val="28"/>
          <w:lang w:eastAsia="en-US"/>
        </w:rPr>
        <w:t xml:space="preserve">Структура малого и среднего предпринимательства по видам экономической деятельности за отчетный период не претерпела существенных изменений. </w:t>
      </w:r>
      <w:r w:rsidRPr="008351F1">
        <w:rPr>
          <w:rFonts w:ascii="Times New Roman" w:hAnsi="Times New Roman"/>
          <w:sz w:val="28"/>
          <w:szCs w:val="28"/>
        </w:rPr>
        <w:t>Наибольший удельный вес в отраслевом распределении (структуре) предприятий малого и среднего бизнеса занимает оптовая и розничная торговля (</w:t>
      </w:r>
      <w:r w:rsidR="008351F1" w:rsidRPr="008351F1">
        <w:rPr>
          <w:rFonts w:ascii="Times New Roman" w:hAnsi="Times New Roman"/>
          <w:sz w:val="28"/>
          <w:szCs w:val="28"/>
        </w:rPr>
        <w:t>50,7</w:t>
      </w:r>
      <w:r w:rsidRPr="008351F1">
        <w:rPr>
          <w:rFonts w:ascii="Times New Roman" w:hAnsi="Times New Roman"/>
          <w:sz w:val="28"/>
          <w:szCs w:val="28"/>
        </w:rPr>
        <w:t xml:space="preserve"> %), деятельно</w:t>
      </w:r>
      <w:r w:rsidR="008351F1" w:rsidRPr="008351F1">
        <w:rPr>
          <w:rFonts w:ascii="Times New Roman" w:hAnsi="Times New Roman"/>
          <w:sz w:val="28"/>
          <w:szCs w:val="28"/>
        </w:rPr>
        <w:t>сть сухопутного транспорта (10,0</w:t>
      </w:r>
      <w:r w:rsidRPr="008351F1">
        <w:rPr>
          <w:rFonts w:ascii="Times New Roman" w:hAnsi="Times New Roman"/>
          <w:sz w:val="28"/>
          <w:szCs w:val="28"/>
        </w:rPr>
        <w:t xml:space="preserve"> %), растениеводство и животноводство, охота, лесоводство и лесозаготов</w:t>
      </w:r>
      <w:r w:rsidR="008351F1" w:rsidRPr="008351F1">
        <w:rPr>
          <w:rFonts w:ascii="Times New Roman" w:hAnsi="Times New Roman"/>
          <w:sz w:val="28"/>
          <w:szCs w:val="28"/>
        </w:rPr>
        <w:t>ки, рыболовство и рыбоводство (4,9 %), строительство (4,0</w:t>
      </w:r>
      <w:r w:rsidRPr="008351F1">
        <w:rPr>
          <w:rFonts w:ascii="Times New Roman" w:hAnsi="Times New Roman"/>
          <w:sz w:val="28"/>
          <w:szCs w:val="28"/>
        </w:rPr>
        <w:t xml:space="preserve"> %), деятельность по предоставлению персональных услуг (</w:t>
      </w:r>
      <w:r w:rsidR="008351F1" w:rsidRPr="008351F1">
        <w:rPr>
          <w:rFonts w:ascii="Times New Roman" w:hAnsi="Times New Roman"/>
          <w:sz w:val="28"/>
          <w:szCs w:val="28"/>
        </w:rPr>
        <w:t>3,8</w:t>
      </w:r>
      <w:r w:rsidRPr="008351F1">
        <w:rPr>
          <w:rFonts w:ascii="Times New Roman" w:hAnsi="Times New Roman"/>
          <w:sz w:val="28"/>
          <w:szCs w:val="28"/>
        </w:rPr>
        <w:t xml:space="preserve"> %). </w:t>
      </w:r>
      <w:r w:rsidRPr="008351F1">
        <w:rPr>
          <w:rFonts w:ascii="Times New Roman" w:eastAsia="DejaVu Sans" w:hAnsi="Times New Roman"/>
          <w:sz w:val="28"/>
          <w:szCs w:val="28"/>
          <w:lang w:eastAsia="ar-SA"/>
        </w:rPr>
        <w:t xml:space="preserve">По-прежнему, в районе наиболее популярными видами деятельности являются: </w:t>
      </w:r>
      <w:r w:rsidRPr="008351F1">
        <w:rPr>
          <w:rFonts w:ascii="Times New Roman" w:eastAsia="DejaVu Sans" w:hAnsi="Times New Roman"/>
          <w:sz w:val="28"/>
          <w:szCs w:val="28"/>
          <w:lang w:eastAsia="ar-SA"/>
        </w:rPr>
        <w:lastRenderedPageBreak/>
        <w:t>торговля розничная, сфера бытовых услуг, сельское хозяйство, промышленное производство.</w:t>
      </w:r>
    </w:p>
    <w:p w14:paraId="2BB9065D" w14:textId="368DD00D" w:rsidR="00931CAD" w:rsidRPr="00B6768C" w:rsidRDefault="00931CAD" w:rsidP="00931CAD">
      <w:pPr>
        <w:widowControl/>
        <w:autoSpaceDE/>
        <w:autoSpaceDN/>
        <w:adjustRightInd/>
        <w:ind w:firstLine="709"/>
        <w:rPr>
          <w:rFonts w:ascii="Times New Roman" w:hAnsi="Times New Roman"/>
          <w:sz w:val="28"/>
          <w:szCs w:val="28"/>
        </w:rPr>
      </w:pPr>
      <w:r w:rsidRPr="00B6768C">
        <w:rPr>
          <w:rFonts w:ascii="Times New Roman" w:hAnsi="Times New Roman"/>
          <w:sz w:val="28"/>
          <w:szCs w:val="28"/>
        </w:rPr>
        <w:t>Частному бизнесу приходиться сталкиваться в целом с непростыми условиями текущего периода и при этом, выполнять и реализовывать намеченные планы. Одним из основных факторов, влияющих на бизнес-сектор, является санкционная политика. Высокий</w:t>
      </w:r>
      <w:r w:rsidR="00B6768C" w:rsidRPr="00B6768C">
        <w:rPr>
          <w:rFonts w:ascii="Times New Roman" w:hAnsi="Times New Roman"/>
          <w:sz w:val="28"/>
          <w:szCs w:val="28"/>
        </w:rPr>
        <w:t xml:space="preserve"> уровень неопределенности в 2024</w:t>
      </w:r>
      <w:r w:rsidRPr="00B6768C">
        <w:rPr>
          <w:rFonts w:ascii="Times New Roman" w:hAnsi="Times New Roman"/>
          <w:sz w:val="28"/>
          <w:szCs w:val="28"/>
        </w:rPr>
        <w:t xml:space="preserve"> году заставил по-другому смотреть на инвестиционные проекты и будущее — перейти на короткие горизонты планирования. Важным фактором для успешного бизнеса остается адаптация к новым условиям и поиск новых возможностей для роста. Несмотря на все трудности</w:t>
      </w:r>
      <w:r w:rsidR="00B6768C" w:rsidRPr="00B6768C">
        <w:rPr>
          <w:rFonts w:ascii="Times New Roman" w:hAnsi="Times New Roman"/>
          <w:sz w:val="28"/>
          <w:szCs w:val="28"/>
        </w:rPr>
        <w:t>, ряд предприятий бизнеса в 2024</w:t>
      </w:r>
      <w:r w:rsidRPr="00B6768C">
        <w:rPr>
          <w:rFonts w:ascii="Times New Roman" w:hAnsi="Times New Roman"/>
          <w:sz w:val="28"/>
          <w:szCs w:val="28"/>
        </w:rPr>
        <w:t xml:space="preserve"> году сработали с прибылью. </w:t>
      </w:r>
    </w:p>
    <w:p w14:paraId="7435F61F" w14:textId="5BB54A31" w:rsidR="00931CAD" w:rsidRPr="00FB688D" w:rsidRDefault="00931CAD" w:rsidP="00931CAD">
      <w:pPr>
        <w:ind w:firstLine="540"/>
        <w:rPr>
          <w:rFonts w:ascii="Times New Roman" w:eastAsia="DejaVu Sans" w:hAnsi="Times New Roman"/>
          <w:sz w:val="28"/>
          <w:szCs w:val="28"/>
          <w:lang w:eastAsia="ar-SA"/>
        </w:rPr>
      </w:pPr>
      <w:r w:rsidRPr="00FB688D">
        <w:rPr>
          <w:rFonts w:ascii="Times New Roman" w:hAnsi="Times New Roman"/>
          <w:sz w:val="28"/>
          <w:szCs w:val="28"/>
        </w:rPr>
        <w:t xml:space="preserve">Благодаря совершенствованию форм </w:t>
      </w:r>
      <w:r w:rsidR="00364944" w:rsidRPr="00FB688D">
        <w:rPr>
          <w:rFonts w:ascii="Times New Roman" w:hAnsi="Times New Roman"/>
          <w:sz w:val="28"/>
          <w:szCs w:val="28"/>
        </w:rPr>
        <w:t>и методов</w:t>
      </w:r>
      <w:r w:rsidRPr="00FB688D">
        <w:rPr>
          <w:rFonts w:ascii="Times New Roman" w:hAnsi="Times New Roman"/>
          <w:sz w:val="28"/>
          <w:szCs w:val="28"/>
        </w:rPr>
        <w:t xml:space="preserve"> </w:t>
      </w:r>
      <w:r w:rsidR="00364944" w:rsidRPr="00FB688D">
        <w:rPr>
          <w:rFonts w:ascii="Times New Roman" w:hAnsi="Times New Roman"/>
          <w:sz w:val="28"/>
          <w:szCs w:val="28"/>
        </w:rPr>
        <w:t>государственной поддержки субъектов</w:t>
      </w:r>
      <w:r w:rsidRPr="00FB688D">
        <w:rPr>
          <w:rFonts w:ascii="Times New Roman" w:hAnsi="Times New Roman"/>
          <w:sz w:val="28"/>
          <w:szCs w:val="28"/>
        </w:rPr>
        <w:t xml:space="preserve">   </w:t>
      </w:r>
      <w:r w:rsidR="00364944" w:rsidRPr="00FB688D">
        <w:rPr>
          <w:rFonts w:ascii="Times New Roman" w:hAnsi="Times New Roman"/>
          <w:sz w:val="28"/>
          <w:szCs w:val="28"/>
        </w:rPr>
        <w:t>предпринимательства, создания</w:t>
      </w:r>
      <w:r w:rsidRPr="00FB688D">
        <w:rPr>
          <w:rFonts w:ascii="Times New Roman" w:hAnsi="Times New Roman"/>
          <w:sz w:val="28"/>
          <w:szCs w:val="28"/>
        </w:rPr>
        <w:t xml:space="preserve"> благоприятных   условий    для   их    деятельности, </w:t>
      </w:r>
      <w:r w:rsidRPr="00FB688D">
        <w:rPr>
          <w:rFonts w:ascii="Times New Roman" w:hAnsi="Times New Roman"/>
          <w:b/>
          <w:sz w:val="28"/>
          <w:szCs w:val="28"/>
        </w:rPr>
        <w:t xml:space="preserve">число </w:t>
      </w:r>
      <w:r w:rsidRPr="00FB688D">
        <w:rPr>
          <w:rFonts w:ascii="Times New Roman" w:hAnsi="Times New Roman"/>
          <w:b/>
          <w:bCs/>
          <w:sz w:val="28"/>
          <w:szCs w:val="28"/>
        </w:rPr>
        <w:t>субъектов малого и среднего предпринимательства</w:t>
      </w:r>
      <w:r w:rsidRPr="00FB688D">
        <w:rPr>
          <w:rFonts w:ascii="Times New Roman" w:hAnsi="Times New Roman"/>
          <w:b/>
          <w:sz w:val="28"/>
          <w:szCs w:val="28"/>
        </w:rPr>
        <w:t xml:space="preserve"> в расчете на</w:t>
      </w:r>
      <w:r w:rsidR="00FB688D" w:rsidRPr="00FB688D">
        <w:rPr>
          <w:rFonts w:ascii="Times New Roman" w:hAnsi="Times New Roman"/>
          <w:b/>
          <w:sz w:val="28"/>
          <w:szCs w:val="28"/>
        </w:rPr>
        <w:t xml:space="preserve"> 10000 человек населения за 2024</w:t>
      </w:r>
      <w:r w:rsidRPr="00FB688D">
        <w:rPr>
          <w:rFonts w:ascii="Times New Roman" w:hAnsi="Times New Roman"/>
          <w:b/>
          <w:sz w:val="28"/>
          <w:szCs w:val="28"/>
        </w:rPr>
        <w:t xml:space="preserve"> год составило </w:t>
      </w:r>
      <w:r w:rsidR="00FB688D" w:rsidRPr="00FB688D">
        <w:rPr>
          <w:rFonts w:ascii="Times New Roman" w:hAnsi="Times New Roman"/>
          <w:b/>
          <w:sz w:val="28"/>
          <w:szCs w:val="28"/>
        </w:rPr>
        <w:t>285</w:t>
      </w:r>
      <w:r w:rsidRPr="00FB688D">
        <w:rPr>
          <w:rFonts w:ascii="Times New Roman" w:hAnsi="Times New Roman"/>
          <w:b/>
          <w:sz w:val="28"/>
          <w:szCs w:val="28"/>
        </w:rPr>
        <w:t xml:space="preserve"> единиц, что составляет </w:t>
      </w:r>
      <w:r w:rsidR="00FB688D" w:rsidRPr="00FB688D">
        <w:rPr>
          <w:rFonts w:ascii="Times New Roman" w:hAnsi="Times New Roman"/>
          <w:b/>
          <w:sz w:val="28"/>
          <w:szCs w:val="28"/>
        </w:rPr>
        <w:t>115,9 % к 2023</w:t>
      </w:r>
      <w:r w:rsidRPr="00FB688D">
        <w:rPr>
          <w:rFonts w:ascii="Times New Roman" w:hAnsi="Times New Roman"/>
          <w:b/>
          <w:sz w:val="28"/>
          <w:szCs w:val="28"/>
        </w:rPr>
        <w:t xml:space="preserve"> году. </w:t>
      </w:r>
      <w:r w:rsidRPr="00FB688D">
        <w:rPr>
          <w:rFonts w:ascii="Times New Roman" w:eastAsia="DejaVu Sans" w:hAnsi="Times New Roman"/>
          <w:sz w:val="28"/>
          <w:szCs w:val="28"/>
          <w:lang w:eastAsia="ar-SA"/>
        </w:rPr>
        <w:t>В планируемом 202</w:t>
      </w:r>
      <w:r w:rsidR="00FB688D" w:rsidRPr="00FB688D">
        <w:rPr>
          <w:rFonts w:ascii="Times New Roman" w:eastAsia="DejaVu Sans" w:hAnsi="Times New Roman"/>
          <w:sz w:val="28"/>
          <w:szCs w:val="28"/>
          <w:lang w:eastAsia="ar-SA"/>
        </w:rPr>
        <w:t>5 - 2027</w:t>
      </w:r>
      <w:r w:rsidRPr="00FB688D">
        <w:rPr>
          <w:rFonts w:ascii="Times New Roman" w:eastAsia="DejaVu Sans" w:hAnsi="Times New Roman"/>
          <w:sz w:val="28"/>
          <w:szCs w:val="28"/>
          <w:lang w:eastAsia="ar-SA"/>
        </w:rPr>
        <w:t xml:space="preserve"> гг.  этот показатель будет расти и составит соответствен</w:t>
      </w:r>
      <w:r w:rsidR="00FB688D" w:rsidRPr="00FB688D">
        <w:rPr>
          <w:rFonts w:ascii="Times New Roman" w:eastAsia="DejaVu Sans" w:hAnsi="Times New Roman"/>
          <w:sz w:val="28"/>
          <w:szCs w:val="28"/>
          <w:lang w:eastAsia="ar-SA"/>
        </w:rPr>
        <w:t>но 289, 293 и 298</w:t>
      </w:r>
      <w:r w:rsidRPr="00FB688D">
        <w:rPr>
          <w:rFonts w:ascii="Times New Roman" w:eastAsia="DejaVu Sans" w:hAnsi="Times New Roman"/>
          <w:sz w:val="28"/>
          <w:szCs w:val="28"/>
          <w:lang w:eastAsia="ar-SA"/>
        </w:rPr>
        <w:t xml:space="preserve"> единиц.  </w:t>
      </w:r>
    </w:p>
    <w:p w14:paraId="4114B5E8" w14:textId="582F1EA6" w:rsidR="00931CAD" w:rsidRPr="006832F9" w:rsidRDefault="00931CAD" w:rsidP="00931CAD">
      <w:pPr>
        <w:widowControl/>
        <w:autoSpaceDE/>
        <w:autoSpaceDN/>
        <w:adjustRightInd/>
        <w:ind w:firstLine="708"/>
        <w:rPr>
          <w:rFonts w:ascii="Times New Roman" w:hAnsi="Times New Roman"/>
          <w:sz w:val="28"/>
          <w:szCs w:val="28"/>
        </w:rPr>
      </w:pPr>
      <w:r w:rsidRPr="006832F9">
        <w:rPr>
          <w:rFonts w:ascii="Times New Roman" w:hAnsi="Times New Roman"/>
          <w:sz w:val="28"/>
          <w:szCs w:val="28"/>
        </w:rPr>
        <w:t xml:space="preserve">В сфере малого и среднего предпринимательства занято </w:t>
      </w:r>
      <w:r w:rsidR="006832F9" w:rsidRPr="006832F9">
        <w:rPr>
          <w:rFonts w:ascii="Times New Roman" w:hAnsi="Times New Roman"/>
          <w:sz w:val="28"/>
          <w:szCs w:val="28"/>
        </w:rPr>
        <w:t>2149</w:t>
      </w:r>
      <w:r w:rsidRPr="006832F9">
        <w:rPr>
          <w:rFonts w:ascii="Times New Roman" w:hAnsi="Times New Roman"/>
          <w:iCs/>
          <w:sz w:val="28"/>
          <w:szCs w:val="28"/>
        </w:rPr>
        <w:t xml:space="preserve"> человек. </w:t>
      </w:r>
      <w:r w:rsidRPr="006832F9">
        <w:rPr>
          <w:rFonts w:ascii="Times New Roman" w:hAnsi="Times New Roman"/>
          <w:sz w:val="28"/>
          <w:szCs w:val="28"/>
        </w:rPr>
        <w:t>Темп роста занятых в предпринимательстве з</w:t>
      </w:r>
      <w:r w:rsidR="006832F9" w:rsidRPr="006832F9">
        <w:rPr>
          <w:rFonts w:ascii="Times New Roman" w:hAnsi="Times New Roman"/>
          <w:sz w:val="28"/>
          <w:szCs w:val="28"/>
        </w:rPr>
        <w:t>а отчетный период составил 103,6</w:t>
      </w:r>
      <w:r w:rsidRPr="006832F9">
        <w:rPr>
          <w:rFonts w:ascii="Times New Roman" w:hAnsi="Times New Roman"/>
          <w:sz w:val="28"/>
          <w:szCs w:val="28"/>
        </w:rPr>
        <w:t xml:space="preserve"> %.</w:t>
      </w:r>
    </w:p>
    <w:p w14:paraId="529357ED" w14:textId="1751FBA1" w:rsidR="00931CAD" w:rsidRDefault="00931CAD" w:rsidP="00931CAD">
      <w:pPr>
        <w:widowControl/>
        <w:autoSpaceDE/>
        <w:autoSpaceDN/>
        <w:adjustRightInd/>
        <w:ind w:firstLine="708"/>
        <w:rPr>
          <w:rFonts w:ascii="Times New Roman" w:hAnsi="Times New Roman"/>
          <w:b/>
          <w:sz w:val="28"/>
          <w:szCs w:val="28"/>
        </w:rPr>
      </w:pPr>
      <w:r w:rsidRPr="006832F9">
        <w:rPr>
          <w:rFonts w:ascii="Times New Roman" w:hAnsi="Times New Roman"/>
          <w:b/>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006832F9">
        <w:rPr>
          <w:rFonts w:ascii="Times New Roman" w:hAnsi="Times New Roman"/>
          <w:b/>
          <w:sz w:val="28"/>
          <w:szCs w:val="28"/>
        </w:rPr>
        <w:t>предприятий и организаций в 2024</w:t>
      </w:r>
      <w:r w:rsidRPr="006832F9">
        <w:rPr>
          <w:rFonts w:ascii="Times New Roman" w:hAnsi="Times New Roman"/>
          <w:b/>
          <w:sz w:val="28"/>
          <w:szCs w:val="28"/>
        </w:rPr>
        <w:t xml:space="preserve"> году составила </w:t>
      </w:r>
      <w:r w:rsidR="00FB688D">
        <w:rPr>
          <w:rFonts w:ascii="Times New Roman" w:hAnsi="Times New Roman"/>
          <w:b/>
          <w:sz w:val="28"/>
          <w:szCs w:val="28"/>
        </w:rPr>
        <w:t>25,0</w:t>
      </w:r>
      <w:r w:rsidRPr="006832F9">
        <w:rPr>
          <w:rFonts w:ascii="Times New Roman" w:hAnsi="Times New Roman"/>
          <w:b/>
          <w:sz w:val="28"/>
          <w:szCs w:val="28"/>
        </w:rPr>
        <w:t xml:space="preserve"> %, по сравнению</w:t>
      </w:r>
      <w:r w:rsidR="00FB688D">
        <w:rPr>
          <w:rFonts w:ascii="Times New Roman" w:hAnsi="Times New Roman"/>
          <w:b/>
          <w:sz w:val="28"/>
          <w:szCs w:val="28"/>
        </w:rPr>
        <w:t xml:space="preserve"> с 2023</w:t>
      </w:r>
      <w:r w:rsidR="008D6E1A" w:rsidRPr="006832F9">
        <w:rPr>
          <w:rFonts w:ascii="Times New Roman" w:hAnsi="Times New Roman"/>
          <w:b/>
          <w:sz w:val="28"/>
          <w:szCs w:val="28"/>
        </w:rPr>
        <w:t xml:space="preserve"> годом </w:t>
      </w:r>
      <w:r w:rsidR="00FB688D">
        <w:rPr>
          <w:rFonts w:ascii="Times New Roman" w:hAnsi="Times New Roman"/>
          <w:b/>
          <w:sz w:val="28"/>
          <w:szCs w:val="28"/>
        </w:rPr>
        <w:t>сократилась</w:t>
      </w:r>
      <w:r w:rsidR="008D6E1A" w:rsidRPr="006832F9">
        <w:rPr>
          <w:rFonts w:ascii="Times New Roman" w:hAnsi="Times New Roman"/>
          <w:b/>
          <w:sz w:val="28"/>
          <w:szCs w:val="28"/>
        </w:rPr>
        <w:t xml:space="preserve"> на </w:t>
      </w:r>
      <w:r w:rsidR="00FB688D">
        <w:rPr>
          <w:rFonts w:ascii="Times New Roman" w:hAnsi="Times New Roman"/>
          <w:b/>
          <w:sz w:val="28"/>
          <w:szCs w:val="28"/>
        </w:rPr>
        <w:t>11</w:t>
      </w:r>
      <w:r w:rsidRPr="006832F9">
        <w:rPr>
          <w:rFonts w:ascii="Times New Roman" w:hAnsi="Times New Roman"/>
          <w:b/>
          <w:sz w:val="28"/>
          <w:szCs w:val="28"/>
        </w:rPr>
        <w:t>%.</w:t>
      </w:r>
    </w:p>
    <w:p w14:paraId="7AFEFBA4" w14:textId="729B8D66" w:rsidR="00E90518" w:rsidRPr="00096EFC" w:rsidRDefault="00E90518" w:rsidP="00E90518">
      <w:pPr>
        <w:ind w:firstLine="540"/>
        <w:rPr>
          <w:rFonts w:ascii="Times New Roman" w:eastAsia="DejaVu Sans" w:hAnsi="Times New Roman"/>
          <w:sz w:val="28"/>
          <w:szCs w:val="28"/>
          <w:lang w:eastAsia="ar-SA"/>
        </w:rPr>
      </w:pPr>
      <w:r w:rsidRPr="00096EFC">
        <w:rPr>
          <w:rFonts w:ascii="Times New Roman" w:eastAsia="DejaVu Sans" w:hAnsi="Times New Roman"/>
          <w:sz w:val="28"/>
          <w:szCs w:val="28"/>
          <w:lang w:eastAsia="ar-SA"/>
        </w:rPr>
        <w:t>Оборот предприятий малого и среднего предпринимательства ежегодно растет, в 202</w:t>
      </w:r>
      <w:r w:rsidR="00AB6DDF" w:rsidRPr="00096EFC">
        <w:rPr>
          <w:rFonts w:ascii="Times New Roman" w:eastAsia="DejaVu Sans" w:hAnsi="Times New Roman"/>
          <w:sz w:val="28"/>
          <w:szCs w:val="28"/>
          <w:lang w:eastAsia="ar-SA"/>
        </w:rPr>
        <w:t>4</w:t>
      </w:r>
      <w:r w:rsidRPr="00096EFC">
        <w:rPr>
          <w:rFonts w:ascii="Times New Roman" w:eastAsia="DejaVu Sans" w:hAnsi="Times New Roman"/>
          <w:sz w:val="28"/>
          <w:szCs w:val="28"/>
          <w:lang w:eastAsia="ar-SA"/>
        </w:rPr>
        <w:t xml:space="preserve"> году он составил </w:t>
      </w:r>
      <w:r w:rsidR="00096EFC" w:rsidRPr="00096EFC">
        <w:rPr>
          <w:rFonts w:ascii="Times New Roman" w:eastAsia="DejaVu Sans" w:hAnsi="Times New Roman"/>
          <w:sz w:val="28"/>
          <w:szCs w:val="28"/>
          <w:lang w:eastAsia="ar-SA"/>
        </w:rPr>
        <w:t>5275,1</w:t>
      </w:r>
      <w:r w:rsidRPr="00096EFC">
        <w:rPr>
          <w:rFonts w:ascii="Times New Roman" w:eastAsia="DejaVu Sans" w:hAnsi="Times New Roman"/>
          <w:sz w:val="28"/>
          <w:szCs w:val="28"/>
          <w:lang w:eastAsia="ar-SA"/>
        </w:rPr>
        <w:t xml:space="preserve"> млн. руб. или </w:t>
      </w:r>
      <w:r w:rsidR="00096EFC" w:rsidRPr="00096EFC">
        <w:rPr>
          <w:rFonts w:ascii="Times New Roman" w:eastAsia="DejaVu Sans" w:hAnsi="Times New Roman"/>
          <w:sz w:val="28"/>
          <w:szCs w:val="28"/>
          <w:lang w:eastAsia="ar-SA"/>
        </w:rPr>
        <w:t>120,3% к уровню 2023</w:t>
      </w:r>
      <w:r w:rsidRPr="00096EFC">
        <w:rPr>
          <w:rFonts w:ascii="Times New Roman" w:eastAsia="DejaVu Sans" w:hAnsi="Times New Roman"/>
          <w:sz w:val="28"/>
          <w:szCs w:val="28"/>
          <w:lang w:eastAsia="ar-SA"/>
        </w:rPr>
        <w:t xml:space="preserve"> года.</w:t>
      </w:r>
    </w:p>
    <w:p w14:paraId="2308B465" w14:textId="247AD4E3" w:rsidR="00E90518" w:rsidRPr="00592D0E" w:rsidRDefault="00592D0E" w:rsidP="00E90518">
      <w:pPr>
        <w:widowControl/>
        <w:autoSpaceDE/>
        <w:autoSpaceDN/>
        <w:adjustRightInd/>
        <w:ind w:firstLine="708"/>
        <w:rPr>
          <w:rFonts w:ascii="Times New Roman" w:hAnsi="Times New Roman"/>
          <w:sz w:val="28"/>
          <w:szCs w:val="28"/>
        </w:rPr>
      </w:pPr>
      <w:r w:rsidRPr="00592D0E">
        <w:rPr>
          <w:rFonts w:ascii="Times New Roman" w:hAnsi="Times New Roman"/>
          <w:sz w:val="28"/>
          <w:szCs w:val="28"/>
        </w:rPr>
        <w:t>За 2024</w:t>
      </w:r>
      <w:r w:rsidR="00E90518" w:rsidRPr="00592D0E">
        <w:rPr>
          <w:rFonts w:ascii="Times New Roman" w:hAnsi="Times New Roman"/>
          <w:sz w:val="28"/>
          <w:szCs w:val="28"/>
        </w:rPr>
        <w:t xml:space="preserve"> год предприятиями малого бизнеса обеспечено </w:t>
      </w:r>
      <w:r w:rsidRPr="00592D0E">
        <w:rPr>
          <w:rFonts w:ascii="Times New Roman" w:hAnsi="Times New Roman"/>
          <w:sz w:val="28"/>
          <w:szCs w:val="28"/>
        </w:rPr>
        <w:t>67,3</w:t>
      </w:r>
      <w:r w:rsidR="00E90518" w:rsidRPr="00592D0E">
        <w:rPr>
          <w:rFonts w:ascii="Times New Roman" w:hAnsi="Times New Roman"/>
          <w:sz w:val="28"/>
          <w:szCs w:val="28"/>
        </w:rPr>
        <w:t xml:space="preserve"> % районного оборота розничной торговли, </w:t>
      </w:r>
      <w:r w:rsidRPr="00592D0E">
        <w:rPr>
          <w:rFonts w:ascii="Times New Roman" w:hAnsi="Times New Roman"/>
          <w:sz w:val="28"/>
          <w:szCs w:val="28"/>
        </w:rPr>
        <w:t>85,3</w:t>
      </w:r>
      <w:r w:rsidR="00E90518" w:rsidRPr="00592D0E">
        <w:rPr>
          <w:rFonts w:ascii="Times New Roman" w:hAnsi="Times New Roman"/>
          <w:sz w:val="28"/>
          <w:szCs w:val="28"/>
        </w:rPr>
        <w:t xml:space="preserve"> % оборота общественного питания.</w:t>
      </w:r>
    </w:p>
    <w:p w14:paraId="1FFD5D3C" w14:textId="0FF3D58D" w:rsidR="00E90518" w:rsidRPr="00592D0E" w:rsidRDefault="00E90518" w:rsidP="00E90518">
      <w:pPr>
        <w:widowControl/>
        <w:autoSpaceDE/>
        <w:autoSpaceDN/>
        <w:adjustRightInd/>
        <w:ind w:firstLine="708"/>
        <w:rPr>
          <w:rFonts w:ascii="Times New Roman" w:hAnsi="Times New Roman"/>
          <w:sz w:val="28"/>
          <w:szCs w:val="28"/>
          <w:lang w:eastAsia="en-US"/>
        </w:rPr>
      </w:pPr>
      <w:r w:rsidRPr="00592D0E">
        <w:rPr>
          <w:rFonts w:ascii="Times New Roman" w:hAnsi="Times New Roman"/>
          <w:sz w:val="28"/>
          <w:szCs w:val="28"/>
          <w:lang w:eastAsia="en-US"/>
        </w:rPr>
        <w:t>Доля продукции, произведенной субъектами малого предпринимательства, в общем объеме промышленн</w:t>
      </w:r>
      <w:r w:rsidR="00592D0E" w:rsidRPr="00592D0E">
        <w:rPr>
          <w:rFonts w:ascii="Times New Roman" w:hAnsi="Times New Roman"/>
          <w:sz w:val="28"/>
          <w:szCs w:val="28"/>
          <w:lang w:eastAsia="en-US"/>
        </w:rPr>
        <w:t>ого производства составляет 75,9</w:t>
      </w:r>
      <w:r w:rsidRPr="00592D0E">
        <w:rPr>
          <w:rFonts w:ascii="Times New Roman" w:hAnsi="Times New Roman"/>
          <w:sz w:val="28"/>
          <w:szCs w:val="28"/>
          <w:lang w:eastAsia="en-US"/>
        </w:rPr>
        <w:t xml:space="preserve"> %. Предприятиями района произведено хлеба и хлебобулочных изделий </w:t>
      </w:r>
      <w:r w:rsidR="00592D0E" w:rsidRPr="00592D0E">
        <w:rPr>
          <w:rFonts w:ascii="Times New Roman" w:hAnsi="Times New Roman"/>
          <w:sz w:val="28"/>
          <w:szCs w:val="28"/>
          <w:lang w:eastAsia="en-US"/>
        </w:rPr>
        <w:t>513,3</w:t>
      </w:r>
      <w:r w:rsidRPr="00592D0E">
        <w:rPr>
          <w:rFonts w:ascii="Times New Roman" w:hAnsi="Times New Roman"/>
          <w:sz w:val="28"/>
          <w:szCs w:val="28"/>
          <w:lang w:eastAsia="en-US"/>
        </w:rPr>
        <w:t xml:space="preserve"> тонны</w:t>
      </w:r>
      <w:r w:rsidR="00592D0E" w:rsidRPr="00592D0E">
        <w:rPr>
          <w:rFonts w:ascii="Times New Roman" w:hAnsi="Times New Roman"/>
          <w:sz w:val="28"/>
          <w:szCs w:val="28"/>
          <w:lang w:eastAsia="en-US"/>
        </w:rPr>
        <w:t>.</w:t>
      </w:r>
    </w:p>
    <w:p w14:paraId="5EEFF6DB" w14:textId="271C3A24" w:rsidR="00E90518" w:rsidRPr="007E5256" w:rsidRDefault="00E90518" w:rsidP="00E90518">
      <w:pPr>
        <w:widowControl/>
        <w:tabs>
          <w:tab w:val="left" w:pos="567"/>
          <w:tab w:val="left" w:pos="709"/>
        </w:tabs>
        <w:suppressAutoHyphens/>
        <w:autoSpaceDE/>
        <w:autoSpaceDN/>
        <w:adjustRightInd/>
        <w:rPr>
          <w:rFonts w:ascii="Times New Roman" w:eastAsia="Calibri" w:hAnsi="Times New Roman"/>
          <w:color w:val="FF0000"/>
          <w:sz w:val="28"/>
          <w:szCs w:val="28"/>
        </w:rPr>
      </w:pPr>
      <w:r w:rsidRPr="00592D0E">
        <w:rPr>
          <w:rFonts w:ascii="Times New Roman" w:eastAsia="Calibri" w:hAnsi="Times New Roman"/>
          <w:sz w:val="28"/>
          <w:szCs w:val="28"/>
        </w:rPr>
        <w:t xml:space="preserve">За истекший год от деятельности субъектов предпринимательства в районный бюджет поступило налоговых отчислений по патентной системе налогообложения – </w:t>
      </w:r>
      <w:r w:rsidR="00592D0E" w:rsidRPr="00592D0E">
        <w:rPr>
          <w:rFonts w:ascii="Times New Roman" w:eastAsia="Calibri" w:hAnsi="Times New Roman"/>
          <w:sz w:val="28"/>
          <w:szCs w:val="28"/>
        </w:rPr>
        <w:t>3,9</w:t>
      </w:r>
      <w:r w:rsidR="006E1927">
        <w:rPr>
          <w:rFonts w:ascii="Times New Roman" w:eastAsia="Calibri" w:hAnsi="Times New Roman"/>
          <w:sz w:val="28"/>
          <w:szCs w:val="28"/>
        </w:rPr>
        <w:t xml:space="preserve"> </w:t>
      </w:r>
      <w:r w:rsidR="008D6E1A" w:rsidRPr="00592D0E">
        <w:rPr>
          <w:rFonts w:ascii="Times New Roman" w:eastAsia="Calibri" w:hAnsi="Times New Roman"/>
          <w:sz w:val="28"/>
          <w:szCs w:val="28"/>
        </w:rPr>
        <w:t>млн</w:t>
      </w:r>
      <w:r w:rsidRPr="00592D0E">
        <w:rPr>
          <w:rFonts w:ascii="Times New Roman" w:eastAsia="Calibri" w:hAnsi="Times New Roman"/>
          <w:sz w:val="28"/>
          <w:szCs w:val="28"/>
        </w:rPr>
        <w:t xml:space="preserve">. руб., по упрощённой системе налогообложения – </w:t>
      </w:r>
      <w:r w:rsidR="00592D0E" w:rsidRPr="00592D0E">
        <w:rPr>
          <w:rFonts w:ascii="Times New Roman" w:eastAsia="Calibri" w:hAnsi="Times New Roman"/>
          <w:sz w:val="28"/>
          <w:szCs w:val="28"/>
        </w:rPr>
        <w:t>12,1</w:t>
      </w:r>
      <w:r w:rsidR="008D6E1A" w:rsidRPr="00592D0E">
        <w:rPr>
          <w:rFonts w:ascii="Times New Roman" w:eastAsia="Calibri" w:hAnsi="Times New Roman"/>
          <w:sz w:val="28"/>
          <w:szCs w:val="28"/>
        </w:rPr>
        <w:t xml:space="preserve"> млн</w:t>
      </w:r>
      <w:r w:rsidRPr="00592D0E">
        <w:rPr>
          <w:rFonts w:ascii="Times New Roman" w:eastAsia="Calibri" w:hAnsi="Times New Roman"/>
          <w:sz w:val="28"/>
          <w:szCs w:val="28"/>
        </w:rPr>
        <w:t>. руб. Это</w:t>
      </w:r>
      <w:r w:rsidR="006E1927">
        <w:rPr>
          <w:rFonts w:ascii="Times New Roman" w:eastAsia="Calibri" w:hAnsi="Times New Roman"/>
          <w:sz w:val="28"/>
          <w:szCs w:val="28"/>
        </w:rPr>
        <w:t xml:space="preserve"> </w:t>
      </w:r>
      <w:r w:rsidR="009E22DB">
        <w:rPr>
          <w:rFonts w:ascii="Times New Roman" w:eastAsia="Calibri" w:hAnsi="Times New Roman"/>
          <w:sz w:val="28"/>
          <w:szCs w:val="28"/>
        </w:rPr>
        <w:t xml:space="preserve">составляет </w:t>
      </w:r>
      <w:r w:rsidR="009E22DB" w:rsidRPr="00592D0E">
        <w:rPr>
          <w:rFonts w:ascii="Times New Roman" w:eastAsia="Calibri" w:hAnsi="Times New Roman"/>
          <w:sz w:val="28"/>
          <w:szCs w:val="28"/>
        </w:rPr>
        <w:t>9</w:t>
      </w:r>
      <w:r w:rsidR="00592D0E" w:rsidRPr="00592D0E">
        <w:rPr>
          <w:rFonts w:ascii="Times New Roman" w:eastAsia="Calibri" w:hAnsi="Times New Roman"/>
          <w:sz w:val="28"/>
          <w:szCs w:val="28"/>
        </w:rPr>
        <w:t>,6</w:t>
      </w:r>
      <w:r w:rsidRPr="00592D0E">
        <w:rPr>
          <w:rFonts w:ascii="Times New Roman" w:eastAsia="Calibri" w:hAnsi="Times New Roman"/>
          <w:sz w:val="28"/>
          <w:szCs w:val="28"/>
        </w:rPr>
        <w:t xml:space="preserve"> % от поступившей суммы собственных доходов</w:t>
      </w:r>
      <w:r w:rsidRPr="007E5256">
        <w:rPr>
          <w:rFonts w:ascii="Times New Roman" w:eastAsia="Calibri" w:hAnsi="Times New Roman"/>
          <w:color w:val="FF0000"/>
          <w:sz w:val="28"/>
          <w:szCs w:val="28"/>
        </w:rPr>
        <w:t>.</w:t>
      </w:r>
      <w:r w:rsidRPr="007E5256">
        <w:rPr>
          <w:rFonts w:ascii="Times New Roman" w:hAnsi="Times New Roman"/>
          <w:color w:val="FF0000"/>
          <w:sz w:val="28"/>
          <w:szCs w:val="28"/>
        </w:rPr>
        <w:t xml:space="preserve"> </w:t>
      </w:r>
    </w:p>
    <w:p w14:paraId="36DE2473" w14:textId="5E733E75" w:rsidR="00E90518" w:rsidRPr="007E5256" w:rsidRDefault="00F1417C" w:rsidP="00E90518">
      <w:pPr>
        <w:ind w:firstLine="709"/>
        <w:rPr>
          <w:rFonts w:ascii="Times New Roman" w:hAnsi="Times New Roman"/>
          <w:color w:val="FF0000"/>
          <w:sz w:val="28"/>
          <w:szCs w:val="28"/>
        </w:rPr>
      </w:pPr>
      <w:r w:rsidRPr="00F1417C">
        <w:rPr>
          <w:rFonts w:ascii="Times New Roman" w:eastAsia="Calibri" w:hAnsi="Times New Roman"/>
          <w:sz w:val="28"/>
          <w:szCs w:val="28"/>
          <w:lang w:eastAsia="en-US"/>
        </w:rPr>
        <w:t>В 2024</w:t>
      </w:r>
      <w:r w:rsidR="00E90518" w:rsidRPr="00F1417C">
        <w:rPr>
          <w:rFonts w:ascii="Times New Roman" w:eastAsia="Calibri" w:hAnsi="Times New Roman"/>
          <w:sz w:val="28"/>
          <w:szCs w:val="28"/>
          <w:lang w:eastAsia="en-US"/>
        </w:rPr>
        <w:t xml:space="preserve"> год</w:t>
      </w:r>
      <w:r w:rsidRPr="00F1417C">
        <w:rPr>
          <w:rFonts w:ascii="Times New Roman" w:eastAsia="Calibri" w:hAnsi="Times New Roman"/>
          <w:sz w:val="28"/>
          <w:szCs w:val="28"/>
          <w:lang w:eastAsia="en-US"/>
        </w:rPr>
        <w:t>у</w:t>
      </w:r>
      <w:r w:rsidR="00E90518" w:rsidRPr="00F1417C">
        <w:rPr>
          <w:rFonts w:ascii="Times New Roman" w:eastAsia="Calibri" w:hAnsi="Times New Roman"/>
          <w:sz w:val="28"/>
          <w:szCs w:val="28"/>
          <w:lang w:eastAsia="en-US"/>
        </w:rPr>
        <w:t xml:space="preserve"> субъектами малого и среднего предпринимательства района получен</w:t>
      </w:r>
      <w:r w:rsidRPr="00F1417C">
        <w:rPr>
          <w:rFonts w:ascii="Times New Roman" w:eastAsia="Calibri" w:hAnsi="Times New Roman"/>
          <w:sz w:val="28"/>
          <w:szCs w:val="28"/>
          <w:lang w:eastAsia="en-US"/>
        </w:rPr>
        <w:t>о 6</w:t>
      </w:r>
      <w:r w:rsidR="00E90518" w:rsidRPr="00F1417C">
        <w:rPr>
          <w:rFonts w:ascii="Times New Roman" w:eastAsia="Calibri" w:hAnsi="Times New Roman"/>
          <w:sz w:val="28"/>
          <w:szCs w:val="28"/>
          <w:lang w:eastAsia="en-US"/>
        </w:rPr>
        <w:t xml:space="preserve"> микрозайм</w:t>
      </w:r>
      <w:r w:rsidRPr="00F1417C">
        <w:rPr>
          <w:rFonts w:ascii="Times New Roman" w:eastAsia="Calibri" w:hAnsi="Times New Roman"/>
          <w:sz w:val="28"/>
          <w:szCs w:val="28"/>
          <w:lang w:eastAsia="en-US"/>
        </w:rPr>
        <w:t>ов</w:t>
      </w:r>
      <w:r w:rsidR="00E90518" w:rsidRPr="00F1417C">
        <w:rPr>
          <w:rFonts w:ascii="Times New Roman" w:eastAsia="Calibri" w:hAnsi="Times New Roman"/>
          <w:sz w:val="28"/>
          <w:szCs w:val="28"/>
          <w:lang w:eastAsia="en-US"/>
        </w:rPr>
        <w:t xml:space="preserve"> на сумму </w:t>
      </w:r>
      <w:r w:rsidRPr="00F1417C">
        <w:rPr>
          <w:rFonts w:ascii="Times New Roman" w:eastAsia="Calibri" w:hAnsi="Times New Roman"/>
          <w:sz w:val="28"/>
          <w:szCs w:val="28"/>
          <w:lang w:eastAsia="en-US"/>
        </w:rPr>
        <w:t>8,9</w:t>
      </w:r>
      <w:r w:rsidR="00E90518" w:rsidRPr="00F1417C">
        <w:rPr>
          <w:rFonts w:ascii="Times New Roman" w:eastAsia="Calibri" w:hAnsi="Times New Roman"/>
          <w:sz w:val="28"/>
          <w:szCs w:val="28"/>
          <w:lang w:eastAsia="en-US"/>
        </w:rPr>
        <w:t xml:space="preserve"> млн. руб. </w:t>
      </w:r>
      <w:r w:rsidRPr="00F1417C">
        <w:rPr>
          <w:rFonts w:ascii="Times New Roman" w:eastAsia="Calibri" w:hAnsi="Times New Roman"/>
          <w:sz w:val="28"/>
          <w:szCs w:val="28"/>
          <w:lang w:eastAsia="en-US"/>
        </w:rPr>
        <w:t xml:space="preserve"> По социальному контракту, через </w:t>
      </w:r>
      <w:r w:rsidRPr="004E0D1C">
        <w:rPr>
          <w:rFonts w:ascii="Times New Roman" w:eastAsia="Calibri" w:hAnsi="Times New Roman"/>
          <w:sz w:val="28"/>
          <w:szCs w:val="28"/>
          <w:lang w:eastAsia="en-US"/>
        </w:rPr>
        <w:t xml:space="preserve">ГКУ «Социальная защита населения по Краснослободскому района РМ» на открытие собственного дела получили </w:t>
      </w:r>
      <w:r w:rsidRPr="004E0D1C">
        <w:rPr>
          <w:rFonts w:ascii="Times New Roman" w:hAnsi="Times New Roman"/>
          <w:sz w:val="28"/>
          <w:szCs w:val="28"/>
        </w:rPr>
        <w:t>26</w:t>
      </w:r>
      <w:r w:rsidR="00E90518" w:rsidRPr="004E0D1C">
        <w:rPr>
          <w:rFonts w:ascii="Times New Roman" w:hAnsi="Times New Roman"/>
          <w:sz w:val="28"/>
          <w:szCs w:val="28"/>
        </w:rPr>
        <w:t xml:space="preserve"> человек на сумму </w:t>
      </w:r>
      <w:r w:rsidRPr="004E0D1C">
        <w:rPr>
          <w:rFonts w:ascii="Times New Roman" w:hAnsi="Times New Roman"/>
          <w:sz w:val="28"/>
          <w:szCs w:val="28"/>
        </w:rPr>
        <w:t>7,6</w:t>
      </w:r>
      <w:r w:rsidR="008D6E1A" w:rsidRPr="004E0D1C">
        <w:rPr>
          <w:rFonts w:ascii="Times New Roman" w:hAnsi="Times New Roman"/>
          <w:sz w:val="28"/>
          <w:szCs w:val="28"/>
        </w:rPr>
        <w:t xml:space="preserve"> млн</w:t>
      </w:r>
      <w:r w:rsidR="00E90518" w:rsidRPr="004E0D1C">
        <w:rPr>
          <w:rFonts w:ascii="Times New Roman" w:hAnsi="Times New Roman"/>
          <w:sz w:val="28"/>
          <w:szCs w:val="28"/>
        </w:rPr>
        <w:t>. рублей. Из них единовременное денежное пособие получили граждане заключившие социальный контракт на ведени</w:t>
      </w:r>
      <w:r w:rsidR="004E0D1C" w:rsidRPr="004E0D1C">
        <w:rPr>
          <w:rFonts w:ascii="Times New Roman" w:hAnsi="Times New Roman"/>
          <w:sz w:val="28"/>
          <w:szCs w:val="28"/>
        </w:rPr>
        <w:t>е личного подсобного хозяйства 10</w:t>
      </w:r>
      <w:r w:rsidR="00E90518" w:rsidRPr="004E0D1C">
        <w:rPr>
          <w:rFonts w:ascii="Times New Roman" w:hAnsi="Times New Roman"/>
          <w:sz w:val="28"/>
          <w:szCs w:val="28"/>
        </w:rPr>
        <w:t xml:space="preserve"> чел. на сумму </w:t>
      </w:r>
      <w:r w:rsidR="004E0D1C" w:rsidRPr="004E0D1C">
        <w:rPr>
          <w:rFonts w:ascii="Times New Roman" w:hAnsi="Times New Roman"/>
          <w:sz w:val="28"/>
          <w:szCs w:val="28"/>
        </w:rPr>
        <w:t>2,0</w:t>
      </w:r>
      <w:r w:rsidR="008D6E1A" w:rsidRPr="004E0D1C">
        <w:rPr>
          <w:rFonts w:ascii="Times New Roman" w:hAnsi="Times New Roman"/>
          <w:sz w:val="28"/>
          <w:szCs w:val="28"/>
        </w:rPr>
        <w:t xml:space="preserve"> млн</w:t>
      </w:r>
      <w:r w:rsidR="00E90518" w:rsidRPr="004E0D1C">
        <w:rPr>
          <w:rFonts w:ascii="Times New Roman" w:hAnsi="Times New Roman"/>
          <w:sz w:val="28"/>
          <w:szCs w:val="28"/>
        </w:rPr>
        <w:t>. рублей, на осуществление индивидуальной пре</w:t>
      </w:r>
      <w:r w:rsidR="004E0D1C" w:rsidRPr="004E0D1C">
        <w:rPr>
          <w:rFonts w:ascii="Times New Roman" w:hAnsi="Times New Roman"/>
          <w:sz w:val="28"/>
          <w:szCs w:val="28"/>
        </w:rPr>
        <w:t>дпринимательской деятельности 16</w:t>
      </w:r>
      <w:r w:rsidR="00E90518" w:rsidRPr="004E0D1C">
        <w:rPr>
          <w:rFonts w:ascii="Times New Roman" w:hAnsi="Times New Roman"/>
          <w:sz w:val="28"/>
          <w:szCs w:val="28"/>
        </w:rPr>
        <w:t xml:space="preserve"> человек на сумму </w:t>
      </w:r>
      <w:r w:rsidR="004E0D1C" w:rsidRPr="004E0D1C">
        <w:rPr>
          <w:rFonts w:ascii="Times New Roman" w:hAnsi="Times New Roman"/>
          <w:sz w:val="28"/>
          <w:szCs w:val="28"/>
        </w:rPr>
        <w:t>5,6</w:t>
      </w:r>
      <w:r w:rsidR="008D6E1A" w:rsidRPr="004E0D1C">
        <w:rPr>
          <w:rFonts w:ascii="Times New Roman" w:hAnsi="Times New Roman"/>
          <w:sz w:val="28"/>
          <w:szCs w:val="28"/>
        </w:rPr>
        <w:t xml:space="preserve"> млн</w:t>
      </w:r>
      <w:r w:rsidR="00E90518" w:rsidRPr="004E0D1C">
        <w:rPr>
          <w:rFonts w:ascii="Times New Roman" w:hAnsi="Times New Roman"/>
          <w:sz w:val="28"/>
          <w:szCs w:val="28"/>
        </w:rPr>
        <w:t>. рублей. С</w:t>
      </w:r>
      <w:r w:rsidR="00E90518" w:rsidRPr="004E0D1C">
        <w:rPr>
          <w:rFonts w:ascii="Times New Roman" w:hAnsi="Times New Roman"/>
          <w:sz w:val="28"/>
          <w:szCs w:val="28"/>
          <w:lang w:eastAsia="en-US"/>
        </w:rPr>
        <w:t xml:space="preserve">убъектами малого и среднего предпринимательства района получен </w:t>
      </w:r>
      <w:r w:rsidR="004E0D1C" w:rsidRPr="004E0D1C">
        <w:rPr>
          <w:rFonts w:ascii="Times New Roman" w:hAnsi="Times New Roman"/>
          <w:sz w:val="28"/>
          <w:szCs w:val="28"/>
          <w:lang w:eastAsia="en-US"/>
        </w:rPr>
        <w:t>социальный контракт через Центр занятости населения -1 человек на сумму 274 тыс. рублей.</w:t>
      </w:r>
    </w:p>
    <w:p w14:paraId="0329110B" w14:textId="5B8E6273" w:rsidR="00E90518" w:rsidRPr="004C3F9F" w:rsidRDefault="004C3F9F" w:rsidP="00E90518">
      <w:pPr>
        <w:widowControl/>
        <w:tabs>
          <w:tab w:val="left" w:pos="567"/>
          <w:tab w:val="left" w:pos="709"/>
        </w:tabs>
        <w:suppressAutoHyphens/>
        <w:autoSpaceDE/>
        <w:autoSpaceDN/>
        <w:adjustRightInd/>
        <w:rPr>
          <w:rFonts w:ascii="Times New Roman" w:eastAsia="Calibri" w:hAnsi="Times New Roman"/>
          <w:color w:val="FF0000"/>
          <w:sz w:val="28"/>
          <w:szCs w:val="28"/>
        </w:rPr>
      </w:pPr>
      <w:r w:rsidRPr="004C3F9F">
        <w:rPr>
          <w:rFonts w:ascii="Times New Roman" w:hAnsi="Times New Roman"/>
          <w:sz w:val="28"/>
          <w:szCs w:val="28"/>
        </w:rPr>
        <w:lastRenderedPageBreak/>
        <w:t>Статус «Социальное предприятие» имеет одно предприятие и один индивидуальный предприниматель.</w:t>
      </w:r>
    </w:p>
    <w:p w14:paraId="65EA6FB9" w14:textId="5B1EDA0B" w:rsidR="00F55111" w:rsidRPr="00F55111" w:rsidRDefault="00E90518" w:rsidP="00E90518">
      <w:pPr>
        <w:ind w:firstLine="540"/>
        <w:rPr>
          <w:rFonts w:ascii="Times New Roman" w:eastAsia="DejaVu Sans" w:hAnsi="Times New Roman"/>
          <w:sz w:val="28"/>
          <w:szCs w:val="28"/>
          <w:lang w:eastAsia="ar-SA"/>
        </w:rPr>
      </w:pPr>
      <w:r w:rsidRPr="004C3F9F">
        <w:rPr>
          <w:rFonts w:ascii="Times New Roman" w:eastAsia="DejaVu Sans" w:hAnsi="Times New Roman"/>
          <w:sz w:val="28"/>
          <w:szCs w:val="28"/>
          <w:lang w:eastAsia="ar-SA"/>
        </w:rPr>
        <w:t>Деятельность администрации Краснослободского муниципального района по развитию и поддержке малого и сре</w:t>
      </w:r>
      <w:r w:rsidR="004C3F9F" w:rsidRPr="004C3F9F">
        <w:rPr>
          <w:rFonts w:ascii="Times New Roman" w:eastAsia="DejaVu Sans" w:hAnsi="Times New Roman"/>
          <w:sz w:val="28"/>
          <w:szCs w:val="28"/>
          <w:lang w:eastAsia="ar-SA"/>
        </w:rPr>
        <w:t>днего предпринимательства в 2024</w:t>
      </w:r>
      <w:r w:rsidRPr="004C3F9F">
        <w:rPr>
          <w:rFonts w:ascii="Times New Roman" w:eastAsia="DejaVu Sans" w:hAnsi="Times New Roman"/>
          <w:sz w:val="28"/>
          <w:szCs w:val="28"/>
          <w:lang w:eastAsia="ar-SA"/>
        </w:rPr>
        <w:t xml:space="preserve"> году осуществлялась, в основном, в соответствии с мероприятиями Муниципальной программы «Развитие и поддержка субъектов малого и среднего предпринимательства на территории Краснослободского муниципального района Республик</w:t>
      </w:r>
      <w:r w:rsidR="004C3F9F" w:rsidRPr="004C3F9F">
        <w:rPr>
          <w:rFonts w:ascii="Times New Roman" w:eastAsia="DejaVu Sans" w:hAnsi="Times New Roman"/>
          <w:sz w:val="28"/>
          <w:szCs w:val="28"/>
          <w:lang w:eastAsia="ar-SA"/>
        </w:rPr>
        <w:t>и Мордовия на период 2016 – 2027</w:t>
      </w:r>
      <w:r w:rsidRPr="004C3F9F">
        <w:rPr>
          <w:rFonts w:ascii="Times New Roman" w:eastAsia="DejaVu Sans" w:hAnsi="Times New Roman"/>
          <w:sz w:val="28"/>
          <w:szCs w:val="28"/>
          <w:lang w:eastAsia="ar-SA"/>
        </w:rPr>
        <w:t xml:space="preserve"> годы».</w:t>
      </w:r>
      <w:r w:rsidR="00F55111">
        <w:rPr>
          <w:rFonts w:ascii="Times New Roman" w:eastAsia="DejaVu Sans" w:hAnsi="Times New Roman"/>
          <w:sz w:val="28"/>
          <w:szCs w:val="28"/>
          <w:lang w:eastAsia="ar-SA"/>
        </w:rPr>
        <w:t xml:space="preserve"> </w:t>
      </w:r>
      <w:r w:rsidR="00F55111" w:rsidRPr="00F55111">
        <w:rPr>
          <w:rFonts w:ascii="Times New Roman" w:hAnsi="Times New Roman"/>
          <w:sz w:val="28"/>
          <w:szCs w:val="28"/>
        </w:rPr>
        <w:t xml:space="preserve">Мероприятия программы, направленны на достижение целей в области развития малого и среднего предпринимательства.   </w:t>
      </w:r>
    </w:p>
    <w:p w14:paraId="16A0D853" w14:textId="77777777" w:rsidR="00E90518" w:rsidRPr="006B18BB" w:rsidRDefault="00E90518" w:rsidP="00E90518">
      <w:pPr>
        <w:widowControl/>
        <w:autoSpaceDE/>
        <w:autoSpaceDN/>
        <w:adjustRightInd/>
        <w:ind w:firstLine="708"/>
        <w:rPr>
          <w:rFonts w:ascii="Times New Roman" w:hAnsi="Times New Roman"/>
          <w:sz w:val="28"/>
          <w:szCs w:val="28"/>
        </w:rPr>
      </w:pPr>
      <w:r w:rsidRPr="006B18BB">
        <w:rPr>
          <w:rFonts w:ascii="Times New Roman" w:hAnsi="Times New Roman"/>
          <w:sz w:val="28"/>
          <w:szCs w:val="28"/>
        </w:rPr>
        <w:t>Анализ обращений (форм поддержки) субъектов малого и среднего предпринимательства, физических лиц показывает, что работа проводилась, в основном, по следующим вопросам:</w:t>
      </w:r>
    </w:p>
    <w:p w14:paraId="3397B5A1" w14:textId="77777777" w:rsidR="00E90518" w:rsidRPr="006B18BB" w:rsidRDefault="00E90518" w:rsidP="00E90518">
      <w:pPr>
        <w:widowControl/>
        <w:autoSpaceDE/>
        <w:autoSpaceDN/>
        <w:adjustRightInd/>
        <w:ind w:firstLine="708"/>
        <w:rPr>
          <w:rFonts w:ascii="Times New Roman" w:hAnsi="Times New Roman"/>
          <w:sz w:val="28"/>
          <w:szCs w:val="28"/>
        </w:rPr>
      </w:pPr>
      <w:r w:rsidRPr="006B18BB">
        <w:rPr>
          <w:rFonts w:ascii="Times New Roman" w:hAnsi="Times New Roman"/>
          <w:sz w:val="28"/>
          <w:szCs w:val="28"/>
        </w:rPr>
        <w:t xml:space="preserve">- консультационные вопросы (по мерам государственной поддержки, обязательной маркировке товаров средствами идентификации, организации участия в выставочно-ярмарочных мероприятиях), </w:t>
      </w:r>
    </w:p>
    <w:p w14:paraId="5E1FB448" w14:textId="77777777" w:rsidR="00E90518" w:rsidRPr="006B18BB" w:rsidRDefault="00E90518" w:rsidP="00E90518">
      <w:pPr>
        <w:widowControl/>
        <w:autoSpaceDE/>
        <w:autoSpaceDN/>
        <w:adjustRightInd/>
        <w:ind w:firstLine="708"/>
        <w:rPr>
          <w:rFonts w:ascii="Times New Roman" w:hAnsi="Times New Roman"/>
          <w:sz w:val="28"/>
          <w:szCs w:val="28"/>
        </w:rPr>
      </w:pPr>
      <w:r w:rsidRPr="006B18BB">
        <w:rPr>
          <w:rFonts w:ascii="Times New Roman" w:hAnsi="Times New Roman"/>
          <w:sz w:val="28"/>
          <w:szCs w:val="28"/>
        </w:rPr>
        <w:t>- информационная поддержка,</w:t>
      </w:r>
    </w:p>
    <w:p w14:paraId="01542359" w14:textId="77777777" w:rsidR="00E90518" w:rsidRPr="006B18BB" w:rsidRDefault="00E90518" w:rsidP="00E90518">
      <w:pPr>
        <w:widowControl/>
        <w:autoSpaceDE/>
        <w:autoSpaceDN/>
        <w:adjustRightInd/>
        <w:ind w:firstLine="708"/>
        <w:rPr>
          <w:rFonts w:ascii="Times New Roman" w:hAnsi="Times New Roman"/>
          <w:sz w:val="28"/>
          <w:szCs w:val="28"/>
        </w:rPr>
      </w:pPr>
      <w:r w:rsidRPr="006B18BB">
        <w:rPr>
          <w:rFonts w:ascii="Times New Roman" w:hAnsi="Times New Roman"/>
          <w:sz w:val="28"/>
          <w:szCs w:val="28"/>
        </w:rPr>
        <w:t xml:space="preserve">- по вопросу организации собственного дела, </w:t>
      </w:r>
    </w:p>
    <w:p w14:paraId="13DCC41C" w14:textId="77777777" w:rsidR="00E90518" w:rsidRPr="006B18BB" w:rsidRDefault="00E90518" w:rsidP="00E90518">
      <w:pPr>
        <w:widowControl/>
        <w:autoSpaceDE/>
        <w:autoSpaceDN/>
        <w:adjustRightInd/>
        <w:ind w:firstLine="708"/>
        <w:rPr>
          <w:rFonts w:ascii="Times New Roman" w:hAnsi="Times New Roman"/>
          <w:sz w:val="28"/>
          <w:szCs w:val="28"/>
        </w:rPr>
      </w:pPr>
      <w:r w:rsidRPr="006B18BB">
        <w:rPr>
          <w:rFonts w:ascii="Times New Roman" w:hAnsi="Times New Roman"/>
          <w:sz w:val="28"/>
          <w:szCs w:val="28"/>
        </w:rPr>
        <w:t>- организация участия представителей малого и среднего бизнеса в ярмарочных мероприятиях, проводимых как на республиканском, так и на районном уровне,</w:t>
      </w:r>
    </w:p>
    <w:p w14:paraId="175C112F" w14:textId="77777777" w:rsidR="00E90518" w:rsidRPr="006B18BB" w:rsidRDefault="00E90518" w:rsidP="00E90518">
      <w:pPr>
        <w:widowControl/>
        <w:autoSpaceDE/>
        <w:autoSpaceDN/>
        <w:adjustRightInd/>
        <w:ind w:firstLine="708"/>
        <w:rPr>
          <w:rFonts w:ascii="Times New Roman" w:hAnsi="Times New Roman"/>
          <w:sz w:val="28"/>
          <w:szCs w:val="28"/>
        </w:rPr>
      </w:pPr>
      <w:r w:rsidRPr="006B18BB">
        <w:rPr>
          <w:rFonts w:ascii="Times New Roman" w:hAnsi="Times New Roman"/>
          <w:sz w:val="28"/>
          <w:szCs w:val="28"/>
        </w:rPr>
        <w:t>- организация «Дня российского предпринимательства»,</w:t>
      </w:r>
    </w:p>
    <w:p w14:paraId="420C0118" w14:textId="527A947A" w:rsidR="00E90518" w:rsidRDefault="00E90518" w:rsidP="00E90518">
      <w:pPr>
        <w:widowControl/>
        <w:autoSpaceDE/>
        <w:autoSpaceDN/>
        <w:adjustRightInd/>
        <w:ind w:firstLine="0"/>
        <w:rPr>
          <w:rFonts w:ascii="Times New Roman" w:hAnsi="Times New Roman"/>
          <w:sz w:val="28"/>
          <w:szCs w:val="28"/>
        </w:rPr>
      </w:pPr>
      <w:r w:rsidRPr="006B18BB">
        <w:rPr>
          <w:rFonts w:ascii="Times New Roman" w:hAnsi="Times New Roman"/>
          <w:sz w:val="28"/>
          <w:szCs w:val="28"/>
        </w:rPr>
        <w:tab/>
        <w:t xml:space="preserve">- организация мероприятия по вопросам действующих государственных мер поддержки бизнеса, изменений в налоговом законодательстве. </w:t>
      </w:r>
    </w:p>
    <w:p w14:paraId="56CFDCF9" w14:textId="07776C16" w:rsidR="00A272F3" w:rsidRPr="00A272F3" w:rsidRDefault="00A272F3" w:rsidP="00A272F3">
      <w:pPr>
        <w:widowControl/>
        <w:autoSpaceDE/>
        <w:autoSpaceDN/>
        <w:adjustRightInd/>
        <w:ind w:firstLine="708"/>
        <w:rPr>
          <w:rFonts w:ascii="Times New Roman" w:hAnsi="Times New Roman"/>
          <w:sz w:val="28"/>
          <w:szCs w:val="28"/>
          <w:highlight w:val="yellow"/>
        </w:rPr>
      </w:pPr>
      <w:r w:rsidRPr="00A272F3">
        <w:rPr>
          <w:rFonts w:ascii="Times New Roman" w:hAnsi="Times New Roman"/>
          <w:sz w:val="28"/>
          <w:szCs w:val="28"/>
        </w:rPr>
        <w:t xml:space="preserve">В рамках реализации региональных проектов «Создание условий для легкого старта и комфортного ведения бизнеса», «Создание благоприятных условий для осуществления деятельности самозанятыми гражданами»,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муниципальные служащие и представители бизнеса района принимали участие в мероприятиях: заседании специальной комиссии по оценке рисков, связанных с принятием муниципальных правовых актов, регулирующих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Краснослободского муниципального района Республики Мордовия,  форуме «Сильные идеи для нового времени и конкурсе отечественных брендов, организованном АНО «Агентство стратегических инициатив по продвижению новых проектов», Фондом «Росконгресс» (ООО «Завод «ПромМетИзделий»), расширенной сессии Совета депутатов Краснослободского муниципального района Республики Мордовия, семинаре по темы «Успешное развитие бизнеса. Грамотное операционное управление – ФОТ. Проценты. Доставка. Маркетинг.». «Корректное составление меню. Структура ФОТ. Как повысить качество заготовок (крепы) и другие вопросы закулисной работы». «Постоянное качество сервиса – составляющая успешного ресторана», ВКС по вопросам «Внедрения разрешительного режима при реализации отдельных видов </w:t>
      </w:r>
      <w:r w:rsidRPr="00A272F3">
        <w:rPr>
          <w:rFonts w:ascii="Times New Roman" w:hAnsi="Times New Roman"/>
          <w:sz w:val="28"/>
          <w:szCs w:val="28"/>
        </w:rPr>
        <w:lastRenderedPageBreak/>
        <w:t>маркированной продукции», ВКС - информационное мероприятие по вопросам применения ККТ, в связи с возобновлением в 2024 году реализации отраслевого проекта «Общественное питание», заседаниях Межведомственной комиссия по рассмотрению вопросов, связанных с оказанием государственной социальной помощи на открытие собственного дела (социальные контракты), заседании межведомственной комиссии по снижению неформальной занятости в  хозяйствующих субъектах, функционирующих на территории района, расширенном заседании итоговой коллегии Министерства экономики, торговли и предпринимательства Республики Мордовия, семинаре (Бизнес-десант) по действующим мерам поддержки бизнеса, изменениям в налоговом законодательстве, совещании по вопросу «Риски и ответственность при заключении социальных контрактов», форуме «Мой бизнес, Моя семья».</w:t>
      </w:r>
    </w:p>
    <w:p w14:paraId="3602ABEA" w14:textId="769E2CE8" w:rsidR="00E90518" w:rsidRPr="00A272F3" w:rsidRDefault="00A272F3" w:rsidP="00E90518">
      <w:pPr>
        <w:widowControl/>
        <w:autoSpaceDE/>
        <w:autoSpaceDN/>
        <w:adjustRightInd/>
        <w:ind w:firstLine="0"/>
        <w:rPr>
          <w:rFonts w:ascii="Times New Roman" w:hAnsi="Times New Roman"/>
          <w:sz w:val="28"/>
          <w:szCs w:val="28"/>
        </w:rPr>
      </w:pPr>
      <w:r>
        <w:rPr>
          <w:rFonts w:ascii="Times New Roman" w:hAnsi="Times New Roman"/>
          <w:color w:val="FF0000"/>
          <w:sz w:val="28"/>
          <w:szCs w:val="28"/>
        </w:rPr>
        <w:tab/>
      </w:r>
      <w:r w:rsidR="00E90518" w:rsidRPr="00A272F3">
        <w:rPr>
          <w:rFonts w:ascii="Times New Roman" w:hAnsi="Times New Roman"/>
          <w:sz w:val="28"/>
          <w:szCs w:val="28"/>
        </w:rPr>
        <w:t xml:space="preserve">Информационная поддержка субъектов МСП осуществляется посредством размещения информации на официальном сайте администрации </w:t>
      </w:r>
      <w:r w:rsidR="00364944" w:rsidRPr="00A272F3">
        <w:rPr>
          <w:rFonts w:ascii="Times New Roman" w:hAnsi="Times New Roman"/>
          <w:sz w:val="28"/>
          <w:szCs w:val="28"/>
        </w:rPr>
        <w:t>района, опубликования</w:t>
      </w:r>
      <w:r w:rsidR="00E90518" w:rsidRPr="00A272F3">
        <w:rPr>
          <w:rFonts w:ascii="Times New Roman" w:hAnsi="Times New Roman"/>
          <w:sz w:val="28"/>
          <w:szCs w:val="28"/>
        </w:rPr>
        <w:t xml:space="preserve"> информации в средствах массовой информации, посредством электронной почты, мессенджеров.</w:t>
      </w:r>
    </w:p>
    <w:p w14:paraId="5A09D952" w14:textId="19A03E38" w:rsidR="00A272F3" w:rsidRPr="00A272F3" w:rsidRDefault="00E90518" w:rsidP="00A272F3">
      <w:pPr>
        <w:widowControl/>
        <w:autoSpaceDE/>
        <w:autoSpaceDN/>
        <w:adjustRightInd/>
        <w:ind w:firstLine="708"/>
        <w:rPr>
          <w:rFonts w:ascii="Times New Roman" w:hAnsi="Times New Roman"/>
          <w:color w:val="FF0000"/>
          <w:sz w:val="28"/>
          <w:szCs w:val="28"/>
        </w:rPr>
      </w:pPr>
      <w:r w:rsidRPr="00A272F3">
        <w:rPr>
          <w:rFonts w:ascii="Times New Roman" w:hAnsi="Times New Roman"/>
          <w:sz w:val="28"/>
          <w:szCs w:val="28"/>
        </w:rPr>
        <w:t xml:space="preserve">Ежегодно, в целях содействия развитию малого и среднего предпринимательства, популяризации предпринимательской деятельности, предприятия бизнеса участвуют в республиканском конкурсе «Предприниматель Республики Мордовия». </w:t>
      </w:r>
      <w:r w:rsidR="00A272F3" w:rsidRPr="00A272F3">
        <w:rPr>
          <w:rFonts w:ascii="Times New Roman" w:hAnsi="Times New Roman"/>
          <w:sz w:val="28"/>
          <w:szCs w:val="28"/>
        </w:rPr>
        <w:t xml:space="preserve"> В 2024 году общество с ограниченной ответственностью «Завод ПромМетИзделий» признан победителем в номинации «Предпринимательство в сфере производства».</w:t>
      </w:r>
    </w:p>
    <w:p w14:paraId="46E309F0" w14:textId="40DDBF46" w:rsidR="00A272F3" w:rsidRPr="00A272F3" w:rsidRDefault="00A272F3" w:rsidP="00A272F3">
      <w:pPr>
        <w:widowControl/>
        <w:autoSpaceDE/>
        <w:autoSpaceDN/>
        <w:adjustRightInd/>
        <w:ind w:firstLine="708"/>
        <w:rPr>
          <w:rFonts w:ascii="Times New Roman" w:hAnsi="Times New Roman"/>
          <w:sz w:val="28"/>
          <w:szCs w:val="28"/>
          <w:highlight w:val="yellow"/>
        </w:rPr>
      </w:pPr>
      <w:r w:rsidRPr="00A272F3">
        <w:rPr>
          <w:rFonts w:ascii="Times New Roman" w:hAnsi="Times New Roman"/>
          <w:sz w:val="28"/>
          <w:szCs w:val="28"/>
        </w:rPr>
        <w:t>Проведен ежегодный районный конкурс «Предприниматель Краснослободского муниципального района Республики Мордовия – 2023», победителем конкурса признан индивидуальный предприниматель Кутузов С. В.</w:t>
      </w:r>
      <w:r w:rsidRPr="00A272F3">
        <w:rPr>
          <w:rFonts w:ascii="Times New Roman" w:hAnsi="Times New Roman"/>
          <w:sz w:val="28"/>
          <w:szCs w:val="28"/>
          <w:highlight w:val="yellow"/>
        </w:rPr>
        <w:t xml:space="preserve"> </w:t>
      </w:r>
    </w:p>
    <w:p w14:paraId="544CF917" w14:textId="23FBE880" w:rsidR="00A272F3" w:rsidRPr="00A272F3" w:rsidRDefault="00A272F3" w:rsidP="00A272F3">
      <w:pPr>
        <w:widowControl/>
        <w:autoSpaceDE/>
        <w:autoSpaceDN/>
        <w:adjustRightInd/>
        <w:ind w:firstLine="0"/>
        <w:rPr>
          <w:rFonts w:ascii="Times New Roman" w:hAnsi="Times New Roman"/>
          <w:sz w:val="28"/>
          <w:szCs w:val="28"/>
        </w:rPr>
      </w:pPr>
      <w:r w:rsidRPr="00A272F3">
        <w:rPr>
          <w:rFonts w:ascii="Times New Roman" w:hAnsi="Times New Roman"/>
          <w:sz w:val="28"/>
          <w:szCs w:val="28"/>
        </w:rPr>
        <w:tab/>
        <w:t xml:space="preserve"> Организовано и проведено торжественное мероприятие в честь «Дня российского предпринимательства» и "Дню работника торговли".   </w:t>
      </w:r>
    </w:p>
    <w:p w14:paraId="5211CC09" w14:textId="5E0B6886" w:rsidR="00931CAD" w:rsidRPr="00A272F3" w:rsidRDefault="00E90518" w:rsidP="00E90518">
      <w:pPr>
        <w:widowControl/>
        <w:autoSpaceDE/>
        <w:autoSpaceDN/>
        <w:adjustRightInd/>
        <w:ind w:firstLine="0"/>
        <w:rPr>
          <w:rFonts w:ascii="Times New Roman" w:hAnsi="Times New Roman"/>
          <w:sz w:val="28"/>
          <w:szCs w:val="28"/>
        </w:rPr>
      </w:pPr>
      <w:r w:rsidRPr="00A272F3">
        <w:rPr>
          <w:rFonts w:ascii="Times New Roman" w:hAnsi="Times New Roman"/>
          <w:sz w:val="28"/>
          <w:szCs w:val="28"/>
        </w:rPr>
        <w:tab/>
        <w:t xml:space="preserve">Предпринимательство района вносит неоценимый вклад </w:t>
      </w:r>
      <w:r w:rsidRPr="00A272F3">
        <w:rPr>
          <w:rFonts w:ascii="Times New Roman" w:hAnsi="Times New Roman"/>
          <w:iCs/>
          <w:sz w:val="28"/>
          <w:szCs w:val="28"/>
        </w:rPr>
        <w:t xml:space="preserve">в социальные и благотворительные проекты. Они принимали и принимают участие во всех </w:t>
      </w:r>
      <w:r w:rsidRPr="00A272F3">
        <w:rPr>
          <w:rFonts w:ascii="Times New Roman" w:hAnsi="Times New Roman"/>
          <w:sz w:val="28"/>
          <w:szCs w:val="28"/>
        </w:rPr>
        <w:t>благотворительных акциях.</w:t>
      </w:r>
    </w:p>
    <w:p w14:paraId="3856583A" w14:textId="7B0AC8D9" w:rsidR="00E90518" w:rsidRPr="00F51393" w:rsidRDefault="00E90518" w:rsidP="00E90518">
      <w:pPr>
        <w:ind w:firstLine="540"/>
        <w:rPr>
          <w:rFonts w:ascii="Times New Roman" w:eastAsia="DejaVu Sans" w:hAnsi="Times New Roman"/>
          <w:sz w:val="28"/>
          <w:szCs w:val="28"/>
          <w:lang w:eastAsia="ar-SA"/>
        </w:rPr>
      </w:pPr>
      <w:r w:rsidRPr="00A272F3">
        <w:rPr>
          <w:rFonts w:ascii="Times New Roman" w:eastAsia="DejaVu Sans" w:hAnsi="Times New Roman"/>
          <w:sz w:val="28"/>
          <w:szCs w:val="28"/>
          <w:lang w:eastAsia="ar-SA"/>
        </w:rPr>
        <w:t xml:space="preserve">Для создания благоприятных условий для ведения предпринимательской деятельности субъектам предпринимательства предоставляются земельные участки. </w:t>
      </w:r>
      <w:r w:rsidR="00A11B88" w:rsidRPr="00F51393">
        <w:rPr>
          <w:rFonts w:ascii="Times New Roman" w:eastAsia="DejaVu Sans" w:hAnsi="Times New Roman"/>
          <w:sz w:val="28"/>
          <w:szCs w:val="28"/>
          <w:lang w:eastAsia="ar-SA"/>
        </w:rPr>
        <w:t>За 2024</w:t>
      </w:r>
      <w:r w:rsidRPr="00F51393">
        <w:rPr>
          <w:rFonts w:ascii="Times New Roman" w:eastAsia="DejaVu Sans" w:hAnsi="Times New Roman"/>
          <w:sz w:val="28"/>
          <w:szCs w:val="28"/>
          <w:lang w:eastAsia="ar-SA"/>
        </w:rPr>
        <w:t xml:space="preserve"> год с субъектами малого и среднего</w:t>
      </w:r>
      <w:r w:rsidR="00F51393" w:rsidRPr="00F51393">
        <w:rPr>
          <w:rFonts w:ascii="Times New Roman" w:eastAsia="DejaVu Sans" w:hAnsi="Times New Roman"/>
          <w:sz w:val="28"/>
          <w:szCs w:val="28"/>
          <w:lang w:eastAsia="ar-SA"/>
        </w:rPr>
        <w:t xml:space="preserve"> предпринимательства заключено 5</w:t>
      </w:r>
      <w:r w:rsidRPr="00F51393">
        <w:rPr>
          <w:rFonts w:ascii="Times New Roman" w:eastAsia="DejaVu Sans" w:hAnsi="Times New Roman"/>
          <w:sz w:val="28"/>
          <w:szCs w:val="28"/>
          <w:lang w:eastAsia="ar-SA"/>
        </w:rPr>
        <w:t xml:space="preserve"> договора купли–продажи земельных участков.  </w:t>
      </w:r>
    </w:p>
    <w:p w14:paraId="63838741" w14:textId="5F7917EC" w:rsidR="00E90518" w:rsidRPr="00A11B88" w:rsidRDefault="00E90518" w:rsidP="00E90518">
      <w:pPr>
        <w:ind w:firstLine="540"/>
        <w:rPr>
          <w:rFonts w:ascii="Times New Roman" w:eastAsia="DejaVu Sans" w:hAnsi="Times New Roman"/>
          <w:sz w:val="28"/>
          <w:szCs w:val="28"/>
          <w:lang w:eastAsia="ar-SA"/>
        </w:rPr>
      </w:pPr>
      <w:r w:rsidRPr="00A11B88">
        <w:rPr>
          <w:rFonts w:ascii="Times New Roman" w:eastAsia="DejaVu Sans" w:hAnsi="Times New Roman"/>
          <w:sz w:val="28"/>
          <w:szCs w:val="28"/>
          <w:lang w:eastAsia="ar-SA"/>
        </w:rPr>
        <w:t>Администрацией Краснослободского муниципального района утвержден Перечень муниципального имущества для предоставления в пользование или владение</w:t>
      </w:r>
      <w:r w:rsidR="00A11B88" w:rsidRPr="00A11B88">
        <w:rPr>
          <w:rFonts w:ascii="Times New Roman" w:eastAsia="DejaVu Sans" w:hAnsi="Times New Roman"/>
          <w:sz w:val="28"/>
          <w:szCs w:val="28"/>
          <w:lang w:eastAsia="ar-SA"/>
        </w:rPr>
        <w:t xml:space="preserve"> субъектов МСП. На 1 января 2025 года в него включено 8</w:t>
      </w:r>
      <w:r w:rsidRPr="00A11B88">
        <w:rPr>
          <w:rFonts w:ascii="Times New Roman" w:eastAsia="DejaVu Sans" w:hAnsi="Times New Roman"/>
          <w:sz w:val="28"/>
          <w:szCs w:val="28"/>
          <w:lang w:eastAsia="ar-SA"/>
        </w:rPr>
        <w:t xml:space="preserve"> объектов недвижимого имущества</w:t>
      </w:r>
      <w:r w:rsidR="00A11B88" w:rsidRPr="00A11B88">
        <w:rPr>
          <w:rFonts w:ascii="Times New Roman" w:eastAsia="DejaVu Sans" w:hAnsi="Times New Roman"/>
          <w:sz w:val="28"/>
          <w:szCs w:val="28"/>
          <w:lang w:eastAsia="ar-SA"/>
        </w:rPr>
        <w:t>.</w:t>
      </w:r>
      <w:r w:rsidRPr="00A11B88">
        <w:rPr>
          <w:rFonts w:ascii="Times New Roman" w:eastAsia="DejaVu Sans" w:hAnsi="Times New Roman"/>
          <w:sz w:val="28"/>
          <w:szCs w:val="28"/>
          <w:lang w:eastAsia="ar-SA"/>
        </w:rPr>
        <w:t xml:space="preserve"> </w:t>
      </w:r>
    </w:p>
    <w:p w14:paraId="0263CD7B" w14:textId="272B5C71" w:rsidR="00784BA5" w:rsidRPr="00784BA5" w:rsidRDefault="00784BA5" w:rsidP="00784BA5">
      <w:pPr>
        <w:widowControl/>
        <w:autoSpaceDE/>
        <w:autoSpaceDN/>
        <w:adjustRightInd/>
        <w:ind w:firstLine="708"/>
        <w:rPr>
          <w:rFonts w:ascii="Times New Roman" w:hAnsi="Times New Roman"/>
          <w:sz w:val="28"/>
          <w:szCs w:val="28"/>
        </w:rPr>
      </w:pPr>
      <w:r w:rsidRPr="00A11B88">
        <w:rPr>
          <w:rFonts w:ascii="Times New Roman" w:hAnsi="Times New Roman"/>
          <w:sz w:val="28"/>
          <w:szCs w:val="28"/>
        </w:rPr>
        <w:t>С</w:t>
      </w:r>
      <w:r w:rsidRPr="00784BA5">
        <w:rPr>
          <w:rFonts w:ascii="Times New Roman" w:hAnsi="Times New Roman"/>
          <w:sz w:val="28"/>
          <w:szCs w:val="28"/>
        </w:rPr>
        <w:t xml:space="preserve">убъекты  малого и среднего предпринимательства привлекались к участию в конкурсах (торгах) на размещение муниципального заказа: общий стоимостной объем закупок по району за 2024 год, осуществляемых в соответствии с Федеральным законом от 18 июля 2011 г. № 223-ФЗ «О закупках товаров, работ, услуг отдельными видами юридических лиц», составил 20,6 млн. руб., в том числе  объем закупок, осуществляемых у субъектов малого и среднего предпринимательства – 12,9 млн. руб.,                          общий стоимостной объем </w:t>
      </w:r>
      <w:r w:rsidRPr="00784BA5">
        <w:rPr>
          <w:rFonts w:ascii="Times New Roman" w:hAnsi="Times New Roman"/>
          <w:sz w:val="28"/>
          <w:szCs w:val="28"/>
        </w:rPr>
        <w:lastRenderedPageBreak/>
        <w:t>закупок по району за 2024 год, осуществляемых в соответствии с Федеральным законом от 05 июля 2013 г. № 44-ФЗ «О контрактной системе в сфере закупок товаров, работ, услуг для обеспечения государственных и муниципальных нужд»  составил 347,2  млн. руб., в том числе объем закупок, осуществляемых у субъектов малого и среднего предпринимательства – 323,3 млн. руб.,</w:t>
      </w:r>
    </w:p>
    <w:p w14:paraId="3612A3E8" w14:textId="77777777" w:rsidR="001309FD" w:rsidRDefault="006620F5" w:rsidP="001309FD">
      <w:pPr>
        <w:ind w:firstLine="540"/>
        <w:rPr>
          <w:rFonts w:ascii="Times New Roman" w:eastAsia="DejaVu Sans" w:hAnsi="Times New Roman"/>
          <w:sz w:val="28"/>
          <w:szCs w:val="28"/>
          <w:lang w:eastAsia="ar-SA"/>
        </w:rPr>
      </w:pPr>
      <w:r w:rsidRPr="006620F5">
        <w:rPr>
          <w:rFonts w:ascii="Times New Roman" w:eastAsia="DejaVu Sans" w:hAnsi="Times New Roman"/>
          <w:sz w:val="28"/>
          <w:szCs w:val="28"/>
          <w:lang w:eastAsia="ar-SA"/>
        </w:rPr>
        <w:t>Выдано 4 разрешения на строительство и реконструкцию объектов потребительского рынка и 4 разрешения на ввод объектов.</w:t>
      </w:r>
    </w:p>
    <w:p w14:paraId="0DFF5757" w14:textId="2AA27942" w:rsidR="001309FD" w:rsidRPr="001309FD" w:rsidRDefault="001309FD" w:rsidP="001309FD">
      <w:pPr>
        <w:ind w:firstLine="540"/>
        <w:rPr>
          <w:rFonts w:ascii="Times New Roman" w:eastAsia="DejaVu Sans" w:hAnsi="Times New Roman"/>
          <w:sz w:val="28"/>
          <w:szCs w:val="28"/>
          <w:lang w:eastAsia="ar-SA"/>
        </w:rPr>
      </w:pPr>
      <w:r w:rsidRPr="001309FD">
        <w:rPr>
          <w:rFonts w:ascii="Times New Roman" w:eastAsia="DejaVu Sans" w:hAnsi="Times New Roman"/>
          <w:sz w:val="28"/>
          <w:szCs w:val="28"/>
          <w:lang w:eastAsia="ar-SA"/>
        </w:rPr>
        <w:t xml:space="preserve"> На территории района функционирует 362 объекта потребительского рынка, в том числе, 246 объектов оптовой и розничной торговли. В 2024 году на территории района открылись новые объекты торговли различных форматов, которые не только увеличили обеспеченность населения торговыми площадями, но и создали дополнительные рабочие места. В районе обеспечивалось развитие ярмарочной торговли, что позволяет насытить рынок продукцией домашнего производства и дать возможность заработать ЛПХ. При проведении праздничных мероприятий также организовываются расширенные продажи и мини-ярмарки. На предприятиях торговли района постепенно проходит введение системы маркировки товара «Честный знак».</w:t>
      </w:r>
    </w:p>
    <w:p w14:paraId="17C66499" w14:textId="77777777" w:rsidR="001309FD" w:rsidRPr="001309FD" w:rsidRDefault="001309FD" w:rsidP="001309FD">
      <w:pPr>
        <w:widowControl/>
        <w:autoSpaceDE/>
        <w:autoSpaceDN/>
        <w:adjustRightInd/>
        <w:ind w:firstLine="540"/>
        <w:rPr>
          <w:rFonts w:ascii="Times New Roman" w:hAnsi="Times New Roman"/>
          <w:sz w:val="28"/>
          <w:szCs w:val="28"/>
        </w:rPr>
      </w:pPr>
      <w:r w:rsidRPr="001309FD">
        <w:rPr>
          <w:rFonts w:ascii="Times New Roman" w:hAnsi="Times New Roman"/>
          <w:sz w:val="28"/>
          <w:szCs w:val="28"/>
        </w:rPr>
        <w:t>За 2024 года оборот розничной торговли составил 3941,5 млн. рублей, прогноз выполнен на 103,5 %, темп роста к аналогичному периоду прошлого года 110,3 процента.</w:t>
      </w:r>
    </w:p>
    <w:p w14:paraId="310DF9B4" w14:textId="77777777" w:rsidR="001309FD" w:rsidRPr="001309FD" w:rsidRDefault="001309FD" w:rsidP="001309FD">
      <w:pPr>
        <w:widowControl/>
        <w:autoSpaceDE/>
        <w:autoSpaceDN/>
        <w:adjustRightInd/>
        <w:ind w:firstLine="0"/>
        <w:rPr>
          <w:rFonts w:ascii="Times New Roman" w:hAnsi="Times New Roman"/>
          <w:sz w:val="28"/>
          <w:szCs w:val="28"/>
        </w:rPr>
      </w:pPr>
      <w:r w:rsidRPr="001309FD">
        <w:rPr>
          <w:rFonts w:ascii="Times New Roman" w:hAnsi="Times New Roman"/>
          <w:sz w:val="28"/>
          <w:szCs w:val="28"/>
        </w:rPr>
        <w:tab/>
        <w:t>На 1 жителя продано товаров на сумму 183701,3 рубля (2 место в республике).</w:t>
      </w:r>
    </w:p>
    <w:p w14:paraId="00314A1B" w14:textId="77777777" w:rsidR="001309FD" w:rsidRPr="001309FD" w:rsidRDefault="001309FD" w:rsidP="001309FD">
      <w:pPr>
        <w:ind w:firstLine="540"/>
        <w:rPr>
          <w:rFonts w:ascii="Times New Roman" w:hAnsi="Times New Roman"/>
          <w:sz w:val="28"/>
          <w:szCs w:val="28"/>
        </w:rPr>
      </w:pPr>
      <w:r w:rsidRPr="001309FD">
        <w:rPr>
          <w:rFonts w:ascii="Times New Roman" w:hAnsi="Times New Roman"/>
          <w:sz w:val="28"/>
          <w:szCs w:val="28"/>
        </w:rPr>
        <w:t xml:space="preserve">Торговая площадь стационарных предприятий розничной торговли составляет 15 828,3 кв. м., фактическая обеспеченность площадью стационарных торговых   объектов   в    расчете   на    1 000 человек    населения – 737,7 кв. </w:t>
      </w:r>
    </w:p>
    <w:p w14:paraId="7DF4ADDE" w14:textId="77777777" w:rsidR="001309FD" w:rsidRPr="001309FD" w:rsidRDefault="001309FD" w:rsidP="001309FD">
      <w:pPr>
        <w:ind w:firstLine="540"/>
        <w:rPr>
          <w:rFonts w:ascii="Times New Roman" w:eastAsia="DejaVu Sans" w:hAnsi="Times New Roman"/>
          <w:sz w:val="28"/>
          <w:szCs w:val="28"/>
          <w:lang w:eastAsia="ar-SA"/>
        </w:rPr>
      </w:pPr>
      <w:r w:rsidRPr="001309FD">
        <w:rPr>
          <w:rFonts w:ascii="Times New Roman" w:eastAsia="DejaVu Sans" w:hAnsi="Times New Roman"/>
          <w:sz w:val="28"/>
          <w:szCs w:val="28"/>
          <w:lang w:eastAsia="ar-SA"/>
        </w:rPr>
        <w:t>В целях более полного удовлетворения населения района продукцией личных подсобных хозяйств, на территории Краснослободского городского поселения функционирует торговый павильон, для реализации излишков сельскохозяйственной продукции.</w:t>
      </w:r>
    </w:p>
    <w:p w14:paraId="2EBF2978" w14:textId="77777777" w:rsidR="001309FD" w:rsidRPr="001309FD" w:rsidRDefault="001309FD" w:rsidP="001309FD">
      <w:pPr>
        <w:ind w:firstLine="540"/>
        <w:rPr>
          <w:rFonts w:ascii="Times New Roman" w:eastAsia="DejaVu Sans" w:hAnsi="Times New Roman"/>
          <w:sz w:val="28"/>
          <w:szCs w:val="28"/>
          <w:lang w:eastAsia="ar-SA"/>
        </w:rPr>
      </w:pPr>
      <w:r w:rsidRPr="001309FD">
        <w:rPr>
          <w:rFonts w:ascii="Times New Roman" w:eastAsia="DejaVu Sans" w:hAnsi="Times New Roman"/>
          <w:sz w:val="28"/>
          <w:szCs w:val="28"/>
          <w:lang w:eastAsia="ar-SA"/>
        </w:rPr>
        <w:t xml:space="preserve">На территории района функционируют 2 предприятия оптовой торговли, 19 предприятий общественного питания общедоступной сети, с количеством посадочных мест – 1149 единиц. Оборот предприятий общественного питания за 2024 год составил 82,9 млн. руб., темп роста к 2023 году – 106,3 процента. </w:t>
      </w:r>
    </w:p>
    <w:p w14:paraId="76A6A034" w14:textId="77777777" w:rsidR="001309FD" w:rsidRPr="001309FD" w:rsidRDefault="001309FD" w:rsidP="001309FD">
      <w:pPr>
        <w:ind w:firstLine="540"/>
        <w:rPr>
          <w:rFonts w:ascii="Times New Roman" w:eastAsia="DejaVu Sans" w:hAnsi="Times New Roman"/>
          <w:sz w:val="28"/>
          <w:szCs w:val="28"/>
          <w:lang w:eastAsia="ar-SA"/>
        </w:rPr>
      </w:pPr>
      <w:r w:rsidRPr="001309FD">
        <w:rPr>
          <w:rFonts w:ascii="Times New Roman" w:eastAsia="DejaVu Sans" w:hAnsi="Times New Roman"/>
          <w:sz w:val="28"/>
          <w:szCs w:val="28"/>
          <w:lang w:eastAsia="ar-SA"/>
        </w:rPr>
        <w:t>Во исполнение мероприятий по реализации проекта «Безналичная Мордовия», в целях увеличения доли безналичного расчета и платежей, популяризации системы безналичной оплаты и удобства покупателей, на сегодняшний день доступность оплаты по безналичному расчету на предприятиях потребительского рынка составляет 89,1 %, в том числе, на предприятиях общественного питания – 94,7 %. На предприятиях внедряется оплата товаров через систему быстрых платежей.</w:t>
      </w:r>
    </w:p>
    <w:p w14:paraId="715CF342" w14:textId="77777777" w:rsidR="001309FD" w:rsidRPr="001309FD" w:rsidRDefault="001309FD" w:rsidP="001309FD">
      <w:pPr>
        <w:ind w:firstLine="540"/>
        <w:rPr>
          <w:rFonts w:ascii="Times New Roman" w:eastAsia="DejaVu Sans" w:hAnsi="Times New Roman"/>
          <w:sz w:val="28"/>
          <w:szCs w:val="28"/>
          <w:lang w:eastAsia="ar-SA"/>
        </w:rPr>
      </w:pPr>
      <w:r w:rsidRPr="001309FD">
        <w:rPr>
          <w:rFonts w:ascii="Times New Roman" w:eastAsia="DejaVu Sans" w:hAnsi="Times New Roman"/>
          <w:sz w:val="28"/>
          <w:szCs w:val="28"/>
          <w:lang w:eastAsia="ar-SA"/>
        </w:rPr>
        <w:t xml:space="preserve">На сайте администрации района в разделе «Бизнес. Предпринимательство» создан подраздел «Потребительский рынок», где размещается вся необходимая информация. Дополнительно на официальном сайте администрации Краснослободского муниципального района создан разделы «Экономическое развитие», «Имущественные и земельные отношения», «Инвестиционная деятельность», «Развитие конкуренции», «Меры поддержки». </w:t>
      </w:r>
    </w:p>
    <w:p w14:paraId="15ED1B4C" w14:textId="77777777" w:rsidR="001309FD" w:rsidRPr="001309FD" w:rsidRDefault="001309FD" w:rsidP="001309FD">
      <w:pPr>
        <w:widowControl/>
        <w:autoSpaceDE/>
        <w:autoSpaceDN/>
        <w:adjustRightInd/>
        <w:ind w:firstLine="0"/>
        <w:jc w:val="left"/>
        <w:rPr>
          <w:rFonts w:ascii="Times New Roman" w:hAnsi="Times New Roman"/>
          <w:sz w:val="24"/>
          <w:szCs w:val="24"/>
        </w:rPr>
      </w:pPr>
    </w:p>
    <w:p w14:paraId="14A178CF" w14:textId="0E2A8EF7" w:rsidR="00784BA5" w:rsidRPr="006620F5" w:rsidRDefault="00784BA5" w:rsidP="00E90518">
      <w:pPr>
        <w:ind w:firstLine="540"/>
        <w:rPr>
          <w:rFonts w:ascii="Times New Roman" w:eastAsia="DejaVu Sans" w:hAnsi="Times New Roman"/>
          <w:sz w:val="28"/>
          <w:szCs w:val="28"/>
          <w:lang w:eastAsia="ar-SA"/>
        </w:rPr>
      </w:pPr>
    </w:p>
    <w:p w14:paraId="412D8FBC" w14:textId="77777777" w:rsidR="00411E3B" w:rsidRPr="00CD1644" w:rsidRDefault="00112FD8" w:rsidP="008213EB">
      <w:pPr>
        <w:ind w:firstLine="708"/>
        <w:rPr>
          <w:rFonts w:ascii="Times New Roman" w:hAnsi="Times New Roman"/>
          <w:bCs/>
          <w:sz w:val="28"/>
          <w:szCs w:val="28"/>
        </w:rPr>
      </w:pPr>
      <w:r w:rsidRPr="00CD1644">
        <w:rPr>
          <w:rFonts w:ascii="Times New Roman" w:hAnsi="Times New Roman"/>
          <w:bCs/>
          <w:sz w:val="28"/>
          <w:szCs w:val="28"/>
        </w:rPr>
        <w:t>Постановлением администрации</w:t>
      </w:r>
      <w:r w:rsidR="00C1116E" w:rsidRPr="00CD1644">
        <w:rPr>
          <w:rFonts w:ascii="Times New Roman" w:hAnsi="Times New Roman"/>
          <w:bCs/>
          <w:sz w:val="28"/>
          <w:szCs w:val="28"/>
        </w:rPr>
        <w:t xml:space="preserve"> Краснослободского муниципального района Республики Мордовия № </w:t>
      </w:r>
      <w:r w:rsidR="00D91573" w:rsidRPr="00CD1644">
        <w:rPr>
          <w:rFonts w:ascii="Times New Roman" w:hAnsi="Times New Roman"/>
          <w:bCs/>
          <w:sz w:val="28"/>
          <w:szCs w:val="28"/>
        </w:rPr>
        <w:t>228 от 26 мая 2022 года внесены изменения в постановление №</w:t>
      </w:r>
      <w:r w:rsidR="00C1116E" w:rsidRPr="00CD1644">
        <w:rPr>
          <w:rFonts w:ascii="Times New Roman" w:hAnsi="Times New Roman"/>
          <w:bCs/>
          <w:sz w:val="28"/>
          <w:szCs w:val="28"/>
        </w:rPr>
        <w:t xml:space="preserve">320 от 11.10.2019 года </w:t>
      </w:r>
      <w:r w:rsidR="00D91573" w:rsidRPr="00CD1644">
        <w:rPr>
          <w:rFonts w:ascii="Times New Roman" w:hAnsi="Times New Roman"/>
          <w:bCs/>
          <w:sz w:val="28"/>
          <w:szCs w:val="28"/>
        </w:rPr>
        <w:t>«Об утверждении</w:t>
      </w:r>
      <w:r w:rsidR="00C1116E" w:rsidRPr="00CD1644">
        <w:rPr>
          <w:rFonts w:ascii="Times New Roman" w:hAnsi="Times New Roman"/>
          <w:bCs/>
          <w:sz w:val="28"/>
          <w:szCs w:val="28"/>
        </w:rPr>
        <w:t xml:space="preserve"> План</w:t>
      </w:r>
      <w:r w:rsidR="00D91573" w:rsidRPr="00CD1644">
        <w:rPr>
          <w:rFonts w:ascii="Times New Roman" w:hAnsi="Times New Roman"/>
          <w:bCs/>
          <w:sz w:val="28"/>
          <w:szCs w:val="28"/>
        </w:rPr>
        <w:t>а</w:t>
      </w:r>
      <w:r w:rsidR="00C1116E" w:rsidRPr="00CD1644">
        <w:rPr>
          <w:rFonts w:ascii="Times New Roman" w:hAnsi="Times New Roman"/>
          <w:bCs/>
          <w:sz w:val="28"/>
          <w:szCs w:val="28"/>
        </w:rPr>
        <w:t xml:space="preserve"> мероприятий («дорожная карта») по     содействию развитию конкуренции в Краснослободском муниципальном районе Рес</w:t>
      </w:r>
      <w:r w:rsidR="00D91573" w:rsidRPr="00CD1644">
        <w:rPr>
          <w:rFonts w:ascii="Times New Roman" w:hAnsi="Times New Roman"/>
          <w:bCs/>
          <w:sz w:val="28"/>
          <w:szCs w:val="28"/>
        </w:rPr>
        <w:t xml:space="preserve">публики Мордовия». </w:t>
      </w:r>
      <w:r w:rsidR="00C1116E" w:rsidRPr="00CD1644">
        <w:rPr>
          <w:rFonts w:ascii="Times New Roman" w:hAnsi="Times New Roman"/>
          <w:bCs/>
          <w:sz w:val="28"/>
          <w:szCs w:val="28"/>
        </w:rPr>
        <w:t xml:space="preserve"> </w:t>
      </w:r>
      <w:r w:rsidR="00D91573" w:rsidRPr="00CD1644">
        <w:rPr>
          <w:rFonts w:ascii="Times New Roman" w:hAnsi="Times New Roman"/>
          <w:bCs/>
          <w:sz w:val="28"/>
          <w:szCs w:val="28"/>
        </w:rPr>
        <w:t xml:space="preserve">Продлен срок действия «дорожной карты» до 2025 года. </w:t>
      </w:r>
    </w:p>
    <w:p w14:paraId="039BFCD5" w14:textId="120BFBFF" w:rsidR="00916863" w:rsidRDefault="00411E3B" w:rsidP="008213EB">
      <w:pPr>
        <w:ind w:firstLine="708"/>
        <w:rPr>
          <w:rFonts w:ascii="Times New Roman" w:hAnsi="Times New Roman"/>
          <w:bCs/>
          <w:sz w:val="28"/>
          <w:szCs w:val="28"/>
        </w:rPr>
      </w:pPr>
      <w:r w:rsidRPr="00CD1644">
        <w:rPr>
          <w:rFonts w:ascii="Times New Roman" w:hAnsi="Times New Roman"/>
          <w:bCs/>
          <w:sz w:val="28"/>
          <w:szCs w:val="28"/>
        </w:rPr>
        <w:t>Постановлением №229 от 26 мая 2022 года «О внесении изменений в постановление администрации Краснослободского муниципального района Республики Мордовия № 131 от 9 апреля 2021 года «Об утверждении перечня рынков для содействия развитию конкуренции в Краснослободском муниципальном районе Республики Мордовия» о</w:t>
      </w:r>
      <w:r w:rsidR="00C1116E" w:rsidRPr="00CD1644">
        <w:rPr>
          <w:rFonts w:ascii="Times New Roman" w:hAnsi="Times New Roman"/>
          <w:bCs/>
          <w:sz w:val="28"/>
          <w:szCs w:val="28"/>
        </w:rPr>
        <w:t>пределен 21 товарный рынок: рынок услуг дошкольного образования, рынок услуг общего образования,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социальных услуг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оказания услуг по перевозке пассажиров автомобильным транспортом по межмуниципальным маршрутам регулярных перевозок, рынок оказания услуг по перевозке пассажиров и багажа легковым такси на территории субъекта РФ, рынок оказания услуг по ремонту автотранспортных средств, рынок жилищного строительства, рынок кадастровых и землеустроительных работ, рынок реализации сельскохозяйственной продукции, рынок племенного животноводства, рынок товарной аквакультуры, рынок производства и переработки молока, рынок легкой промышленности, рынок обработки древесины и производства изделий из дерева. Данным планом утверждены системные показатели и мероприятия, направленные на развитие конкурентной среды.</w:t>
      </w:r>
    </w:p>
    <w:p w14:paraId="70CF3270" w14:textId="722B54BD" w:rsidR="000E33A5" w:rsidRPr="00CD1644" w:rsidRDefault="000E33A5" w:rsidP="008213EB">
      <w:pPr>
        <w:ind w:firstLine="708"/>
        <w:rPr>
          <w:rFonts w:ascii="Times New Roman" w:hAnsi="Times New Roman"/>
          <w:bCs/>
          <w:sz w:val="28"/>
          <w:szCs w:val="28"/>
        </w:rPr>
      </w:pPr>
      <w:r>
        <w:rPr>
          <w:rFonts w:ascii="Times New Roman" w:hAnsi="Times New Roman"/>
          <w:bCs/>
          <w:sz w:val="28"/>
          <w:szCs w:val="28"/>
        </w:rPr>
        <w:t xml:space="preserve">На официальном сайте администрации района создан раздел «Развитие конкуренции», где размещена </w:t>
      </w:r>
      <w:r w:rsidR="000D40C2">
        <w:rPr>
          <w:rFonts w:ascii="Times New Roman" w:hAnsi="Times New Roman"/>
          <w:bCs/>
          <w:sz w:val="28"/>
          <w:szCs w:val="28"/>
        </w:rPr>
        <w:t>актуальная информация. Мониторинг состояния товарных рынков, отчет о достижении целевых показателей «дорожной карты» по содействию развитию конкуренции в Краснослободском муниципальном районе.</w:t>
      </w:r>
    </w:p>
    <w:p w14:paraId="3AED5969" w14:textId="6D47AE54" w:rsidR="0028229F" w:rsidRPr="00856E02" w:rsidRDefault="00916863" w:rsidP="008213EB">
      <w:pPr>
        <w:ind w:firstLine="708"/>
        <w:rPr>
          <w:rFonts w:ascii="Times New Roman" w:hAnsi="Times New Roman"/>
          <w:sz w:val="28"/>
          <w:szCs w:val="28"/>
          <w:shd w:val="clear" w:color="auto" w:fill="FFFFFF"/>
        </w:rPr>
      </w:pPr>
      <w:r w:rsidRPr="00856E02">
        <w:rPr>
          <w:rFonts w:ascii="Times New Roman" w:hAnsi="Times New Roman"/>
          <w:sz w:val="28"/>
          <w:szCs w:val="28"/>
          <w:shd w:val="clear" w:color="auto" w:fill="FFFFFF"/>
        </w:rPr>
        <w:t>Инвестиции в основной капитал являются важнейшим условием экономического развития хозяйствующих субъектов всех уровней</w:t>
      </w:r>
      <w:r w:rsidR="00E86E36" w:rsidRPr="00856E02">
        <w:rPr>
          <w:rFonts w:ascii="Times New Roman" w:hAnsi="Times New Roman"/>
          <w:sz w:val="28"/>
          <w:szCs w:val="28"/>
          <w:shd w:val="clear" w:color="auto" w:fill="FFFFFF"/>
        </w:rPr>
        <w:t>,</w:t>
      </w:r>
      <w:r w:rsidRPr="00856E02">
        <w:rPr>
          <w:rFonts w:ascii="Times New Roman" w:hAnsi="Times New Roman"/>
          <w:sz w:val="28"/>
          <w:szCs w:val="28"/>
          <w:shd w:val="clear" w:color="auto" w:fill="FFFFFF"/>
        </w:rPr>
        <w:t xml:space="preserve"> </w:t>
      </w:r>
      <w:r w:rsidR="00E86E36" w:rsidRPr="00856E02">
        <w:rPr>
          <w:rFonts w:ascii="Times New Roman" w:hAnsi="Times New Roman"/>
          <w:sz w:val="28"/>
          <w:szCs w:val="28"/>
          <w:shd w:val="clear" w:color="auto" w:fill="FFFFFF"/>
        </w:rPr>
        <w:t>э</w:t>
      </w:r>
      <w:r w:rsidR="0028229F" w:rsidRPr="00856E02">
        <w:rPr>
          <w:rFonts w:ascii="Times New Roman" w:hAnsi="Times New Roman"/>
          <w:sz w:val="28"/>
          <w:szCs w:val="28"/>
          <w:shd w:val="clear" w:color="auto" w:fill="FFFFFF"/>
        </w:rPr>
        <w:t xml:space="preserve">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14:paraId="3E8BEF08" w14:textId="7D60B8C6" w:rsidR="00CB6150" w:rsidRPr="00856E02" w:rsidRDefault="00CB6150" w:rsidP="008213EB">
      <w:pPr>
        <w:ind w:firstLine="709"/>
        <w:rPr>
          <w:rFonts w:ascii="Times New Roman" w:hAnsi="Times New Roman"/>
          <w:sz w:val="28"/>
          <w:szCs w:val="28"/>
        </w:rPr>
      </w:pPr>
      <w:r w:rsidRPr="00856E02">
        <w:rPr>
          <w:rFonts w:ascii="Times New Roman" w:hAnsi="Times New Roman"/>
          <w:sz w:val="28"/>
          <w:szCs w:val="28"/>
        </w:rPr>
        <w:t>Объем инве</w:t>
      </w:r>
      <w:r w:rsidR="00281362" w:rsidRPr="00856E02">
        <w:rPr>
          <w:rFonts w:ascii="Times New Roman" w:hAnsi="Times New Roman"/>
          <w:sz w:val="28"/>
          <w:szCs w:val="28"/>
        </w:rPr>
        <w:t>стиций в основной капитал в 20</w:t>
      </w:r>
      <w:r w:rsidR="00856E02" w:rsidRPr="00856E02">
        <w:rPr>
          <w:rFonts w:ascii="Times New Roman" w:hAnsi="Times New Roman"/>
          <w:sz w:val="28"/>
          <w:szCs w:val="28"/>
        </w:rPr>
        <w:t>24</w:t>
      </w:r>
      <w:r w:rsidRPr="00856E02">
        <w:rPr>
          <w:rFonts w:ascii="Times New Roman" w:hAnsi="Times New Roman"/>
          <w:sz w:val="28"/>
          <w:szCs w:val="28"/>
        </w:rPr>
        <w:t xml:space="preserve"> году составил </w:t>
      </w:r>
      <w:r w:rsidR="00856E02" w:rsidRPr="00856E02">
        <w:rPr>
          <w:rFonts w:ascii="Times New Roman" w:hAnsi="Times New Roman"/>
          <w:sz w:val="28"/>
          <w:szCs w:val="28"/>
        </w:rPr>
        <w:t>770,9</w:t>
      </w:r>
      <w:r w:rsidRPr="00856E02">
        <w:rPr>
          <w:rFonts w:ascii="Times New Roman" w:hAnsi="Times New Roman"/>
          <w:sz w:val="28"/>
          <w:szCs w:val="28"/>
        </w:rPr>
        <w:t xml:space="preserve"> млн. рублей, в том числе </w:t>
      </w:r>
      <w:r w:rsidR="00856E02" w:rsidRPr="00856E02">
        <w:rPr>
          <w:rFonts w:ascii="Times New Roman" w:hAnsi="Times New Roman"/>
          <w:sz w:val="28"/>
          <w:szCs w:val="28"/>
        </w:rPr>
        <w:t>547,3</w:t>
      </w:r>
      <w:r w:rsidR="00157DF5" w:rsidRPr="00856E02">
        <w:rPr>
          <w:rFonts w:ascii="Times New Roman" w:hAnsi="Times New Roman"/>
          <w:sz w:val="28"/>
          <w:szCs w:val="28"/>
        </w:rPr>
        <w:t>,0</w:t>
      </w:r>
      <w:r w:rsidR="00BF1302" w:rsidRPr="00856E02">
        <w:rPr>
          <w:rFonts w:ascii="Times New Roman" w:hAnsi="Times New Roman"/>
          <w:sz w:val="28"/>
          <w:szCs w:val="28"/>
        </w:rPr>
        <w:t xml:space="preserve"> млн. руб.</w:t>
      </w:r>
      <w:r w:rsidRPr="00856E02">
        <w:rPr>
          <w:rFonts w:ascii="Times New Roman" w:hAnsi="Times New Roman"/>
          <w:sz w:val="28"/>
          <w:szCs w:val="28"/>
        </w:rPr>
        <w:t xml:space="preserve"> внебюджетные</w:t>
      </w:r>
      <w:r w:rsidR="001C2EAB" w:rsidRPr="00856E02">
        <w:rPr>
          <w:rFonts w:ascii="Times New Roman" w:hAnsi="Times New Roman"/>
          <w:sz w:val="28"/>
          <w:szCs w:val="28"/>
        </w:rPr>
        <w:t xml:space="preserve"> инвестиции. По отношению к </w:t>
      </w:r>
      <w:r w:rsidR="008E50C3" w:rsidRPr="00856E02">
        <w:rPr>
          <w:rFonts w:ascii="Times New Roman" w:hAnsi="Times New Roman"/>
          <w:sz w:val="28"/>
          <w:szCs w:val="28"/>
        </w:rPr>
        <w:t>предыдущему</w:t>
      </w:r>
      <w:r w:rsidRPr="00856E02">
        <w:rPr>
          <w:rFonts w:ascii="Times New Roman" w:hAnsi="Times New Roman"/>
          <w:sz w:val="28"/>
          <w:szCs w:val="28"/>
        </w:rPr>
        <w:t xml:space="preserve"> году объе</w:t>
      </w:r>
      <w:r w:rsidR="001C2EAB" w:rsidRPr="00856E02">
        <w:rPr>
          <w:rFonts w:ascii="Times New Roman" w:hAnsi="Times New Roman"/>
          <w:sz w:val="28"/>
          <w:szCs w:val="28"/>
        </w:rPr>
        <w:t xml:space="preserve">мы инвестиций </w:t>
      </w:r>
      <w:r w:rsidR="00856E02" w:rsidRPr="00856E02">
        <w:rPr>
          <w:rFonts w:ascii="Times New Roman" w:hAnsi="Times New Roman"/>
          <w:sz w:val="28"/>
          <w:szCs w:val="28"/>
        </w:rPr>
        <w:t>сократились на 12,7 процента</w:t>
      </w:r>
      <w:r w:rsidR="00157DF5" w:rsidRPr="00856E02">
        <w:rPr>
          <w:rFonts w:ascii="Times New Roman" w:hAnsi="Times New Roman"/>
          <w:sz w:val="28"/>
          <w:szCs w:val="28"/>
        </w:rPr>
        <w:t xml:space="preserve">, в сопоставимых ценах, за счет строительства </w:t>
      </w:r>
      <w:r w:rsidR="000D40C2">
        <w:rPr>
          <w:rFonts w:ascii="Times New Roman" w:hAnsi="Times New Roman"/>
          <w:sz w:val="28"/>
          <w:szCs w:val="28"/>
        </w:rPr>
        <w:t xml:space="preserve">в 2023 году </w:t>
      </w:r>
      <w:r w:rsidR="00157DF5" w:rsidRPr="00856E02">
        <w:rPr>
          <w:rFonts w:ascii="Times New Roman" w:hAnsi="Times New Roman"/>
          <w:sz w:val="28"/>
          <w:szCs w:val="28"/>
        </w:rPr>
        <w:t xml:space="preserve">Заречного дома- интерната для престарелых и инвалидов. </w:t>
      </w:r>
      <w:r w:rsidR="00856E02" w:rsidRPr="00856E02">
        <w:rPr>
          <w:rFonts w:ascii="Times New Roman" w:hAnsi="Times New Roman"/>
          <w:sz w:val="28"/>
          <w:szCs w:val="28"/>
        </w:rPr>
        <w:t>Объем внебюджетных инвестиций</w:t>
      </w:r>
      <w:r w:rsidR="006F488B" w:rsidRPr="00856E02">
        <w:rPr>
          <w:rFonts w:ascii="Times New Roman" w:hAnsi="Times New Roman"/>
          <w:sz w:val="28"/>
          <w:szCs w:val="28"/>
        </w:rPr>
        <w:t xml:space="preserve"> по внебюджетным инвестициям составил </w:t>
      </w:r>
      <w:r w:rsidR="00856E02" w:rsidRPr="00856E02">
        <w:rPr>
          <w:rFonts w:ascii="Times New Roman" w:hAnsi="Times New Roman"/>
          <w:sz w:val="28"/>
          <w:szCs w:val="28"/>
        </w:rPr>
        <w:t>112,8</w:t>
      </w:r>
      <w:r w:rsidR="00157DF5" w:rsidRPr="00856E02">
        <w:rPr>
          <w:rFonts w:ascii="Times New Roman" w:hAnsi="Times New Roman"/>
          <w:sz w:val="28"/>
          <w:szCs w:val="28"/>
        </w:rPr>
        <w:t xml:space="preserve"> процента в сопоставимых ценах.</w:t>
      </w:r>
    </w:p>
    <w:p w14:paraId="195DD03D" w14:textId="0312D54E" w:rsidR="00112FD8" w:rsidRPr="00856E02" w:rsidRDefault="00AE57F2" w:rsidP="008213EB">
      <w:pPr>
        <w:ind w:firstLine="708"/>
        <w:rPr>
          <w:rFonts w:ascii="Times New Roman" w:hAnsi="Times New Roman"/>
          <w:b/>
          <w:sz w:val="28"/>
          <w:szCs w:val="28"/>
          <w:shd w:val="clear" w:color="auto" w:fill="FFFFFF"/>
        </w:rPr>
      </w:pPr>
      <w:r w:rsidRPr="00856E02">
        <w:rPr>
          <w:rFonts w:ascii="Times New Roman" w:hAnsi="Times New Roman"/>
          <w:b/>
          <w:sz w:val="28"/>
          <w:szCs w:val="28"/>
          <w:shd w:val="clear" w:color="auto" w:fill="FFFFFF"/>
        </w:rPr>
        <w:t xml:space="preserve">В расчете на 1 жителя </w:t>
      </w:r>
      <w:r w:rsidR="00856E02" w:rsidRPr="00856E02">
        <w:rPr>
          <w:rFonts w:ascii="Times New Roman" w:hAnsi="Times New Roman"/>
          <w:b/>
          <w:sz w:val="28"/>
          <w:szCs w:val="28"/>
          <w:shd w:val="clear" w:color="auto" w:fill="FFFFFF"/>
        </w:rPr>
        <w:t>25632,5 рубля</w:t>
      </w:r>
      <w:r w:rsidR="00080C61" w:rsidRPr="00856E02">
        <w:rPr>
          <w:rFonts w:ascii="Times New Roman" w:hAnsi="Times New Roman"/>
          <w:b/>
          <w:sz w:val="28"/>
          <w:szCs w:val="28"/>
          <w:shd w:val="clear" w:color="auto" w:fill="FFFFFF"/>
        </w:rPr>
        <w:t xml:space="preserve"> - </w:t>
      </w:r>
      <w:r w:rsidRPr="00856E02">
        <w:rPr>
          <w:rFonts w:ascii="Times New Roman" w:hAnsi="Times New Roman"/>
          <w:b/>
          <w:sz w:val="28"/>
          <w:szCs w:val="28"/>
          <w:shd w:val="clear" w:color="auto" w:fill="FFFFFF"/>
        </w:rPr>
        <w:t xml:space="preserve">показатель </w:t>
      </w:r>
      <w:r w:rsidR="0058520F" w:rsidRPr="00856E02">
        <w:rPr>
          <w:rFonts w:ascii="Times New Roman" w:hAnsi="Times New Roman"/>
          <w:b/>
          <w:sz w:val="28"/>
          <w:szCs w:val="28"/>
          <w:shd w:val="clear" w:color="auto" w:fill="FFFFFF"/>
        </w:rPr>
        <w:t>возрос</w:t>
      </w:r>
      <w:r w:rsidR="00112FD8" w:rsidRPr="00856E02">
        <w:rPr>
          <w:rFonts w:ascii="Times New Roman" w:hAnsi="Times New Roman"/>
          <w:b/>
          <w:sz w:val="28"/>
          <w:szCs w:val="28"/>
          <w:shd w:val="clear" w:color="auto" w:fill="FFFFFF"/>
        </w:rPr>
        <w:t xml:space="preserve"> по</w:t>
      </w:r>
      <w:r w:rsidRPr="00856E02">
        <w:rPr>
          <w:rFonts w:ascii="Times New Roman" w:hAnsi="Times New Roman"/>
          <w:b/>
          <w:sz w:val="28"/>
          <w:szCs w:val="28"/>
          <w:shd w:val="clear" w:color="auto" w:fill="FFFFFF"/>
        </w:rPr>
        <w:t xml:space="preserve"> сравнению с </w:t>
      </w:r>
      <w:r w:rsidRPr="00856E02">
        <w:rPr>
          <w:rFonts w:ascii="Times New Roman" w:hAnsi="Times New Roman"/>
          <w:b/>
          <w:sz w:val="28"/>
          <w:szCs w:val="28"/>
          <w:shd w:val="clear" w:color="auto" w:fill="FFFFFF"/>
        </w:rPr>
        <w:lastRenderedPageBreak/>
        <w:t>20</w:t>
      </w:r>
      <w:r w:rsidR="00856E02" w:rsidRPr="00856E02">
        <w:rPr>
          <w:rFonts w:ascii="Times New Roman" w:hAnsi="Times New Roman"/>
          <w:b/>
          <w:sz w:val="28"/>
          <w:szCs w:val="28"/>
          <w:shd w:val="clear" w:color="auto" w:fill="FFFFFF"/>
        </w:rPr>
        <w:t>23</w:t>
      </w:r>
      <w:r w:rsidR="0058520F" w:rsidRPr="00856E02">
        <w:rPr>
          <w:rFonts w:ascii="Times New Roman" w:hAnsi="Times New Roman"/>
          <w:b/>
          <w:sz w:val="28"/>
          <w:szCs w:val="28"/>
          <w:shd w:val="clear" w:color="auto" w:fill="FFFFFF"/>
        </w:rPr>
        <w:t xml:space="preserve"> годом на </w:t>
      </w:r>
      <w:r w:rsidR="00856E02" w:rsidRPr="00856E02">
        <w:rPr>
          <w:rFonts w:ascii="Times New Roman" w:hAnsi="Times New Roman"/>
          <w:b/>
          <w:sz w:val="28"/>
          <w:szCs w:val="28"/>
          <w:shd w:val="clear" w:color="auto" w:fill="FFFFFF"/>
        </w:rPr>
        <w:t>23,3 процента</w:t>
      </w:r>
      <w:r w:rsidRPr="00856E02">
        <w:rPr>
          <w:rFonts w:ascii="Times New Roman" w:hAnsi="Times New Roman"/>
          <w:b/>
          <w:sz w:val="28"/>
          <w:szCs w:val="28"/>
          <w:shd w:val="clear" w:color="auto" w:fill="FFFFFF"/>
        </w:rPr>
        <w:t xml:space="preserve">. </w:t>
      </w:r>
      <w:r w:rsidR="007B3235" w:rsidRPr="00856E02">
        <w:rPr>
          <w:rFonts w:ascii="Times New Roman" w:hAnsi="Times New Roman"/>
          <w:b/>
          <w:sz w:val="28"/>
          <w:szCs w:val="28"/>
          <w:shd w:val="clear" w:color="auto" w:fill="FFFFFF"/>
        </w:rPr>
        <w:t xml:space="preserve"> </w:t>
      </w:r>
    </w:p>
    <w:p w14:paraId="3F0A6ED4" w14:textId="32158C97" w:rsidR="00C20CB2" w:rsidRPr="00856E02" w:rsidRDefault="00AE57F2" w:rsidP="008213EB">
      <w:pPr>
        <w:ind w:firstLine="708"/>
        <w:rPr>
          <w:rFonts w:ascii="Times New Roman" w:hAnsi="Times New Roman"/>
          <w:sz w:val="28"/>
          <w:szCs w:val="28"/>
          <w:shd w:val="clear" w:color="auto" w:fill="FFFFFF"/>
        </w:rPr>
      </w:pPr>
      <w:r w:rsidRPr="00856E02">
        <w:rPr>
          <w:rFonts w:ascii="Times New Roman" w:hAnsi="Times New Roman"/>
          <w:sz w:val="28"/>
          <w:szCs w:val="28"/>
          <w:shd w:val="clear" w:color="auto" w:fill="FFFFFF"/>
        </w:rPr>
        <w:t xml:space="preserve">В планируемом </w:t>
      </w:r>
      <w:r w:rsidR="000E6926" w:rsidRPr="00856E02">
        <w:rPr>
          <w:rFonts w:ascii="Times New Roman" w:hAnsi="Times New Roman"/>
          <w:sz w:val="28"/>
          <w:szCs w:val="28"/>
          <w:shd w:val="clear" w:color="auto" w:fill="FFFFFF"/>
        </w:rPr>
        <w:t>периоде показатель</w:t>
      </w:r>
      <w:r w:rsidR="00F27C66" w:rsidRPr="00856E02">
        <w:rPr>
          <w:rFonts w:ascii="Times New Roman" w:hAnsi="Times New Roman"/>
          <w:sz w:val="28"/>
          <w:szCs w:val="28"/>
          <w:shd w:val="clear" w:color="auto" w:fill="FFFFFF"/>
        </w:rPr>
        <w:t xml:space="preserve"> рассчитан согласно утвержденного план</w:t>
      </w:r>
      <w:r w:rsidR="00C82F7C" w:rsidRPr="00856E02">
        <w:rPr>
          <w:rFonts w:ascii="Times New Roman" w:hAnsi="Times New Roman"/>
          <w:sz w:val="28"/>
          <w:szCs w:val="28"/>
          <w:shd w:val="clear" w:color="auto" w:fill="FFFFFF"/>
        </w:rPr>
        <w:t>а привлечения инвестиций до 2025</w:t>
      </w:r>
      <w:r w:rsidR="00F27C66" w:rsidRPr="00856E02">
        <w:rPr>
          <w:rFonts w:ascii="Times New Roman" w:hAnsi="Times New Roman"/>
          <w:sz w:val="28"/>
          <w:szCs w:val="28"/>
          <w:shd w:val="clear" w:color="auto" w:fill="FFFFFF"/>
        </w:rPr>
        <w:t xml:space="preserve"> года.</w:t>
      </w:r>
    </w:p>
    <w:p w14:paraId="1C224D13" w14:textId="5EC6E3A1" w:rsidR="00BF4505" w:rsidRPr="00856E02" w:rsidRDefault="00054C55" w:rsidP="00BF4505">
      <w:pPr>
        <w:ind w:firstLine="708"/>
        <w:rPr>
          <w:rFonts w:ascii="Times New Roman" w:hAnsi="Times New Roman"/>
          <w:sz w:val="28"/>
          <w:szCs w:val="28"/>
        </w:rPr>
      </w:pPr>
      <w:r w:rsidRPr="00856E02">
        <w:rPr>
          <w:rFonts w:ascii="Times New Roman" w:hAnsi="Times New Roman"/>
          <w:sz w:val="28"/>
          <w:szCs w:val="28"/>
        </w:rPr>
        <w:t xml:space="preserve">С целью улучшения предпринимательского климата </w:t>
      </w:r>
      <w:r w:rsidR="004B2FD5" w:rsidRPr="00856E02">
        <w:rPr>
          <w:rFonts w:ascii="Times New Roman" w:hAnsi="Times New Roman"/>
          <w:sz w:val="28"/>
          <w:szCs w:val="28"/>
        </w:rPr>
        <w:t>в районе</w:t>
      </w:r>
      <w:r w:rsidRPr="00856E02">
        <w:rPr>
          <w:rFonts w:ascii="Times New Roman" w:hAnsi="Times New Roman"/>
          <w:sz w:val="28"/>
          <w:szCs w:val="28"/>
        </w:rPr>
        <w:t xml:space="preserve"> на сайте администрации Краснослободского муниципального района размещен инвестиционный паспорт муниципального образования</w:t>
      </w:r>
      <w:r w:rsidR="00BF4505" w:rsidRPr="00856E02">
        <w:rPr>
          <w:rFonts w:ascii="Times New Roman" w:hAnsi="Times New Roman"/>
          <w:sz w:val="28"/>
          <w:szCs w:val="28"/>
        </w:rPr>
        <w:t xml:space="preserve">. Определены </w:t>
      </w:r>
      <w:r w:rsidR="005946F9" w:rsidRPr="00856E02">
        <w:rPr>
          <w:rFonts w:ascii="Times New Roman" w:hAnsi="Times New Roman"/>
          <w:sz w:val="28"/>
          <w:szCs w:val="28"/>
        </w:rPr>
        <w:t xml:space="preserve">2 </w:t>
      </w:r>
      <w:r w:rsidR="00BF4505" w:rsidRPr="00856E02">
        <w:rPr>
          <w:rFonts w:ascii="Times New Roman" w:hAnsi="Times New Roman"/>
          <w:sz w:val="28"/>
          <w:szCs w:val="28"/>
        </w:rPr>
        <w:t>свободные инвестиционные ниши</w:t>
      </w:r>
      <w:r w:rsidR="009603F9" w:rsidRPr="00856E02">
        <w:rPr>
          <w:rFonts w:ascii="Times New Roman" w:hAnsi="Times New Roman"/>
          <w:sz w:val="28"/>
          <w:szCs w:val="28"/>
        </w:rPr>
        <w:t>- это</w:t>
      </w:r>
      <w:r w:rsidR="00281362" w:rsidRPr="00856E02">
        <w:rPr>
          <w:rFonts w:ascii="Times New Roman" w:hAnsi="Times New Roman"/>
          <w:sz w:val="28"/>
          <w:szCs w:val="28"/>
        </w:rPr>
        <w:t xml:space="preserve"> </w:t>
      </w:r>
      <w:r w:rsidR="00BF4505" w:rsidRPr="00856E02">
        <w:rPr>
          <w:rFonts w:ascii="Times New Roman" w:hAnsi="Times New Roman"/>
          <w:sz w:val="28"/>
          <w:szCs w:val="28"/>
        </w:rPr>
        <w:t xml:space="preserve">реконструкция имеющегося здания муниципальной собственности под овощехранилище </w:t>
      </w:r>
      <w:r w:rsidR="009603F9" w:rsidRPr="00856E02">
        <w:rPr>
          <w:rFonts w:ascii="Times New Roman" w:hAnsi="Times New Roman"/>
          <w:sz w:val="28"/>
          <w:szCs w:val="28"/>
        </w:rPr>
        <w:t>(или</w:t>
      </w:r>
      <w:r w:rsidR="00BF4505" w:rsidRPr="00856E02">
        <w:rPr>
          <w:rFonts w:ascii="Times New Roman" w:hAnsi="Times New Roman"/>
          <w:sz w:val="28"/>
          <w:szCs w:val="28"/>
        </w:rPr>
        <w:t xml:space="preserve"> строительство овощехранилища), закупка плодоовощной продукции, хранение, упаковка и поставка в торговые сети</w:t>
      </w:r>
      <w:r w:rsidR="005946F9" w:rsidRPr="00856E02">
        <w:rPr>
          <w:rFonts w:ascii="Times New Roman" w:hAnsi="Times New Roman"/>
          <w:sz w:val="28"/>
          <w:szCs w:val="28"/>
        </w:rPr>
        <w:t>,</w:t>
      </w:r>
      <w:r w:rsidR="00BF4505" w:rsidRPr="00856E02">
        <w:rPr>
          <w:rFonts w:ascii="Times New Roman" w:hAnsi="Times New Roman"/>
          <w:sz w:val="28"/>
          <w:szCs w:val="28"/>
        </w:rPr>
        <w:t xml:space="preserve"> и создание сервисного центра по ремонту и обслуживанию сельскохозяйственной техники.</w:t>
      </w:r>
      <w:r w:rsidR="009603F9" w:rsidRPr="00856E02">
        <w:rPr>
          <w:rFonts w:ascii="Times New Roman" w:hAnsi="Times New Roman"/>
          <w:sz w:val="28"/>
          <w:szCs w:val="28"/>
        </w:rPr>
        <w:t xml:space="preserve"> Для использования предлагается муниципальные площадки бывшего муниципального предприятия «Краснослободскэлектротеплосеть», здание бывшей Старогоряшинской и Чукальской школ</w:t>
      </w:r>
      <w:r w:rsidR="005946F9" w:rsidRPr="00856E02">
        <w:rPr>
          <w:rFonts w:ascii="Times New Roman" w:hAnsi="Times New Roman"/>
          <w:sz w:val="28"/>
          <w:szCs w:val="28"/>
        </w:rPr>
        <w:t>.</w:t>
      </w:r>
      <w:r w:rsidR="009603F9" w:rsidRPr="00856E02">
        <w:rPr>
          <w:rFonts w:ascii="Times New Roman" w:hAnsi="Times New Roman"/>
        </w:rPr>
        <w:t xml:space="preserve"> </w:t>
      </w:r>
      <w:r w:rsidR="009603F9" w:rsidRPr="00856E02">
        <w:rPr>
          <w:rFonts w:ascii="Times New Roman" w:hAnsi="Times New Roman"/>
          <w:sz w:val="28"/>
          <w:szCs w:val="28"/>
        </w:rPr>
        <w:t>С</w:t>
      </w:r>
      <w:r w:rsidR="005946F9" w:rsidRPr="00856E02">
        <w:rPr>
          <w:rFonts w:ascii="Times New Roman" w:hAnsi="Times New Roman"/>
          <w:sz w:val="28"/>
          <w:szCs w:val="28"/>
        </w:rPr>
        <w:t>вободные инвестиционные площадки</w:t>
      </w:r>
      <w:r w:rsidR="009603F9" w:rsidRPr="00856E02">
        <w:rPr>
          <w:rFonts w:ascii="Times New Roman" w:hAnsi="Times New Roman"/>
          <w:sz w:val="28"/>
          <w:szCs w:val="28"/>
        </w:rPr>
        <w:t xml:space="preserve"> обеспечена электро-, газо-, водоснабжением.  Информация об </w:t>
      </w:r>
      <w:r w:rsidR="00F83C7D" w:rsidRPr="00856E02">
        <w:rPr>
          <w:rFonts w:ascii="Times New Roman" w:hAnsi="Times New Roman"/>
          <w:sz w:val="28"/>
          <w:szCs w:val="28"/>
        </w:rPr>
        <w:t>инвестиционных нишах и свободных инвестиционных</w:t>
      </w:r>
      <w:r w:rsidR="009603F9" w:rsidRPr="00856E02">
        <w:rPr>
          <w:rFonts w:ascii="Times New Roman" w:hAnsi="Times New Roman"/>
          <w:sz w:val="28"/>
          <w:szCs w:val="28"/>
        </w:rPr>
        <w:t xml:space="preserve"> площадке размещены на официальном сайте администрации района.</w:t>
      </w:r>
    </w:p>
    <w:p w14:paraId="0E4A9D7A" w14:textId="27ACB7C3" w:rsidR="0096650B" w:rsidRPr="00856E02" w:rsidRDefault="00054C55" w:rsidP="008213EB">
      <w:pPr>
        <w:ind w:firstLine="708"/>
        <w:rPr>
          <w:rFonts w:ascii="Times New Roman" w:hAnsi="Times New Roman"/>
          <w:sz w:val="28"/>
          <w:szCs w:val="28"/>
        </w:rPr>
      </w:pPr>
      <w:r w:rsidRPr="00856E02">
        <w:rPr>
          <w:rFonts w:ascii="Times New Roman" w:hAnsi="Times New Roman"/>
          <w:sz w:val="28"/>
          <w:szCs w:val="28"/>
        </w:rPr>
        <w:t>В корпорацию развития Республики Мордовия для в</w:t>
      </w:r>
      <w:r w:rsidR="00F53BB3" w:rsidRPr="00856E02">
        <w:rPr>
          <w:rFonts w:ascii="Times New Roman" w:hAnsi="Times New Roman"/>
          <w:sz w:val="28"/>
          <w:szCs w:val="28"/>
        </w:rPr>
        <w:t>ключения в реестр инвестицио</w:t>
      </w:r>
      <w:r w:rsidR="00BF15B7" w:rsidRPr="00856E02">
        <w:rPr>
          <w:rFonts w:ascii="Times New Roman" w:hAnsi="Times New Roman"/>
          <w:sz w:val="28"/>
          <w:szCs w:val="28"/>
        </w:rPr>
        <w:t>н</w:t>
      </w:r>
      <w:r w:rsidR="00F53BB3" w:rsidRPr="00856E02">
        <w:rPr>
          <w:rFonts w:ascii="Times New Roman" w:hAnsi="Times New Roman"/>
          <w:sz w:val="28"/>
          <w:szCs w:val="28"/>
        </w:rPr>
        <w:t xml:space="preserve">но </w:t>
      </w:r>
      <w:r w:rsidRPr="00856E02">
        <w:rPr>
          <w:rFonts w:ascii="Times New Roman" w:hAnsi="Times New Roman"/>
          <w:sz w:val="28"/>
          <w:szCs w:val="28"/>
        </w:rPr>
        <w:t xml:space="preserve">привлекательных площадок и размещения на инвестиционном портале Республики Мордовия </w:t>
      </w:r>
      <w:r w:rsidR="00197249" w:rsidRPr="00856E02">
        <w:rPr>
          <w:rFonts w:ascii="Times New Roman" w:hAnsi="Times New Roman"/>
          <w:sz w:val="28"/>
          <w:szCs w:val="28"/>
        </w:rPr>
        <w:t>направлена</w:t>
      </w:r>
      <w:r w:rsidRPr="00856E02">
        <w:rPr>
          <w:rFonts w:ascii="Times New Roman" w:hAnsi="Times New Roman"/>
          <w:sz w:val="28"/>
          <w:szCs w:val="28"/>
        </w:rPr>
        <w:t xml:space="preserve"> </w:t>
      </w:r>
      <w:r w:rsidR="00BF15B7" w:rsidRPr="00856E02">
        <w:rPr>
          <w:rFonts w:ascii="Times New Roman" w:hAnsi="Times New Roman"/>
          <w:sz w:val="28"/>
          <w:szCs w:val="28"/>
        </w:rPr>
        <w:t>информация по пустующим земельным участкам</w:t>
      </w:r>
      <w:r w:rsidRPr="00856E02">
        <w:rPr>
          <w:rFonts w:ascii="Times New Roman" w:hAnsi="Times New Roman"/>
          <w:sz w:val="28"/>
          <w:szCs w:val="28"/>
        </w:rPr>
        <w:t>.</w:t>
      </w:r>
      <w:r w:rsidR="00856E02">
        <w:rPr>
          <w:rFonts w:ascii="Times New Roman" w:hAnsi="Times New Roman"/>
          <w:sz w:val="28"/>
          <w:szCs w:val="28"/>
        </w:rPr>
        <w:t xml:space="preserve">  Совместно с корпорацией развития Республики Мордовия разработан инвестиционный профиль муниципального района и размещен на официальном сайте.</w:t>
      </w:r>
    </w:p>
    <w:p w14:paraId="3A842421" w14:textId="220B8372" w:rsidR="00F83C7D" w:rsidRPr="00856E02" w:rsidRDefault="00F83C7D" w:rsidP="00F83C7D">
      <w:pPr>
        <w:spacing w:line="0" w:lineRule="atLeast"/>
        <w:ind w:firstLine="709"/>
        <w:rPr>
          <w:rFonts w:ascii="Times New Roman" w:hAnsi="Times New Roman"/>
          <w:bCs/>
          <w:sz w:val="28"/>
          <w:szCs w:val="28"/>
        </w:rPr>
      </w:pPr>
      <w:r w:rsidRPr="00856E02">
        <w:rPr>
          <w:rFonts w:ascii="Times New Roman" w:hAnsi="Times New Roman"/>
          <w:sz w:val="28"/>
          <w:szCs w:val="28"/>
        </w:rPr>
        <w:t>Постановлением администрации Краснослободского муниципального района № 60 от 15.02.2024 года</w:t>
      </w:r>
      <w:r w:rsidRPr="00856E02">
        <w:rPr>
          <w:rFonts w:ascii="Times New Roman" w:hAnsi="Times New Roman"/>
          <w:b/>
          <w:bCs/>
        </w:rPr>
        <w:t xml:space="preserve"> </w:t>
      </w:r>
      <w:r w:rsidRPr="00856E02">
        <w:rPr>
          <w:rFonts w:ascii="Times New Roman" w:hAnsi="Times New Roman"/>
          <w:bCs/>
          <w:sz w:val="28"/>
          <w:szCs w:val="28"/>
        </w:rPr>
        <w:t>утвержден регламент сопровождения инвестиционных проектов, реализуемых на территории Краснослободского муниципального района по принципу «одного окна». Создан инвестиционных Совет по содействию реализации инвестиционных проектов.</w:t>
      </w:r>
    </w:p>
    <w:p w14:paraId="154ADFA3" w14:textId="7BA79A65" w:rsidR="00192D6D" w:rsidRPr="007E5256" w:rsidRDefault="00530A5A" w:rsidP="008213EB">
      <w:pPr>
        <w:ind w:firstLine="708"/>
        <w:rPr>
          <w:rFonts w:ascii="Times New Roman" w:hAnsi="Times New Roman"/>
          <w:color w:val="FF0000"/>
          <w:sz w:val="28"/>
          <w:szCs w:val="28"/>
        </w:rPr>
      </w:pPr>
      <w:r w:rsidRPr="00BB2722">
        <w:rPr>
          <w:rFonts w:ascii="Times New Roman" w:hAnsi="Times New Roman"/>
          <w:sz w:val="28"/>
          <w:szCs w:val="28"/>
        </w:rPr>
        <w:t xml:space="preserve">Сельское хозяйство – одна из главных отраслей материального производства района. </w:t>
      </w:r>
      <w:r w:rsidR="00192D6D" w:rsidRPr="00BB2722">
        <w:rPr>
          <w:rFonts w:ascii="Times New Roman" w:hAnsi="Times New Roman"/>
          <w:sz w:val="28"/>
          <w:szCs w:val="28"/>
        </w:rPr>
        <w:t>На территории Краснослободского района производством сельскохозяйственной продукции заняты</w:t>
      </w:r>
      <w:r w:rsidR="00295683" w:rsidRPr="00BB2722">
        <w:rPr>
          <w:rFonts w:ascii="Times New Roman" w:hAnsi="Times New Roman"/>
          <w:sz w:val="28"/>
          <w:szCs w:val="28"/>
        </w:rPr>
        <w:t xml:space="preserve"> 8</w:t>
      </w:r>
      <w:r w:rsidR="00192D6D" w:rsidRPr="00BB2722">
        <w:rPr>
          <w:rFonts w:ascii="Times New Roman" w:hAnsi="Times New Roman"/>
          <w:sz w:val="28"/>
          <w:szCs w:val="28"/>
        </w:rPr>
        <w:t xml:space="preserve"> сельскохозяйственных организаций: ООО АПО «Мокша», ООО «</w:t>
      </w:r>
      <w:r w:rsidR="00BB2722" w:rsidRPr="00BB2722">
        <w:rPr>
          <w:rFonts w:ascii="Times New Roman" w:hAnsi="Times New Roman"/>
          <w:sz w:val="28"/>
          <w:szCs w:val="28"/>
        </w:rPr>
        <w:t>Возрождение - М</w:t>
      </w:r>
      <w:r w:rsidR="00192D6D" w:rsidRPr="00BB2722">
        <w:rPr>
          <w:rFonts w:ascii="Times New Roman" w:hAnsi="Times New Roman"/>
          <w:sz w:val="28"/>
          <w:szCs w:val="28"/>
        </w:rPr>
        <w:t xml:space="preserve">», ООО «Хорошее дело», ООО «Магма ХД», ООО «Подкова 300», СХАП «Свободный труд», </w:t>
      </w:r>
      <w:r w:rsidR="00BB2722" w:rsidRPr="00BB2722">
        <w:rPr>
          <w:rFonts w:ascii="Times New Roman" w:hAnsi="Times New Roman"/>
          <w:sz w:val="28"/>
          <w:szCs w:val="28"/>
        </w:rPr>
        <w:t>ООО</w:t>
      </w:r>
      <w:r w:rsidR="00192D6D" w:rsidRPr="00BB2722">
        <w:rPr>
          <w:rFonts w:ascii="Times New Roman" w:hAnsi="Times New Roman"/>
          <w:sz w:val="28"/>
          <w:szCs w:val="28"/>
        </w:rPr>
        <w:t xml:space="preserve"> «Куликово», </w:t>
      </w:r>
      <w:r w:rsidR="00865CB0" w:rsidRPr="00BB2722">
        <w:rPr>
          <w:rFonts w:ascii="Times New Roman" w:hAnsi="Times New Roman"/>
          <w:sz w:val="28"/>
          <w:szCs w:val="28"/>
        </w:rPr>
        <w:t>ООО «Новокарьгинское</w:t>
      </w:r>
      <w:r w:rsidR="00192D6D" w:rsidRPr="00BB2722">
        <w:rPr>
          <w:rFonts w:ascii="Times New Roman" w:hAnsi="Times New Roman"/>
          <w:sz w:val="28"/>
          <w:szCs w:val="28"/>
        </w:rPr>
        <w:t xml:space="preserve">», три сельскохозяйственных потребительских перерабатывающих кооператива: «Весна», «Ресурс», «Синяковский», функционирует </w:t>
      </w:r>
      <w:r w:rsidR="00691A6A" w:rsidRPr="00691A6A">
        <w:rPr>
          <w:rFonts w:ascii="Times New Roman" w:hAnsi="Times New Roman"/>
          <w:sz w:val="28"/>
          <w:szCs w:val="28"/>
        </w:rPr>
        <w:t>12</w:t>
      </w:r>
      <w:r w:rsidR="00192D6D" w:rsidRPr="00691A6A">
        <w:rPr>
          <w:rFonts w:ascii="Times New Roman" w:hAnsi="Times New Roman"/>
          <w:sz w:val="28"/>
          <w:szCs w:val="28"/>
        </w:rPr>
        <w:t xml:space="preserve"> кре</w:t>
      </w:r>
      <w:r w:rsidR="00691A6A" w:rsidRPr="00691A6A">
        <w:rPr>
          <w:rFonts w:ascii="Times New Roman" w:hAnsi="Times New Roman"/>
          <w:sz w:val="28"/>
          <w:szCs w:val="28"/>
        </w:rPr>
        <w:t>стьянских (фермерских</w:t>
      </w:r>
      <w:r w:rsidR="007F553E" w:rsidRPr="00691A6A">
        <w:rPr>
          <w:rFonts w:ascii="Times New Roman" w:hAnsi="Times New Roman"/>
          <w:sz w:val="28"/>
          <w:szCs w:val="28"/>
        </w:rPr>
        <w:t>) хозяйств</w:t>
      </w:r>
      <w:r w:rsidR="00192D6D" w:rsidRPr="00691A6A">
        <w:rPr>
          <w:rFonts w:ascii="Times New Roman" w:hAnsi="Times New Roman"/>
          <w:sz w:val="28"/>
          <w:szCs w:val="28"/>
        </w:rPr>
        <w:t>.</w:t>
      </w:r>
      <w:r w:rsidR="00192D6D" w:rsidRPr="007E5256">
        <w:rPr>
          <w:rFonts w:ascii="Times New Roman" w:hAnsi="Times New Roman"/>
          <w:color w:val="FF0000"/>
          <w:sz w:val="28"/>
          <w:szCs w:val="28"/>
        </w:rPr>
        <w:t xml:space="preserve"> </w:t>
      </w:r>
      <w:r w:rsidR="00192D6D" w:rsidRPr="00BB2722">
        <w:rPr>
          <w:rFonts w:ascii="Times New Roman" w:hAnsi="Times New Roman"/>
          <w:sz w:val="28"/>
          <w:szCs w:val="28"/>
        </w:rPr>
        <w:t xml:space="preserve">Имеется </w:t>
      </w:r>
      <w:r w:rsidR="00BB2722" w:rsidRPr="00BB2722">
        <w:rPr>
          <w:rFonts w:ascii="Times New Roman" w:hAnsi="Times New Roman"/>
          <w:sz w:val="28"/>
          <w:szCs w:val="28"/>
        </w:rPr>
        <w:t>9499</w:t>
      </w:r>
      <w:r w:rsidR="00192D6D" w:rsidRPr="00BB2722">
        <w:rPr>
          <w:rFonts w:ascii="Times New Roman" w:hAnsi="Times New Roman"/>
          <w:sz w:val="28"/>
          <w:szCs w:val="28"/>
        </w:rPr>
        <w:t xml:space="preserve"> личных подворий, из них </w:t>
      </w:r>
      <w:r w:rsidR="00BB2722" w:rsidRPr="00BB2722">
        <w:rPr>
          <w:rFonts w:ascii="Times New Roman" w:hAnsi="Times New Roman"/>
          <w:sz w:val="28"/>
          <w:szCs w:val="28"/>
        </w:rPr>
        <w:t>949</w:t>
      </w:r>
      <w:r w:rsidR="00192D6D" w:rsidRPr="00BB2722">
        <w:rPr>
          <w:rFonts w:ascii="Times New Roman" w:hAnsi="Times New Roman"/>
          <w:sz w:val="28"/>
          <w:szCs w:val="28"/>
        </w:rPr>
        <w:t xml:space="preserve"> подворий содержат скот. </w:t>
      </w:r>
    </w:p>
    <w:p w14:paraId="7E4FAD3F" w14:textId="680B6320" w:rsidR="00530A5A" w:rsidRPr="00BB2722" w:rsidRDefault="00192D6D" w:rsidP="008213EB">
      <w:pPr>
        <w:ind w:firstLine="708"/>
        <w:rPr>
          <w:rFonts w:ascii="Times New Roman" w:hAnsi="Times New Roman"/>
          <w:sz w:val="28"/>
          <w:szCs w:val="28"/>
        </w:rPr>
      </w:pPr>
      <w:r w:rsidRPr="00BB2722">
        <w:rPr>
          <w:rFonts w:ascii="Times New Roman" w:hAnsi="Times New Roman"/>
          <w:sz w:val="28"/>
          <w:szCs w:val="28"/>
        </w:rPr>
        <w:t>Основные направления развития</w:t>
      </w:r>
      <w:r w:rsidR="00512C68" w:rsidRPr="00BB2722">
        <w:rPr>
          <w:rFonts w:ascii="Times New Roman" w:hAnsi="Times New Roman"/>
          <w:sz w:val="28"/>
          <w:szCs w:val="28"/>
        </w:rPr>
        <w:t xml:space="preserve"> сельского хозяйства</w:t>
      </w:r>
      <w:r w:rsidRPr="00BB2722">
        <w:rPr>
          <w:rFonts w:ascii="Times New Roman" w:hAnsi="Times New Roman"/>
          <w:sz w:val="28"/>
          <w:szCs w:val="28"/>
        </w:rPr>
        <w:t xml:space="preserve">: растениеводство и животноводство. </w:t>
      </w:r>
      <w:r w:rsidR="006264F7" w:rsidRPr="00BB2722">
        <w:rPr>
          <w:rFonts w:ascii="Times New Roman" w:hAnsi="Times New Roman"/>
          <w:sz w:val="28"/>
          <w:szCs w:val="28"/>
        </w:rPr>
        <w:t>Отрасль «растениеводство»</w:t>
      </w:r>
      <w:r w:rsidRPr="00BB2722">
        <w:rPr>
          <w:rFonts w:ascii="Times New Roman" w:hAnsi="Times New Roman"/>
          <w:sz w:val="28"/>
          <w:szCs w:val="28"/>
        </w:rPr>
        <w:t xml:space="preserve"> специализируются на производстве товарного зерна, а также на производстве кормов.  В отрасли </w:t>
      </w:r>
      <w:r w:rsidR="006264F7" w:rsidRPr="00BB2722">
        <w:rPr>
          <w:rFonts w:ascii="Times New Roman" w:hAnsi="Times New Roman"/>
          <w:sz w:val="28"/>
          <w:szCs w:val="28"/>
        </w:rPr>
        <w:t>«животноводство»</w:t>
      </w:r>
      <w:r w:rsidRPr="00BB2722">
        <w:rPr>
          <w:rFonts w:ascii="Times New Roman" w:hAnsi="Times New Roman"/>
          <w:sz w:val="28"/>
          <w:szCs w:val="28"/>
        </w:rPr>
        <w:t xml:space="preserve"> наиболее развито производство молока</w:t>
      </w:r>
      <w:r w:rsidR="00390DC9" w:rsidRPr="00BB2722">
        <w:rPr>
          <w:rFonts w:ascii="Times New Roman" w:hAnsi="Times New Roman"/>
          <w:sz w:val="28"/>
          <w:szCs w:val="28"/>
        </w:rPr>
        <w:t>.</w:t>
      </w:r>
      <w:r w:rsidRPr="00BB2722">
        <w:rPr>
          <w:rFonts w:ascii="Times New Roman" w:hAnsi="Times New Roman"/>
          <w:sz w:val="28"/>
          <w:szCs w:val="28"/>
        </w:rPr>
        <w:t xml:space="preserve"> </w:t>
      </w:r>
    </w:p>
    <w:p w14:paraId="5CA0C273" w14:textId="69E0F8AE" w:rsidR="007F553E" w:rsidRPr="002B70E2" w:rsidRDefault="007F553E" w:rsidP="008213EB">
      <w:pPr>
        <w:ind w:firstLine="708"/>
        <w:rPr>
          <w:rFonts w:ascii="Times New Roman" w:hAnsi="Times New Roman"/>
          <w:sz w:val="28"/>
          <w:szCs w:val="28"/>
        </w:rPr>
      </w:pPr>
      <w:r w:rsidRPr="002B70E2">
        <w:rPr>
          <w:rFonts w:ascii="Times New Roman" w:hAnsi="Times New Roman"/>
          <w:sz w:val="28"/>
          <w:szCs w:val="28"/>
        </w:rPr>
        <w:t>По итогам 202</w:t>
      </w:r>
      <w:r w:rsidR="002B70E2" w:rsidRPr="002B70E2">
        <w:rPr>
          <w:rFonts w:ascii="Times New Roman" w:hAnsi="Times New Roman"/>
          <w:sz w:val="28"/>
          <w:szCs w:val="28"/>
        </w:rPr>
        <w:t>4</w:t>
      </w:r>
      <w:r w:rsidRPr="002B70E2">
        <w:rPr>
          <w:rFonts w:ascii="Times New Roman" w:hAnsi="Times New Roman"/>
          <w:sz w:val="28"/>
          <w:szCs w:val="28"/>
        </w:rPr>
        <w:t xml:space="preserve"> года объем производства сельскохозяйственной продукции </w:t>
      </w:r>
      <w:r w:rsidR="00C951B1" w:rsidRPr="002B70E2">
        <w:rPr>
          <w:rFonts w:ascii="Times New Roman" w:hAnsi="Times New Roman"/>
          <w:sz w:val="28"/>
          <w:szCs w:val="28"/>
        </w:rPr>
        <w:t xml:space="preserve">во всех категориях хозяйств </w:t>
      </w:r>
      <w:r w:rsidRPr="002B70E2">
        <w:rPr>
          <w:rFonts w:ascii="Times New Roman" w:hAnsi="Times New Roman"/>
          <w:sz w:val="28"/>
          <w:szCs w:val="28"/>
        </w:rPr>
        <w:t xml:space="preserve">составил </w:t>
      </w:r>
      <w:r w:rsidR="002B70E2" w:rsidRPr="002B70E2">
        <w:rPr>
          <w:rFonts w:ascii="Times New Roman" w:hAnsi="Times New Roman"/>
          <w:sz w:val="28"/>
          <w:szCs w:val="28"/>
        </w:rPr>
        <w:t>3,6</w:t>
      </w:r>
      <w:r w:rsidRPr="002B70E2">
        <w:rPr>
          <w:rFonts w:ascii="Times New Roman" w:hAnsi="Times New Roman"/>
          <w:sz w:val="28"/>
          <w:szCs w:val="28"/>
        </w:rPr>
        <w:t xml:space="preserve"> миллиарда рублей. </w:t>
      </w:r>
      <w:r w:rsidR="00C55474" w:rsidRPr="002B70E2">
        <w:rPr>
          <w:rFonts w:ascii="Times New Roman" w:hAnsi="Times New Roman"/>
          <w:sz w:val="28"/>
          <w:szCs w:val="28"/>
        </w:rPr>
        <w:t xml:space="preserve"> В </w:t>
      </w:r>
      <w:r w:rsidRPr="002B70E2">
        <w:rPr>
          <w:rFonts w:ascii="Times New Roman" w:hAnsi="Times New Roman"/>
          <w:sz w:val="28"/>
          <w:szCs w:val="28"/>
        </w:rPr>
        <w:t xml:space="preserve">структуре валовой </w:t>
      </w:r>
      <w:r w:rsidR="00C55474" w:rsidRPr="002B70E2">
        <w:rPr>
          <w:rFonts w:ascii="Times New Roman" w:hAnsi="Times New Roman"/>
          <w:sz w:val="28"/>
          <w:szCs w:val="28"/>
        </w:rPr>
        <w:t xml:space="preserve">продукции в прошедшем году </w:t>
      </w:r>
      <w:r w:rsidR="002B70E2" w:rsidRPr="002B70E2">
        <w:rPr>
          <w:rFonts w:ascii="Times New Roman" w:hAnsi="Times New Roman"/>
          <w:sz w:val="28"/>
          <w:szCs w:val="28"/>
        </w:rPr>
        <w:t>57,5</w:t>
      </w:r>
      <w:r w:rsidR="00C55474" w:rsidRPr="002B70E2">
        <w:rPr>
          <w:rFonts w:ascii="Times New Roman" w:hAnsi="Times New Roman"/>
          <w:sz w:val="28"/>
          <w:szCs w:val="28"/>
        </w:rPr>
        <w:t>%</w:t>
      </w:r>
      <w:r w:rsidRPr="002B70E2">
        <w:rPr>
          <w:rFonts w:ascii="Times New Roman" w:hAnsi="Times New Roman"/>
          <w:sz w:val="28"/>
          <w:szCs w:val="28"/>
        </w:rPr>
        <w:t xml:space="preserve"> приходится на продукцию </w:t>
      </w:r>
      <w:r w:rsidR="006264F7" w:rsidRPr="002B70E2">
        <w:rPr>
          <w:rFonts w:ascii="Times New Roman" w:hAnsi="Times New Roman"/>
          <w:sz w:val="28"/>
          <w:szCs w:val="28"/>
        </w:rPr>
        <w:t>«ж</w:t>
      </w:r>
      <w:r w:rsidRPr="002B70E2">
        <w:rPr>
          <w:rFonts w:ascii="Times New Roman" w:hAnsi="Times New Roman"/>
          <w:sz w:val="28"/>
          <w:szCs w:val="28"/>
        </w:rPr>
        <w:t>ивотноводства</w:t>
      </w:r>
      <w:r w:rsidR="00C55474" w:rsidRPr="002B70E2">
        <w:rPr>
          <w:rFonts w:ascii="Times New Roman" w:hAnsi="Times New Roman"/>
          <w:sz w:val="28"/>
          <w:szCs w:val="28"/>
        </w:rPr>
        <w:t>»</w:t>
      </w:r>
      <w:r w:rsidRPr="002B70E2">
        <w:rPr>
          <w:rFonts w:ascii="Times New Roman" w:hAnsi="Times New Roman"/>
          <w:sz w:val="28"/>
          <w:szCs w:val="28"/>
        </w:rPr>
        <w:t xml:space="preserve"> и </w:t>
      </w:r>
      <w:r w:rsidR="002B70E2" w:rsidRPr="002B70E2">
        <w:rPr>
          <w:rFonts w:ascii="Times New Roman" w:hAnsi="Times New Roman"/>
          <w:sz w:val="28"/>
          <w:szCs w:val="28"/>
        </w:rPr>
        <w:t>42,5</w:t>
      </w:r>
      <w:r w:rsidR="006264F7" w:rsidRPr="002B70E2">
        <w:rPr>
          <w:rFonts w:ascii="Times New Roman" w:hAnsi="Times New Roman"/>
          <w:sz w:val="28"/>
          <w:szCs w:val="28"/>
        </w:rPr>
        <w:t>% на продукцию «р</w:t>
      </w:r>
      <w:r w:rsidR="00C55474" w:rsidRPr="002B70E2">
        <w:rPr>
          <w:rFonts w:ascii="Times New Roman" w:hAnsi="Times New Roman"/>
          <w:sz w:val="28"/>
          <w:szCs w:val="28"/>
        </w:rPr>
        <w:t xml:space="preserve">астениеводства». </w:t>
      </w:r>
      <w:r w:rsidR="00C951B1" w:rsidRPr="002B70E2">
        <w:rPr>
          <w:rFonts w:ascii="Times New Roman" w:hAnsi="Times New Roman"/>
          <w:sz w:val="28"/>
          <w:szCs w:val="28"/>
        </w:rPr>
        <w:t xml:space="preserve"> </w:t>
      </w:r>
      <w:r w:rsidR="002B70E2" w:rsidRPr="002B70E2">
        <w:rPr>
          <w:rFonts w:ascii="Times New Roman" w:hAnsi="Times New Roman"/>
          <w:sz w:val="28"/>
          <w:szCs w:val="28"/>
        </w:rPr>
        <w:t>Неб</w:t>
      </w:r>
      <w:r w:rsidRPr="002B70E2">
        <w:rPr>
          <w:rFonts w:ascii="Times New Roman" w:hAnsi="Times New Roman"/>
          <w:sz w:val="28"/>
          <w:szCs w:val="28"/>
        </w:rPr>
        <w:t>ла</w:t>
      </w:r>
      <w:r w:rsidR="002B70E2" w:rsidRPr="002B70E2">
        <w:rPr>
          <w:rFonts w:ascii="Times New Roman" w:hAnsi="Times New Roman"/>
          <w:sz w:val="28"/>
          <w:szCs w:val="28"/>
        </w:rPr>
        <w:t>гоприятные погодные условия 2024</w:t>
      </w:r>
      <w:r w:rsidRPr="002B70E2">
        <w:rPr>
          <w:rFonts w:ascii="Times New Roman" w:hAnsi="Times New Roman"/>
          <w:sz w:val="28"/>
          <w:szCs w:val="28"/>
        </w:rPr>
        <w:t xml:space="preserve"> года</w:t>
      </w:r>
      <w:r w:rsidR="00C951B1" w:rsidRPr="002B70E2">
        <w:rPr>
          <w:rFonts w:ascii="Times New Roman" w:hAnsi="Times New Roman"/>
          <w:sz w:val="28"/>
          <w:szCs w:val="28"/>
        </w:rPr>
        <w:t xml:space="preserve"> </w:t>
      </w:r>
      <w:r w:rsidR="002B70E2" w:rsidRPr="002B70E2">
        <w:rPr>
          <w:rFonts w:ascii="Times New Roman" w:hAnsi="Times New Roman"/>
          <w:sz w:val="28"/>
          <w:szCs w:val="28"/>
        </w:rPr>
        <w:t xml:space="preserve">не </w:t>
      </w:r>
      <w:r w:rsidR="00C951B1" w:rsidRPr="002B70E2">
        <w:rPr>
          <w:rFonts w:ascii="Times New Roman" w:hAnsi="Times New Roman"/>
          <w:sz w:val="28"/>
          <w:szCs w:val="28"/>
        </w:rPr>
        <w:t xml:space="preserve">позволили аграриям добиться </w:t>
      </w:r>
      <w:r w:rsidR="000D40C2">
        <w:rPr>
          <w:rFonts w:ascii="Times New Roman" w:hAnsi="Times New Roman"/>
          <w:sz w:val="28"/>
          <w:szCs w:val="28"/>
        </w:rPr>
        <w:t>высокого показателя по  производству</w:t>
      </w:r>
      <w:r w:rsidR="00C951B1" w:rsidRPr="002B70E2">
        <w:rPr>
          <w:rFonts w:ascii="Times New Roman" w:hAnsi="Times New Roman"/>
          <w:sz w:val="28"/>
          <w:szCs w:val="28"/>
        </w:rPr>
        <w:t xml:space="preserve"> </w:t>
      </w:r>
      <w:r w:rsidR="00C951B1" w:rsidRPr="002B70E2">
        <w:rPr>
          <w:rFonts w:ascii="Times New Roman" w:hAnsi="Times New Roman"/>
          <w:sz w:val="28"/>
          <w:szCs w:val="28"/>
        </w:rPr>
        <w:lastRenderedPageBreak/>
        <w:t xml:space="preserve">зерна в результате удельный вес продукции животноводства </w:t>
      </w:r>
      <w:r w:rsidR="002B70E2" w:rsidRPr="002B70E2">
        <w:rPr>
          <w:rFonts w:ascii="Times New Roman" w:hAnsi="Times New Roman"/>
          <w:sz w:val="28"/>
          <w:szCs w:val="28"/>
        </w:rPr>
        <w:t>возрос</w:t>
      </w:r>
      <w:r w:rsidR="00C951B1" w:rsidRPr="002B70E2">
        <w:rPr>
          <w:rFonts w:ascii="Times New Roman" w:hAnsi="Times New Roman"/>
          <w:sz w:val="28"/>
          <w:szCs w:val="28"/>
        </w:rPr>
        <w:t>.</w:t>
      </w:r>
    </w:p>
    <w:p w14:paraId="3998D3D0" w14:textId="1682D2FB" w:rsidR="007F553E" w:rsidRPr="002B70E2" w:rsidRDefault="007F553E" w:rsidP="008213EB">
      <w:pPr>
        <w:ind w:firstLine="708"/>
        <w:rPr>
          <w:rFonts w:ascii="Times New Roman" w:hAnsi="Times New Roman"/>
          <w:sz w:val="28"/>
          <w:szCs w:val="28"/>
        </w:rPr>
      </w:pPr>
      <w:r w:rsidRPr="002B70E2">
        <w:rPr>
          <w:rFonts w:ascii="Times New Roman" w:hAnsi="Times New Roman"/>
          <w:sz w:val="28"/>
          <w:szCs w:val="28"/>
        </w:rPr>
        <w:t xml:space="preserve"> Посевная площадь в общественном секторе составляет </w:t>
      </w:r>
      <w:r w:rsidR="00C951B1" w:rsidRPr="002B70E2">
        <w:rPr>
          <w:rFonts w:ascii="Times New Roman" w:hAnsi="Times New Roman"/>
          <w:sz w:val="28"/>
          <w:szCs w:val="28"/>
        </w:rPr>
        <w:t>41713</w:t>
      </w:r>
      <w:r w:rsidRPr="002B70E2">
        <w:rPr>
          <w:rFonts w:ascii="Times New Roman" w:hAnsi="Times New Roman"/>
          <w:sz w:val="28"/>
          <w:szCs w:val="28"/>
        </w:rPr>
        <w:t xml:space="preserve"> га.  Доля площади посевов элиты новых сортов в общей площ</w:t>
      </w:r>
      <w:r w:rsidR="009C020F" w:rsidRPr="002B70E2">
        <w:rPr>
          <w:rFonts w:ascii="Times New Roman" w:hAnsi="Times New Roman"/>
          <w:sz w:val="28"/>
          <w:szCs w:val="28"/>
        </w:rPr>
        <w:t>ади семенных посевов со</w:t>
      </w:r>
      <w:r w:rsidR="00C55474" w:rsidRPr="002B70E2">
        <w:rPr>
          <w:rFonts w:ascii="Times New Roman" w:hAnsi="Times New Roman"/>
          <w:sz w:val="28"/>
          <w:szCs w:val="28"/>
        </w:rPr>
        <w:t>ставила 4</w:t>
      </w:r>
      <w:r w:rsidRPr="002B70E2">
        <w:rPr>
          <w:rFonts w:ascii="Times New Roman" w:hAnsi="Times New Roman"/>
          <w:sz w:val="28"/>
          <w:szCs w:val="28"/>
        </w:rPr>
        <w:t xml:space="preserve">%.  </w:t>
      </w:r>
    </w:p>
    <w:p w14:paraId="2B8585DD" w14:textId="6FFA890B" w:rsidR="00530A5A" w:rsidRPr="001615F8" w:rsidRDefault="005B6BC1" w:rsidP="008213EB">
      <w:pPr>
        <w:ind w:firstLine="708"/>
        <w:rPr>
          <w:rFonts w:ascii="Times New Roman" w:hAnsi="Times New Roman"/>
          <w:sz w:val="28"/>
          <w:szCs w:val="28"/>
        </w:rPr>
      </w:pPr>
      <w:r w:rsidRPr="001B5547">
        <w:rPr>
          <w:rFonts w:ascii="Times New Roman" w:hAnsi="Times New Roman"/>
          <w:sz w:val="28"/>
          <w:szCs w:val="28"/>
        </w:rPr>
        <w:t xml:space="preserve">Валовый сбор зерновых и зернобобовых культур </w:t>
      </w:r>
      <w:r w:rsidR="00512C68" w:rsidRPr="001B5547">
        <w:rPr>
          <w:rFonts w:ascii="Times New Roman" w:hAnsi="Times New Roman"/>
          <w:sz w:val="28"/>
          <w:szCs w:val="28"/>
        </w:rPr>
        <w:t xml:space="preserve">в прошедшем году </w:t>
      </w:r>
      <w:r w:rsidRPr="001B5547">
        <w:rPr>
          <w:rFonts w:ascii="Times New Roman" w:hAnsi="Times New Roman"/>
          <w:sz w:val="28"/>
          <w:szCs w:val="28"/>
        </w:rPr>
        <w:t xml:space="preserve">составил </w:t>
      </w:r>
      <w:r w:rsidR="001B5547" w:rsidRPr="001B5547">
        <w:rPr>
          <w:rFonts w:ascii="Times New Roman" w:hAnsi="Times New Roman"/>
          <w:sz w:val="28"/>
          <w:szCs w:val="28"/>
        </w:rPr>
        <w:t>65,3</w:t>
      </w:r>
      <w:r w:rsidRPr="001B5547">
        <w:rPr>
          <w:rFonts w:ascii="Times New Roman" w:hAnsi="Times New Roman"/>
          <w:sz w:val="28"/>
          <w:szCs w:val="28"/>
        </w:rPr>
        <w:t xml:space="preserve"> тыс. тонн, при урожайности – </w:t>
      </w:r>
      <w:r w:rsidR="001B5547" w:rsidRPr="001B5547">
        <w:rPr>
          <w:rFonts w:ascii="Times New Roman" w:hAnsi="Times New Roman"/>
          <w:sz w:val="28"/>
          <w:szCs w:val="28"/>
        </w:rPr>
        <w:t>26,2</w:t>
      </w:r>
      <w:r w:rsidRPr="001B5547">
        <w:rPr>
          <w:rFonts w:ascii="Times New Roman" w:hAnsi="Times New Roman"/>
          <w:sz w:val="28"/>
          <w:szCs w:val="28"/>
        </w:rPr>
        <w:t xml:space="preserve"> ц/га. </w:t>
      </w:r>
      <w:r w:rsidR="000E6926" w:rsidRPr="00145366">
        <w:rPr>
          <w:rFonts w:ascii="Times New Roman" w:hAnsi="Times New Roman"/>
          <w:sz w:val="28"/>
          <w:szCs w:val="28"/>
        </w:rPr>
        <w:t>(по</w:t>
      </w:r>
      <w:r w:rsidR="00530A5A" w:rsidRPr="00145366">
        <w:rPr>
          <w:rFonts w:ascii="Times New Roman" w:hAnsi="Times New Roman"/>
          <w:sz w:val="28"/>
          <w:szCs w:val="28"/>
        </w:rPr>
        <w:t xml:space="preserve"> РМ – </w:t>
      </w:r>
      <w:r w:rsidR="00145366" w:rsidRPr="00145366">
        <w:rPr>
          <w:rFonts w:ascii="Times New Roman" w:hAnsi="Times New Roman"/>
          <w:sz w:val="28"/>
          <w:szCs w:val="28"/>
        </w:rPr>
        <w:t>30,9</w:t>
      </w:r>
      <w:r w:rsidR="004456A9" w:rsidRPr="00145366">
        <w:rPr>
          <w:rFonts w:ascii="Times New Roman" w:hAnsi="Times New Roman"/>
          <w:sz w:val="28"/>
          <w:szCs w:val="28"/>
        </w:rPr>
        <w:t>,0</w:t>
      </w:r>
      <w:r w:rsidR="00530A5A" w:rsidRPr="00145366">
        <w:rPr>
          <w:rFonts w:ascii="Times New Roman" w:hAnsi="Times New Roman"/>
          <w:sz w:val="28"/>
          <w:szCs w:val="28"/>
        </w:rPr>
        <w:t xml:space="preserve"> ц/га).  </w:t>
      </w:r>
      <w:r w:rsidR="00530A5A" w:rsidRPr="001615F8">
        <w:rPr>
          <w:rFonts w:ascii="Times New Roman" w:hAnsi="Times New Roman"/>
          <w:sz w:val="28"/>
          <w:szCs w:val="28"/>
        </w:rPr>
        <w:t xml:space="preserve">Выше среднереспубликанского </w:t>
      </w:r>
      <w:r w:rsidR="000E6926" w:rsidRPr="001615F8">
        <w:rPr>
          <w:rFonts w:ascii="Times New Roman" w:hAnsi="Times New Roman"/>
          <w:sz w:val="28"/>
          <w:szCs w:val="28"/>
        </w:rPr>
        <w:t>показателя урожайность</w:t>
      </w:r>
      <w:r w:rsidR="00530A5A" w:rsidRPr="001615F8">
        <w:rPr>
          <w:rFonts w:ascii="Times New Roman" w:hAnsi="Times New Roman"/>
          <w:sz w:val="28"/>
          <w:szCs w:val="28"/>
        </w:rPr>
        <w:t xml:space="preserve"> до</w:t>
      </w:r>
      <w:r w:rsidR="00611CD0" w:rsidRPr="001615F8">
        <w:rPr>
          <w:rFonts w:ascii="Times New Roman" w:hAnsi="Times New Roman"/>
          <w:sz w:val="28"/>
          <w:szCs w:val="28"/>
        </w:rPr>
        <w:t xml:space="preserve">стигнута </w:t>
      </w:r>
      <w:r w:rsidR="00A3555A" w:rsidRPr="001615F8">
        <w:rPr>
          <w:rFonts w:ascii="Times New Roman" w:hAnsi="Times New Roman"/>
          <w:sz w:val="28"/>
          <w:szCs w:val="28"/>
        </w:rPr>
        <w:t xml:space="preserve">в </w:t>
      </w:r>
      <w:r w:rsidR="00B51345" w:rsidRPr="001615F8">
        <w:rPr>
          <w:rFonts w:ascii="Times New Roman" w:hAnsi="Times New Roman"/>
          <w:sz w:val="28"/>
          <w:szCs w:val="28"/>
        </w:rPr>
        <w:t>СХАП «Свободный труд» - (</w:t>
      </w:r>
      <w:r w:rsidR="001615F8" w:rsidRPr="001615F8">
        <w:rPr>
          <w:rFonts w:ascii="Times New Roman" w:hAnsi="Times New Roman"/>
          <w:sz w:val="28"/>
          <w:szCs w:val="28"/>
        </w:rPr>
        <w:t>38,6</w:t>
      </w:r>
      <w:r w:rsidR="00B51345" w:rsidRPr="001615F8">
        <w:rPr>
          <w:rFonts w:ascii="Times New Roman" w:hAnsi="Times New Roman"/>
          <w:sz w:val="28"/>
          <w:szCs w:val="28"/>
        </w:rPr>
        <w:t xml:space="preserve"> ц/га) и СХПК «Куликово»- (</w:t>
      </w:r>
      <w:r w:rsidR="001615F8" w:rsidRPr="001615F8">
        <w:rPr>
          <w:rFonts w:ascii="Times New Roman" w:hAnsi="Times New Roman"/>
          <w:sz w:val="28"/>
          <w:szCs w:val="28"/>
        </w:rPr>
        <w:t>41,2</w:t>
      </w:r>
      <w:r w:rsidR="00B51345" w:rsidRPr="001615F8">
        <w:rPr>
          <w:rFonts w:ascii="Times New Roman" w:hAnsi="Times New Roman"/>
          <w:sz w:val="28"/>
          <w:szCs w:val="28"/>
        </w:rPr>
        <w:t xml:space="preserve"> ц/га).</w:t>
      </w:r>
    </w:p>
    <w:p w14:paraId="07F023D1" w14:textId="3F144DC4" w:rsidR="00B520FA" w:rsidRPr="001B5547" w:rsidRDefault="001B5547" w:rsidP="008213EB">
      <w:pPr>
        <w:ind w:firstLine="708"/>
        <w:rPr>
          <w:rFonts w:ascii="Times New Roman" w:hAnsi="Times New Roman"/>
          <w:sz w:val="28"/>
          <w:szCs w:val="28"/>
        </w:rPr>
      </w:pPr>
      <w:r w:rsidRPr="001B5547">
        <w:rPr>
          <w:rFonts w:ascii="Times New Roman" w:hAnsi="Times New Roman"/>
          <w:sz w:val="28"/>
          <w:szCs w:val="28"/>
        </w:rPr>
        <w:t>На 1 января 2025</w:t>
      </w:r>
      <w:r w:rsidR="00B520FA" w:rsidRPr="001B5547">
        <w:rPr>
          <w:rFonts w:ascii="Times New Roman" w:hAnsi="Times New Roman"/>
          <w:sz w:val="28"/>
          <w:szCs w:val="28"/>
        </w:rPr>
        <w:t xml:space="preserve"> г. поголовье КРС в сельскохозяйственных организациях и крестьянских (фермерских) хозяйствах составило </w:t>
      </w:r>
      <w:r w:rsidRPr="001B5547">
        <w:rPr>
          <w:rFonts w:ascii="Times New Roman" w:hAnsi="Times New Roman"/>
          <w:sz w:val="28"/>
          <w:szCs w:val="28"/>
        </w:rPr>
        <w:t>14808</w:t>
      </w:r>
      <w:r w:rsidR="00B520FA" w:rsidRPr="001B5547">
        <w:rPr>
          <w:rFonts w:ascii="Times New Roman" w:hAnsi="Times New Roman"/>
          <w:sz w:val="28"/>
          <w:szCs w:val="28"/>
        </w:rPr>
        <w:t xml:space="preserve"> голов, в том числе коров – </w:t>
      </w:r>
      <w:r w:rsidRPr="001B5547">
        <w:rPr>
          <w:rFonts w:ascii="Times New Roman" w:hAnsi="Times New Roman"/>
          <w:sz w:val="28"/>
          <w:szCs w:val="28"/>
        </w:rPr>
        <w:t>6181</w:t>
      </w:r>
      <w:r w:rsidR="00B520FA" w:rsidRPr="001B5547">
        <w:rPr>
          <w:rFonts w:ascii="Times New Roman" w:hAnsi="Times New Roman"/>
          <w:sz w:val="28"/>
          <w:szCs w:val="28"/>
        </w:rPr>
        <w:t xml:space="preserve">, поголовье свиней – </w:t>
      </w:r>
      <w:r w:rsidRPr="001B5547">
        <w:rPr>
          <w:rFonts w:ascii="Times New Roman" w:hAnsi="Times New Roman"/>
          <w:sz w:val="28"/>
          <w:szCs w:val="28"/>
        </w:rPr>
        <w:t>6458</w:t>
      </w:r>
      <w:r w:rsidR="00B520FA" w:rsidRPr="001B5547">
        <w:rPr>
          <w:rFonts w:ascii="Times New Roman" w:hAnsi="Times New Roman"/>
          <w:sz w:val="28"/>
          <w:szCs w:val="28"/>
        </w:rPr>
        <w:t xml:space="preserve"> голов.</w:t>
      </w:r>
    </w:p>
    <w:p w14:paraId="21B72931" w14:textId="41ECE7F6" w:rsidR="00530A5A" w:rsidRPr="001B5547" w:rsidRDefault="00530A5A" w:rsidP="008213EB">
      <w:pPr>
        <w:ind w:firstLine="708"/>
        <w:rPr>
          <w:rFonts w:ascii="Times New Roman" w:hAnsi="Times New Roman"/>
          <w:sz w:val="28"/>
          <w:szCs w:val="28"/>
        </w:rPr>
      </w:pPr>
      <w:r w:rsidRPr="001B5547">
        <w:rPr>
          <w:rFonts w:ascii="Times New Roman" w:hAnsi="Times New Roman"/>
          <w:sz w:val="28"/>
          <w:szCs w:val="28"/>
        </w:rPr>
        <w:t xml:space="preserve">В личных подсобных хозяйствах граждан сокращение поголовья составило </w:t>
      </w:r>
      <w:r w:rsidR="001B5547" w:rsidRPr="001B5547">
        <w:rPr>
          <w:rFonts w:ascii="Times New Roman" w:hAnsi="Times New Roman"/>
          <w:sz w:val="28"/>
          <w:szCs w:val="28"/>
        </w:rPr>
        <w:t>свыше</w:t>
      </w:r>
      <w:r w:rsidR="00B520FA" w:rsidRPr="001B5547">
        <w:rPr>
          <w:rFonts w:ascii="Times New Roman" w:hAnsi="Times New Roman"/>
          <w:sz w:val="28"/>
          <w:szCs w:val="28"/>
        </w:rPr>
        <w:t xml:space="preserve"> </w:t>
      </w:r>
      <w:r w:rsidR="001B5547" w:rsidRPr="001B5547">
        <w:rPr>
          <w:rFonts w:ascii="Times New Roman" w:hAnsi="Times New Roman"/>
          <w:sz w:val="28"/>
          <w:szCs w:val="28"/>
        </w:rPr>
        <w:t>2</w:t>
      </w:r>
      <w:r w:rsidR="003B02AE" w:rsidRPr="001B5547">
        <w:rPr>
          <w:rFonts w:ascii="Times New Roman" w:hAnsi="Times New Roman"/>
          <w:sz w:val="28"/>
          <w:szCs w:val="28"/>
        </w:rPr>
        <w:t>3</w:t>
      </w:r>
      <w:r w:rsidRPr="001B5547">
        <w:rPr>
          <w:rFonts w:ascii="Times New Roman" w:hAnsi="Times New Roman"/>
          <w:sz w:val="28"/>
          <w:szCs w:val="28"/>
        </w:rPr>
        <w:t>% к уровню 20</w:t>
      </w:r>
      <w:r w:rsidR="00656595" w:rsidRPr="001B5547">
        <w:rPr>
          <w:rFonts w:ascii="Times New Roman" w:hAnsi="Times New Roman"/>
          <w:sz w:val="28"/>
          <w:szCs w:val="28"/>
        </w:rPr>
        <w:t>2</w:t>
      </w:r>
      <w:r w:rsidR="00C55474" w:rsidRPr="001B5547">
        <w:rPr>
          <w:rFonts w:ascii="Times New Roman" w:hAnsi="Times New Roman"/>
          <w:sz w:val="28"/>
          <w:szCs w:val="28"/>
        </w:rPr>
        <w:t>3</w:t>
      </w:r>
      <w:r w:rsidRPr="001B5547">
        <w:rPr>
          <w:rFonts w:ascii="Times New Roman" w:hAnsi="Times New Roman"/>
          <w:sz w:val="28"/>
          <w:szCs w:val="28"/>
        </w:rPr>
        <w:t xml:space="preserve"> года в условных головах. Основной причиной снижения поголовья является старение населения.</w:t>
      </w:r>
    </w:p>
    <w:p w14:paraId="6B7F35D1" w14:textId="150286BC" w:rsidR="00492301" w:rsidRPr="001B5547" w:rsidRDefault="00530A5A" w:rsidP="008213EB">
      <w:pPr>
        <w:ind w:firstLine="708"/>
        <w:rPr>
          <w:rFonts w:ascii="Times New Roman" w:hAnsi="Times New Roman"/>
          <w:sz w:val="28"/>
          <w:szCs w:val="28"/>
        </w:rPr>
      </w:pPr>
      <w:r w:rsidRPr="001B5547">
        <w:rPr>
          <w:rFonts w:ascii="Times New Roman" w:hAnsi="Times New Roman"/>
          <w:sz w:val="28"/>
          <w:szCs w:val="28"/>
        </w:rPr>
        <w:t xml:space="preserve">На конец года в ЛПХ граждан имеется </w:t>
      </w:r>
      <w:r w:rsidR="001B5547" w:rsidRPr="001B5547">
        <w:rPr>
          <w:rFonts w:ascii="Times New Roman" w:hAnsi="Times New Roman"/>
          <w:sz w:val="28"/>
          <w:szCs w:val="28"/>
        </w:rPr>
        <w:t>961голова</w:t>
      </w:r>
      <w:r w:rsidRPr="001B5547">
        <w:rPr>
          <w:rFonts w:ascii="Times New Roman" w:hAnsi="Times New Roman"/>
          <w:sz w:val="28"/>
          <w:szCs w:val="28"/>
        </w:rPr>
        <w:t xml:space="preserve"> КРС, в т. ч. </w:t>
      </w:r>
      <w:r w:rsidR="001B5547" w:rsidRPr="001B5547">
        <w:rPr>
          <w:rFonts w:ascii="Times New Roman" w:hAnsi="Times New Roman"/>
          <w:sz w:val="28"/>
          <w:szCs w:val="28"/>
        </w:rPr>
        <w:t>225</w:t>
      </w:r>
      <w:r w:rsidR="00AF5E97" w:rsidRPr="001B5547">
        <w:rPr>
          <w:rFonts w:ascii="Times New Roman" w:hAnsi="Times New Roman"/>
          <w:sz w:val="28"/>
          <w:szCs w:val="28"/>
        </w:rPr>
        <w:t xml:space="preserve"> коров</w:t>
      </w:r>
      <w:r w:rsidRPr="001B5547">
        <w:rPr>
          <w:rFonts w:ascii="Times New Roman" w:hAnsi="Times New Roman"/>
          <w:sz w:val="28"/>
          <w:szCs w:val="28"/>
        </w:rPr>
        <w:t xml:space="preserve"> и </w:t>
      </w:r>
      <w:r w:rsidR="003B02AE" w:rsidRPr="001B5547">
        <w:rPr>
          <w:rFonts w:ascii="Times New Roman" w:hAnsi="Times New Roman"/>
          <w:sz w:val="28"/>
          <w:szCs w:val="28"/>
        </w:rPr>
        <w:t>1</w:t>
      </w:r>
      <w:r w:rsidR="001B5547" w:rsidRPr="001B5547">
        <w:rPr>
          <w:rFonts w:ascii="Times New Roman" w:hAnsi="Times New Roman"/>
          <w:sz w:val="28"/>
          <w:szCs w:val="28"/>
        </w:rPr>
        <w:t>032 голы</w:t>
      </w:r>
      <w:r w:rsidRPr="001B5547">
        <w:rPr>
          <w:rFonts w:ascii="Times New Roman" w:hAnsi="Times New Roman"/>
          <w:sz w:val="28"/>
          <w:szCs w:val="28"/>
        </w:rPr>
        <w:t xml:space="preserve"> свиней. </w:t>
      </w:r>
    </w:p>
    <w:p w14:paraId="1C49D296" w14:textId="12769BC6" w:rsidR="00A2269D" w:rsidRPr="00972C42" w:rsidRDefault="00492301" w:rsidP="008213EB">
      <w:pPr>
        <w:ind w:firstLine="708"/>
        <w:rPr>
          <w:rFonts w:ascii="Times New Roman" w:hAnsi="Times New Roman"/>
          <w:sz w:val="28"/>
          <w:szCs w:val="28"/>
        </w:rPr>
      </w:pPr>
      <w:r w:rsidRPr="00AA4F12">
        <w:rPr>
          <w:rFonts w:ascii="Times New Roman" w:hAnsi="Times New Roman"/>
          <w:sz w:val="28"/>
          <w:szCs w:val="28"/>
        </w:rPr>
        <w:t>За 202</w:t>
      </w:r>
      <w:r w:rsidR="00AA4F12" w:rsidRPr="00AA4F12">
        <w:rPr>
          <w:rFonts w:ascii="Times New Roman" w:hAnsi="Times New Roman"/>
          <w:sz w:val="28"/>
          <w:szCs w:val="28"/>
        </w:rPr>
        <w:t>4</w:t>
      </w:r>
      <w:r w:rsidRPr="00AA4F12">
        <w:rPr>
          <w:rFonts w:ascii="Times New Roman" w:hAnsi="Times New Roman"/>
          <w:sz w:val="28"/>
          <w:szCs w:val="28"/>
        </w:rPr>
        <w:t xml:space="preserve"> г. произведено мяса скота и птицы в сельскохозяйственных организациях и крестьянских (фермерских) хозяйствах 3,</w:t>
      </w:r>
      <w:r w:rsidR="00AA4F12" w:rsidRPr="00AA4F12">
        <w:rPr>
          <w:rFonts w:ascii="Times New Roman" w:hAnsi="Times New Roman"/>
          <w:sz w:val="28"/>
          <w:szCs w:val="28"/>
        </w:rPr>
        <w:t>3</w:t>
      </w:r>
      <w:r w:rsidRPr="00AA4F12">
        <w:rPr>
          <w:rFonts w:ascii="Times New Roman" w:hAnsi="Times New Roman"/>
          <w:sz w:val="28"/>
          <w:szCs w:val="28"/>
        </w:rPr>
        <w:t xml:space="preserve"> тыс. тонн, темп роста к </w:t>
      </w:r>
      <w:r w:rsidR="00656595" w:rsidRPr="00AA4F12">
        <w:rPr>
          <w:rFonts w:ascii="Times New Roman" w:hAnsi="Times New Roman"/>
          <w:sz w:val="28"/>
          <w:szCs w:val="28"/>
        </w:rPr>
        <w:t xml:space="preserve">соответствующему </w:t>
      </w:r>
      <w:r w:rsidR="00A2269D" w:rsidRPr="00AA4F12">
        <w:rPr>
          <w:rFonts w:ascii="Times New Roman" w:hAnsi="Times New Roman"/>
          <w:sz w:val="28"/>
          <w:szCs w:val="28"/>
        </w:rPr>
        <w:t>периоду –</w:t>
      </w:r>
      <w:r w:rsidRPr="00AA4F12">
        <w:rPr>
          <w:rFonts w:ascii="Times New Roman" w:hAnsi="Times New Roman"/>
          <w:sz w:val="28"/>
          <w:szCs w:val="28"/>
        </w:rPr>
        <w:t xml:space="preserve"> </w:t>
      </w:r>
      <w:r w:rsidR="00AA4F12" w:rsidRPr="00AA4F12">
        <w:rPr>
          <w:rFonts w:ascii="Times New Roman" w:hAnsi="Times New Roman"/>
          <w:sz w:val="28"/>
          <w:szCs w:val="28"/>
        </w:rPr>
        <w:t>4,9</w:t>
      </w:r>
      <w:r w:rsidR="00A2269D" w:rsidRPr="00AA4F12">
        <w:rPr>
          <w:rFonts w:ascii="Times New Roman" w:hAnsi="Times New Roman"/>
          <w:sz w:val="28"/>
          <w:szCs w:val="28"/>
        </w:rPr>
        <w:t xml:space="preserve"> процента </w:t>
      </w:r>
      <w:r w:rsidR="00A2269D" w:rsidRPr="00972C42">
        <w:rPr>
          <w:rFonts w:ascii="Times New Roman" w:hAnsi="Times New Roman"/>
          <w:sz w:val="28"/>
          <w:szCs w:val="28"/>
        </w:rPr>
        <w:t xml:space="preserve">(в расчете на 1 жителя произведено </w:t>
      </w:r>
      <w:r w:rsidR="00972C42" w:rsidRPr="00972C42">
        <w:rPr>
          <w:rFonts w:ascii="Times New Roman" w:hAnsi="Times New Roman"/>
          <w:sz w:val="28"/>
          <w:szCs w:val="28"/>
        </w:rPr>
        <w:t>153,7</w:t>
      </w:r>
      <w:r w:rsidR="0036196D" w:rsidRPr="00972C42">
        <w:rPr>
          <w:rFonts w:ascii="Times New Roman" w:hAnsi="Times New Roman"/>
          <w:sz w:val="28"/>
          <w:szCs w:val="28"/>
        </w:rPr>
        <w:t xml:space="preserve"> </w:t>
      </w:r>
      <w:r w:rsidR="00A2269D" w:rsidRPr="00972C42">
        <w:rPr>
          <w:rFonts w:ascii="Times New Roman" w:hAnsi="Times New Roman"/>
          <w:sz w:val="28"/>
          <w:szCs w:val="28"/>
        </w:rPr>
        <w:t xml:space="preserve">кг скота, при среднереспубликанском уровне </w:t>
      </w:r>
      <w:r w:rsidR="00972C42" w:rsidRPr="00972C42">
        <w:rPr>
          <w:rFonts w:ascii="Times New Roman" w:hAnsi="Times New Roman"/>
          <w:sz w:val="28"/>
          <w:szCs w:val="28"/>
        </w:rPr>
        <w:t>597,3</w:t>
      </w:r>
      <w:r w:rsidR="00A2269D" w:rsidRPr="00972C42">
        <w:rPr>
          <w:rFonts w:ascii="Times New Roman" w:hAnsi="Times New Roman"/>
          <w:sz w:val="28"/>
          <w:szCs w:val="28"/>
        </w:rPr>
        <w:t xml:space="preserve"> кг, </w:t>
      </w:r>
      <w:r w:rsidR="006264F7" w:rsidRPr="00972C42">
        <w:rPr>
          <w:rFonts w:ascii="Times New Roman" w:hAnsi="Times New Roman"/>
          <w:sz w:val="28"/>
          <w:szCs w:val="28"/>
        </w:rPr>
        <w:t>- это</w:t>
      </w:r>
      <w:r w:rsidR="00A2269D" w:rsidRPr="00972C42">
        <w:rPr>
          <w:rFonts w:ascii="Times New Roman" w:hAnsi="Times New Roman"/>
          <w:sz w:val="28"/>
          <w:szCs w:val="28"/>
        </w:rPr>
        <w:t xml:space="preserve"> 11 место среди других районов).</w:t>
      </w:r>
    </w:p>
    <w:p w14:paraId="0AB3F586" w14:textId="7509A79D" w:rsidR="00530A5A" w:rsidRPr="00972C42" w:rsidRDefault="00492301" w:rsidP="008213EB">
      <w:pPr>
        <w:ind w:firstLine="708"/>
        <w:rPr>
          <w:rFonts w:ascii="Times New Roman" w:hAnsi="Times New Roman"/>
          <w:sz w:val="28"/>
          <w:szCs w:val="28"/>
        </w:rPr>
      </w:pPr>
      <w:r w:rsidRPr="00972C42">
        <w:rPr>
          <w:rFonts w:ascii="Times New Roman" w:hAnsi="Times New Roman"/>
          <w:sz w:val="28"/>
          <w:szCs w:val="28"/>
        </w:rPr>
        <w:t xml:space="preserve">В структуре производства мяса, производство свинины занимает </w:t>
      </w:r>
      <w:r w:rsidR="00F951FC" w:rsidRPr="00972C42">
        <w:rPr>
          <w:rFonts w:ascii="Times New Roman" w:hAnsi="Times New Roman"/>
          <w:sz w:val="28"/>
          <w:szCs w:val="28"/>
        </w:rPr>
        <w:t>около 43</w:t>
      </w:r>
      <w:r w:rsidRPr="00972C42">
        <w:rPr>
          <w:rFonts w:ascii="Times New Roman" w:hAnsi="Times New Roman"/>
          <w:sz w:val="28"/>
          <w:szCs w:val="28"/>
        </w:rPr>
        <w:t xml:space="preserve"> </w:t>
      </w:r>
      <w:r w:rsidR="00A82695" w:rsidRPr="00972C42">
        <w:rPr>
          <w:rFonts w:ascii="Times New Roman" w:hAnsi="Times New Roman"/>
          <w:sz w:val="28"/>
          <w:szCs w:val="28"/>
        </w:rPr>
        <w:t>процентов</w:t>
      </w:r>
      <w:r w:rsidRPr="00972C42">
        <w:rPr>
          <w:rFonts w:ascii="Times New Roman" w:hAnsi="Times New Roman"/>
          <w:sz w:val="28"/>
          <w:szCs w:val="28"/>
        </w:rPr>
        <w:t>.</w:t>
      </w:r>
    </w:p>
    <w:p w14:paraId="34DEDC6A" w14:textId="05336E68" w:rsidR="00530A5A" w:rsidRPr="00695B19" w:rsidRDefault="00530A5A" w:rsidP="008213EB">
      <w:pPr>
        <w:ind w:firstLine="708"/>
        <w:rPr>
          <w:rFonts w:ascii="Times New Roman" w:hAnsi="Times New Roman"/>
          <w:sz w:val="28"/>
          <w:szCs w:val="28"/>
        </w:rPr>
      </w:pPr>
      <w:r w:rsidRPr="00695B19">
        <w:rPr>
          <w:rFonts w:ascii="Times New Roman" w:hAnsi="Times New Roman"/>
          <w:sz w:val="28"/>
          <w:szCs w:val="28"/>
        </w:rPr>
        <w:t>В 20</w:t>
      </w:r>
      <w:r w:rsidR="00695B19" w:rsidRPr="00695B19">
        <w:rPr>
          <w:rFonts w:ascii="Times New Roman" w:hAnsi="Times New Roman"/>
          <w:sz w:val="28"/>
          <w:szCs w:val="28"/>
        </w:rPr>
        <w:t>24</w:t>
      </w:r>
      <w:r w:rsidR="009A52F5" w:rsidRPr="00695B19">
        <w:rPr>
          <w:rFonts w:ascii="Times New Roman" w:hAnsi="Times New Roman"/>
          <w:sz w:val="28"/>
          <w:szCs w:val="28"/>
        </w:rPr>
        <w:t xml:space="preserve"> году</w:t>
      </w:r>
      <w:r w:rsidRPr="00695B19">
        <w:rPr>
          <w:rFonts w:ascii="Times New Roman" w:hAnsi="Times New Roman"/>
          <w:sz w:val="28"/>
          <w:szCs w:val="28"/>
        </w:rPr>
        <w:t xml:space="preserve"> </w:t>
      </w:r>
      <w:r w:rsidR="000E6926" w:rsidRPr="00695B19">
        <w:rPr>
          <w:rFonts w:ascii="Times New Roman" w:hAnsi="Times New Roman"/>
          <w:sz w:val="28"/>
          <w:szCs w:val="28"/>
        </w:rPr>
        <w:t>сельскохозяйственными предприятиями</w:t>
      </w:r>
      <w:r w:rsidRPr="00695B19">
        <w:rPr>
          <w:rFonts w:ascii="Times New Roman" w:hAnsi="Times New Roman"/>
          <w:sz w:val="28"/>
          <w:szCs w:val="28"/>
        </w:rPr>
        <w:t xml:space="preserve"> и </w:t>
      </w:r>
      <w:r w:rsidR="000E6926" w:rsidRPr="00695B19">
        <w:rPr>
          <w:rFonts w:ascii="Times New Roman" w:hAnsi="Times New Roman"/>
          <w:sz w:val="28"/>
          <w:szCs w:val="28"/>
        </w:rPr>
        <w:t>КФХ произведено</w:t>
      </w:r>
      <w:r w:rsidRPr="00695B19">
        <w:rPr>
          <w:rFonts w:ascii="Times New Roman" w:hAnsi="Times New Roman"/>
          <w:sz w:val="28"/>
          <w:szCs w:val="28"/>
        </w:rPr>
        <w:t xml:space="preserve"> </w:t>
      </w:r>
      <w:r w:rsidR="00695B19" w:rsidRPr="00695B19">
        <w:rPr>
          <w:rFonts w:ascii="Times New Roman" w:hAnsi="Times New Roman"/>
          <w:sz w:val="28"/>
          <w:szCs w:val="28"/>
        </w:rPr>
        <w:t>46,3</w:t>
      </w:r>
      <w:r w:rsidR="00656595" w:rsidRPr="00695B19">
        <w:rPr>
          <w:rFonts w:ascii="Times New Roman" w:hAnsi="Times New Roman"/>
          <w:sz w:val="28"/>
          <w:szCs w:val="28"/>
        </w:rPr>
        <w:t xml:space="preserve"> тыс.</w:t>
      </w:r>
      <w:r w:rsidR="00AF4C6D" w:rsidRPr="00695B19">
        <w:rPr>
          <w:rFonts w:ascii="Times New Roman" w:hAnsi="Times New Roman"/>
          <w:sz w:val="28"/>
          <w:szCs w:val="28"/>
        </w:rPr>
        <w:t xml:space="preserve"> тонны молока. </w:t>
      </w:r>
      <w:r w:rsidRPr="00695B19">
        <w:rPr>
          <w:rFonts w:ascii="Times New Roman" w:hAnsi="Times New Roman"/>
          <w:sz w:val="28"/>
          <w:szCs w:val="28"/>
        </w:rPr>
        <w:t xml:space="preserve">Производство молока </w:t>
      </w:r>
      <w:r w:rsidR="00695B19" w:rsidRPr="00695B19">
        <w:rPr>
          <w:rFonts w:ascii="Times New Roman" w:hAnsi="Times New Roman"/>
          <w:sz w:val="28"/>
          <w:szCs w:val="28"/>
        </w:rPr>
        <w:t>возросло на</w:t>
      </w:r>
      <w:r w:rsidRPr="00695B19">
        <w:rPr>
          <w:rFonts w:ascii="Times New Roman" w:hAnsi="Times New Roman"/>
          <w:sz w:val="28"/>
          <w:szCs w:val="28"/>
        </w:rPr>
        <w:t xml:space="preserve"> </w:t>
      </w:r>
      <w:r w:rsidR="00695B19" w:rsidRPr="00695B19">
        <w:rPr>
          <w:rFonts w:ascii="Times New Roman" w:hAnsi="Times New Roman"/>
          <w:sz w:val="28"/>
          <w:szCs w:val="28"/>
        </w:rPr>
        <w:t>19</w:t>
      </w:r>
      <w:r w:rsidRPr="00695B19">
        <w:rPr>
          <w:rFonts w:ascii="Times New Roman" w:hAnsi="Times New Roman"/>
          <w:sz w:val="28"/>
          <w:szCs w:val="28"/>
        </w:rPr>
        <w:t xml:space="preserve">% </w:t>
      </w:r>
      <w:r w:rsidR="000E6926" w:rsidRPr="00695B19">
        <w:rPr>
          <w:rFonts w:ascii="Times New Roman" w:hAnsi="Times New Roman"/>
          <w:sz w:val="28"/>
          <w:szCs w:val="28"/>
        </w:rPr>
        <w:t xml:space="preserve">или на </w:t>
      </w:r>
      <w:r w:rsidR="00695B19" w:rsidRPr="00695B19">
        <w:rPr>
          <w:rFonts w:ascii="Times New Roman" w:hAnsi="Times New Roman"/>
          <w:sz w:val="28"/>
          <w:szCs w:val="28"/>
        </w:rPr>
        <w:t>7276</w:t>
      </w:r>
      <w:r w:rsidR="000E6926" w:rsidRPr="00695B19">
        <w:rPr>
          <w:rFonts w:ascii="Times New Roman" w:hAnsi="Times New Roman"/>
          <w:sz w:val="28"/>
          <w:szCs w:val="28"/>
        </w:rPr>
        <w:t xml:space="preserve"> тонн</w:t>
      </w:r>
      <w:r w:rsidRPr="00695B19">
        <w:rPr>
          <w:rFonts w:ascii="Times New Roman" w:hAnsi="Times New Roman"/>
          <w:sz w:val="28"/>
          <w:szCs w:val="28"/>
        </w:rPr>
        <w:t xml:space="preserve">.   </w:t>
      </w:r>
    </w:p>
    <w:p w14:paraId="64BA93F7" w14:textId="63EF72BB" w:rsidR="00530A5A" w:rsidRPr="007E5256" w:rsidRDefault="00530A5A" w:rsidP="008213EB">
      <w:pPr>
        <w:ind w:firstLine="708"/>
        <w:rPr>
          <w:rFonts w:ascii="Times New Roman" w:hAnsi="Times New Roman"/>
          <w:color w:val="FF0000"/>
          <w:sz w:val="28"/>
          <w:szCs w:val="28"/>
        </w:rPr>
      </w:pPr>
      <w:r w:rsidRPr="00695B19">
        <w:rPr>
          <w:rFonts w:ascii="Times New Roman" w:hAnsi="Times New Roman"/>
          <w:sz w:val="28"/>
          <w:szCs w:val="28"/>
        </w:rPr>
        <w:t xml:space="preserve"> В целом по району за 20</w:t>
      </w:r>
      <w:r w:rsidR="00695B19" w:rsidRPr="00695B19">
        <w:rPr>
          <w:rFonts w:ascii="Times New Roman" w:hAnsi="Times New Roman"/>
          <w:sz w:val="28"/>
          <w:szCs w:val="28"/>
        </w:rPr>
        <w:t>24</w:t>
      </w:r>
      <w:r w:rsidRPr="00695B19">
        <w:rPr>
          <w:rFonts w:ascii="Times New Roman" w:hAnsi="Times New Roman"/>
          <w:sz w:val="28"/>
          <w:szCs w:val="28"/>
        </w:rPr>
        <w:t xml:space="preserve"> </w:t>
      </w:r>
      <w:r w:rsidR="000E6926" w:rsidRPr="00695B19">
        <w:rPr>
          <w:rFonts w:ascii="Times New Roman" w:hAnsi="Times New Roman"/>
          <w:sz w:val="28"/>
          <w:szCs w:val="28"/>
        </w:rPr>
        <w:t xml:space="preserve">год </w:t>
      </w:r>
      <w:r w:rsidR="00FC029F" w:rsidRPr="00695B19">
        <w:rPr>
          <w:rFonts w:ascii="Times New Roman" w:hAnsi="Times New Roman"/>
          <w:sz w:val="28"/>
          <w:szCs w:val="28"/>
        </w:rPr>
        <w:t>продуктивность</w:t>
      </w:r>
      <w:r w:rsidRPr="00695B19">
        <w:rPr>
          <w:rFonts w:ascii="Times New Roman" w:hAnsi="Times New Roman"/>
          <w:sz w:val="28"/>
          <w:szCs w:val="28"/>
        </w:rPr>
        <w:t xml:space="preserve"> коров составила </w:t>
      </w:r>
      <w:r w:rsidR="00695B19" w:rsidRPr="00695B19">
        <w:rPr>
          <w:rFonts w:ascii="Times New Roman" w:hAnsi="Times New Roman"/>
          <w:sz w:val="28"/>
          <w:szCs w:val="28"/>
        </w:rPr>
        <w:t>7362</w:t>
      </w:r>
      <w:r w:rsidRPr="00695B19">
        <w:rPr>
          <w:rFonts w:ascii="Times New Roman" w:hAnsi="Times New Roman"/>
          <w:sz w:val="28"/>
          <w:szCs w:val="28"/>
        </w:rPr>
        <w:t xml:space="preserve"> кг от 1 </w:t>
      </w:r>
      <w:r w:rsidRPr="00145366">
        <w:rPr>
          <w:rFonts w:ascii="Times New Roman" w:hAnsi="Times New Roman"/>
          <w:sz w:val="28"/>
          <w:szCs w:val="28"/>
        </w:rPr>
        <w:t xml:space="preserve">коровы </w:t>
      </w:r>
      <w:r w:rsidR="000E6926" w:rsidRPr="00145366">
        <w:rPr>
          <w:rFonts w:ascii="Times New Roman" w:hAnsi="Times New Roman"/>
          <w:sz w:val="28"/>
          <w:szCs w:val="28"/>
        </w:rPr>
        <w:t>(по</w:t>
      </w:r>
      <w:r w:rsidRPr="00145366">
        <w:rPr>
          <w:rFonts w:ascii="Times New Roman" w:hAnsi="Times New Roman"/>
          <w:sz w:val="28"/>
          <w:szCs w:val="28"/>
        </w:rPr>
        <w:t xml:space="preserve"> республике </w:t>
      </w:r>
      <w:r w:rsidR="00145366" w:rsidRPr="00145366">
        <w:rPr>
          <w:rFonts w:ascii="Times New Roman" w:hAnsi="Times New Roman"/>
          <w:sz w:val="28"/>
          <w:szCs w:val="28"/>
        </w:rPr>
        <w:t>8738</w:t>
      </w:r>
      <w:r w:rsidR="005D5881" w:rsidRPr="00145366">
        <w:rPr>
          <w:rFonts w:ascii="Times New Roman" w:hAnsi="Times New Roman"/>
          <w:sz w:val="28"/>
          <w:szCs w:val="28"/>
        </w:rPr>
        <w:t xml:space="preserve"> кг</w:t>
      </w:r>
      <w:r w:rsidRPr="00145366">
        <w:rPr>
          <w:rFonts w:ascii="Times New Roman" w:hAnsi="Times New Roman"/>
          <w:sz w:val="28"/>
          <w:szCs w:val="28"/>
        </w:rPr>
        <w:t xml:space="preserve">).  </w:t>
      </w:r>
      <w:r w:rsidRPr="00C40BDD">
        <w:rPr>
          <w:rFonts w:ascii="Times New Roman" w:hAnsi="Times New Roman"/>
          <w:sz w:val="28"/>
          <w:szCs w:val="28"/>
        </w:rPr>
        <w:t>Выше чем в среднем по району продуктивность коров в</w:t>
      </w:r>
      <w:r w:rsidR="00C40BDD" w:rsidRPr="00C40BDD">
        <w:rPr>
          <w:rFonts w:ascii="Times New Roman" w:hAnsi="Times New Roman"/>
          <w:sz w:val="28"/>
          <w:szCs w:val="28"/>
        </w:rPr>
        <w:t xml:space="preserve"> ООО</w:t>
      </w:r>
      <w:r w:rsidRPr="00C40BDD">
        <w:rPr>
          <w:rFonts w:ascii="Times New Roman" w:hAnsi="Times New Roman"/>
          <w:sz w:val="28"/>
          <w:szCs w:val="28"/>
        </w:rPr>
        <w:t xml:space="preserve"> «Куликово» (</w:t>
      </w:r>
      <w:r w:rsidR="00C40BDD" w:rsidRPr="00C40BDD">
        <w:rPr>
          <w:rFonts w:ascii="Times New Roman" w:hAnsi="Times New Roman"/>
          <w:sz w:val="28"/>
          <w:szCs w:val="28"/>
        </w:rPr>
        <w:t>8349</w:t>
      </w:r>
      <w:r w:rsidRPr="00C40BDD">
        <w:rPr>
          <w:rFonts w:ascii="Times New Roman" w:hAnsi="Times New Roman"/>
          <w:sz w:val="28"/>
          <w:szCs w:val="28"/>
        </w:rPr>
        <w:t xml:space="preserve"> кг), ООО «Хорошее дело Слобода» </w:t>
      </w:r>
      <w:r w:rsidR="000E6926" w:rsidRPr="00C40BDD">
        <w:rPr>
          <w:rFonts w:ascii="Times New Roman" w:hAnsi="Times New Roman"/>
          <w:sz w:val="28"/>
          <w:szCs w:val="28"/>
        </w:rPr>
        <w:t>(</w:t>
      </w:r>
      <w:r w:rsidR="00577A4F" w:rsidRPr="00C40BDD">
        <w:rPr>
          <w:rFonts w:ascii="Times New Roman" w:hAnsi="Times New Roman"/>
          <w:sz w:val="28"/>
          <w:szCs w:val="28"/>
        </w:rPr>
        <w:t>8</w:t>
      </w:r>
      <w:r w:rsidR="00C40BDD" w:rsidRPr="00C40BDD">
        <w:rPr>
          <w:rFonts w:ascii="Times New Roman" w:hAnsi="Times New Roman"/>
          <w:sz w:val="28"/>
          <w:szCs w:val="28"/>
        </w:rPr>
        <w:t>191</w:t>
      </w:r>
      <w:r w:rsidR="00577A4F" w:rsidRPr="00C40BDD">
        <w:rPr>
          <w:rFonts w:ascii="Times New Roman" w:hAnsi="Times New Roman"/>
          <w:sz w:val="28"/>
          <w:szCs w:val="28"/>
        </w:rPr>
        <w:t xml:space="preserve"> </w:t>
      </w:r>
      <w:r w:rsidRPr="00C40BDD">
        <w:rPr>
          <w:rFonts w:ascii="Times New Roman" w:hAnsi="Times New Roman"/>
          <w:sz w:val="28"/>
          <w:szCs w:val="28"/>
        </w:rPr>
        <w:t>кг),</w:t>
      </w:r>
      <w:r w:rsidR="00FC029F" w:rsidRPr="00C40BDD">
        <w:rPr>
          <w:rFonts w:ascii="Times New Roman" w:hAnsi="Times New Roman"/>
          <w:sz w:val="28"/>
          <w:szCs w:val="28"/>
        </w:rPr>
        <w:t xml:space="preserve"> </w:t>
      </w:r>
      <w:r w:rsidRPr="00C40BDD">
        <w:rPr>
          <w:rFonts w:ascii="Times New Roman" w:hAnsi="Times New Roman"/>
          <w:sz w:val="28"/>
          <w:szCs w:val="28"/>
        </w:rPr>
        <w:t>а также в КФХ Воронин Е.И.</w:t>
      </w:r>
      <w:r w:rsidR="00CC03C4" w:rsidRPr="00C40BDD">
        <w:rPr>
          <w:rFonts w:ascii="Times New Roman" w:hAnsi="Times New Roman"/>
          <w:sz w:val="28"/>
          <w:szCs w:val="28"/>
        </w:rPr>
        <w:t xml:space="preserve"> (</w:t>
      </w:r>
      <w:r w:rsidR="00C40BDD" w:rsidRPr="00C40BDD">
        <w:rPr>
          <w:rFonts w:ascii="Times New Roman" w:hAnsi="Times New Roman"/>
          <w:sz w:val="28"/>
          <w:szCs w:val="28"/>
        </w:rPr>
        <w:t>9126</w:t>
      </w:r>
      <w:r w:rsidR="00CC03C4" w:rsidRPr="00C40BDD">
        <w:rPr>
          <w:rFonts w:ascii="Times New Roman" w:hAnsi="Times New Roman"/>
          <w:sz w:val="28"/>
          <w:szCs w:val="28"/>
        </w:rPr>
        <w:t xml:space="preserve"> кг).</w:t>
      </w:r>
      <w:r w:rsidRPr="00C40BDD">
        <w:rPr>
          <w:rFonts w:ascii="Times New Roman" w:hAnsi="Times New Roman"/>
          <w:sz w:val="28"/>
          <w:szCs w:val="28"/>
        </w:rPr>
        <w:t xml:space="preserve"> Произведено молока в расчете на 1 жите</w:t>
      </w:r>
      <w:r w:rsidRPr="00170ED0">
        <w:rPr>
          <w:rFonts w:ascii="Times New Roman" w:hAnsi="Times New Roman"/>
          <w:sz w:val="28"/>
          <w:szCs w:val="28"/>
        </w:rPr>
        <w:t xml:space="preserve">ля по району -  </w:t>
      </w:r>
      <w:r w:rsidR="00170ED0" w:rsidRPr="00170ED0">
        <w:rPr>
          <w:rFonts w:ascii="Times New Roman" w:hAnsi="Times New Roman"/>
          <w:sz w:val="28"/>
          <w:szCs w:val="28"/>
        </w:rPr>
        <w:t>2154,7</w:t>
      </w:r>
      <w:r w:rsidRPr="00170ED0">
        <w:rPr>
          <w:rFonts w:ascii="Times New Roman" w:hAnsi="Times New Roman"/>
          <w:sz w:val="28"/>
          <w:szCs w:val="28"/>
        </w:rPr>
        <w:t xml:space="preserve"> кг (при среднереспубликанском уровне   </w:t>
      </w:r>
      <w:r w:rsidR="00170ED0" w:rsidRPr="00170ED0">
        <w:rPr>
          <w:rFonts w:ascii="Times New Roman" w:hAnsi="Times New Roman"/>
          <w:sz w:val="28"/>
          <w:szCs w:val="28"/>
        </w:rPr>
        <w:t>675</w:t>
      </w:r>
      <w:r w:rsidRPr="00170ED0">
        <w:rPr>
          <w:rFonts w:ascii="Times New Roman" w:hAnsi="Times New Roman"/>
          <w:sz w:val="28"/>
          <w:szCs w:val="28"/>
        </w:rPr>
        <w:t xml:space="preserve"> кг,) - </w:t>
      </w:r>
      <w:r w:rsidR="00577A4F" w:rsidRPr="00170ED0">
        <w:rPr>
          <w:rFonts w:ascii="Times New Roman" w:hAnsi="Times New Roman"/>
          <w:sz w:val="28"/>
          <w:szCs w:val="28"/>
        </w:rPr>
        <w:t>это 6</w:t>
      </w:r>
      <w:r w:rsidRPr="00170ED0">
        <w:rPr>
          <w:rFonts w:ascii="Times New Roman" w:hAnsi="Times New Roman"/>
          <w:sz w:val="28"/>
          <w:szCs w:val="28"/>
        </w:rPr>
        <w:t xml:space="preserve"> место по данному показателю среди районов республики. </w:t>
      </w:r>
    </w:p>
    <w:p w14:paraId="3764C1B6" w14:textId="15B2F650" w:rsidR="00A2269D" w:rsidRPr="006D50CF" w:rsidRDefault="00A2269D" w:rsidP="008213EB">
      <w:pPr>
        <w:ind w:firstLine="709"/>
        <w:rPr>
          <w:rFonts w:ascii="Times New Roman" w:hAnsi="Times New Roman"/>
          <w:sz w:val="28"/>
          <w:szCs w:val="28"/>
        </w:rPr>
      </w:pPr>
      <w:r w:rsidRPr="006D50CF">
        <w:rPr>
          <w:rFonts w:ascii="Times New Roman" w:hAnsi="Times New Roman"/>
          <w:sz w:val="28"/>
          <w:szCs w:val="28"/>
        </w:rPr>
        <w:t xml:space="preserve">Переработкой сельскохозяйственной продукции на территории района занимается ООО «Краснослободский молочный завод». За </w:t>
      </w:r>
      <w:r w:rsidR="006C2D3F" w:rsidRPr="006D50CF">
        <w:rPr>
          <w:rFonts w:ascii="Times New Roman" w:hAnsi="Times New Roman"/>
          <w:sz w:val="28"/>
          <w:szCs w:val="28"/>
        </w:rPr>
        <w:t>2024</w:t>
      </w:r>
      <w:r w:rsidRPr="006D50CF">
        <w:rPr>
          <w:rFonts w:ascii="Times New Roman" w:hAnsi="Times New Roman"/>
          <w:sz w:val="28"/>
          <w:szCs w:val="28"/>
        </w:rPr>
        <w:t xml:space="preserve"> года ООО «Молочный завод» произведено и реализовано </w:t>
      </w:r>
      <w:r w:rsidR="006D50CF" w:rsidRPr="006D50CF">
        <w:rPr>
          <w:rFonts w:ascii="Times New Roman" w:hAnsi="Times New Roman"/>
          <w:sz w:val="28"/>
          <w:szCs w:val="28"/>
        </w:rPr>
        <w:t xml:space="preserve">350,9 </w:t>
      </w:r>
      <w:r w:rsidRPr="006D50CF">
        <w:rPr>
          <w:rFonts w:ascii="Times New Roman" w:hAnsi="Times New Roman"/>
          <w:sz w:val="28"/>
          <w:szCs w:val="28"/>
        </w:rPr>
        <w:t xml:space="preserve">тонн цельномолочной продукции, </w:t>
      </w:r>
      <w:r w:rsidR="006D50CF" w:rsidRPr="006D50CF">
        <w:rPr>
          <w:rFonts w:ascii="Times New Roman" w:hAnsi="Times New Roman"/>
          <w:sz w:val="28"/>
          <w:szCs w:val="28"/>
        </w:rPr>
        <w:t>134,3</w:t>
      </w:r>
      <w:r w:rsidRPr="006D50CF">
        <w:rPr>
          <w:rFonts w:ascii="Times New Roman" w:hAnsi="Times New Roman"/>
          <w:sz w:val="28"/>
          <w:szCs w:val="28"/>
        </w:rPr>
        <w:t xml:space="preserve"> тонн</w:t>
      </w:r>
      <w:r w:rsidR="001750DE" w:rsidRPr="006D50CF">
        <w:rPr>
          <w:rFonts w:ascii="Times New Roman" w:hAnsi="Times New Roman"/>
          <w:sz w:val="28"/>
          <w:szCs w:val="28"/>
        </w:rPr>
        <w:t>ы</w:t>
      </w:r>
      <w:r w:rsidRPr="006D50CF">
        <w:rPr>
          <w:rFonts w:ascii="Times New Roman" w:hAnsi="Times New Roman"/>
          <w:sz w:val="28"/>
          <w:szCs w:val="28"/>
        </w:rPr>
        <w:t xml:space="preserve"> масла крестьянского и </w:t>
      </w:r>
      <w:r w:rsidR="006D50CF" w:rsidRPr="006D50CF">
        <w:rPr>
          <w:rFonts w:ascii="Times New Roman" w:hAnsi="Times New Roman"/>
          <w:sz w:val="28"/>
          <w:szCs w:val="28"/>
        </w:rPr>
        <w:t>6,8</w:t>
      </w:r>
      <w:r w:rsidRPr="006D50CF">
        <w:rPr>
          <w:rFonts w:ascii="Times New Roman" w:hAnsi="Times New Roman"/>
          <w:sz w:val="28"/>
          <w:szCs w:val="28"/>
        </w:rPr>
        <w:t xml:space="preserve"> тонны сыра</w:t>
      </w:r>
      <w:r w:rsidR="002F71FE" w:rsidRPr="006D50CF">
        <w:rPr>
          <w:rFonts w:ascii="Times New Roman" w:hAnsi="Times New Roman"/>
          <w:sz w:val="28"/>
          <w:szCs w:val="28"/>
        </w:rPr>
        <w:t xml:space="preserve"> мягкого и </w:t>
      </w:r>
      <w:r w:rsidR="006D50CF" w:rsidRPr="006D50CF">
        <w:rPr>
          <w:rFonts w:ascii="Times New Roman" w:hAnsi="Times New Roman"/>
          <w:sz w:val="28"/>
          <w:szCs w:val="28"/>
        </w:rPr>
        <w:t xml:space="preserve">152,1 </w:t>
      </w:r>
      <w:r w:rsidR="002F71FE" w:rsidRPr="006D50CF">
        <w:rPr>
          <w:rFonts w:ascii="Times New Roman" w:hAnsi="Times New Roman"/>
          <w:sz w:val="28"/>
          <w:szCs w:val="28"/>
        </w:rPr>
        <w:t>тонн</w:t>
      </w:r>
      <w:r w:rsidR="006D50CF" w:rsidRPr="006D50CF">
        <w:rPr>
          <w:rFonts w:ascii="Times New Roman" w:hAnsi="Times New Roman"/>
          <w:sz w:val="28"/>
          <w:szCs w:val="28"/>
        </w:rPr>
        <w:t>ы</w:t>
      </w:r>
      <w:r w:rsidR="002F71FE" w:rsidRPr="006D50CF">
        <w:rPr>
          <w:rFonts w:ascii="Times New Roman" w:hAnsi="Times New Roman"/>
          <w:sz w:val="28"/>
          <w:szCs w:val="28"/>
        </w:rPr>
        <w:t xml:space="preserve"> нежирного сыра</w:t>
      </w:r>
      <w:r w:rsidRPr="006D50CF">
        <w:rPr>
          <w:rFonts w:ascii="Times New Roman" w:hAnsi="Times New Roman"/>
          <w:sz w:val="28"/>
          <w:szCs w:val="28"/>
        </w:rPr>
        <w:t>.</w:t>
      </w:r>
    </w:p>
    <w:p w14:paraId="7B2EB9FD" w14:textId="0791F72A" w:rsidR="00493166" w:rsidRPr="006D50CF" w:rsidRDefault="00530A5A" w:rsidP="008213EB">
      <w:pPr>
        <w:ind w:firstLine="708"/>
        <w:rPr>
          <w:rFonts w:ascii="Times New Roman" w:hAnsi="Times New Roman"/>
          <w:sz w:val="28"/>
          <w:szCs w:val="28"/>
        </w:rPr>
      </w:pPr>
      <w:r w:rsidRPr="006D50CF">
        <w:rPr>
          <w:rFonts w:ascii="Times New Roman" w:hAnsi="Times New Roman"/>
          <w:sz w:val="28"/>
          <w:szCs w:val="28"/>
        </w:rPr>
        <w:t xml:space="preserve">    За 20</w:t>
      </w:r>
      <w:r w:rsidR="006D50CF" w:rsidRPr="006D50CF">
        <w:rPr>
          <w:rFonts w:ascii="Times New Roman" w:hAnsi="Times New Roman"/>
          <w:sz w:val="28"/>
          <w:szCs w:val="28"/>
        </w:rPr>
        <w:t>24</w:t>
      </w:r>
      <w:r w:rsidRPr="006D50CF">
        <w:rPr>
          <w:rFonts w:ascii="Times New Roman" w:hAnsi="Times New Roman"/>
          <w:sz w:val="28"/>
          <w:szCs w:val="28"/>
        </w:rPr>
        <w:t xml:space="preserve"> год на развитие сельскохозяйственного </w:t>
      </w:r>
      <w:r w:rsidR="002514DA" w:rsidRPr="006D50CF">
        <w:rPr>
          <w:rFonts w:ascii="Times New Roman" w:hAnsi="Times New Roman"/>
          <w:sz w:val="28"/>
          <w:szCs w:val="28"/>
        </w:rPr>
        <w:t>производства вложено</w:t>
      </w:r>
      <w:r w:rsidRPr="006D50CF">
        <w:rPr>
          <w:rFonts w:ascii="Times New Roman" w:hAnsi="Times New Roman"/>
          <w:sz w:val="28"/>
          <w:szCs w:val="28"/>
        </w:rPr>
        <w:t xml:space="preserve"> </w:t>
      </w:r>
      <w:r w:rsidR="002514DA" w:rsidRPr="006D50CF">
        <w:rPr>
          <w:rFonts w:ascii="Times New Roman" w:hAnsi="Times New Roman"/>
          <w:sz w:val="28"/>
          <w:szCs w:val="28"/>
        </w:rPr>
        <w:t>инвестиций на</w:t>
      </w:r>
      <w:r w:rsidR="00E9632B" w:rsidRPr="006D50CF">
        <w:rPr>
          <w:rFonts w:ascii="Times New Roman" w:hAnsi="Times New Roman"/>
          <w:sz w:val="28"/>
          <w:szCs w:val="28"/>
        </w:rPr>
        <w:t xml:space="preserve"> сумму </w:t>
      </w:r>
      <w:r w:rsidR="006D50CF" w:rsidRPr="006D50CF">
        <w:rPr>
          <w:rFonts w:ascii="Times New Roman" w:hAnsi="Times New Roman"/>
          <w:sz w:val="28"/>
          <w:szCs w:val="28"/>
        </w:rPr>
        <w:t>425,6</w:t>
      </w:r>
      <w:r w:rsidRPr="006D50CF">
        <w:rPr>
          <w:rFonts w:ascii="Times New Roman" w:hAnsi="Times New Roman"/>
          <w:sz w:val="28"/>
          <w:szCs w:val="28"/>
        </w:rPr>
        <w:t xml:space="preserve"> млн.</w:t>
      </w:r>
      <w:r w:rsidR="00513E19" w:rsidRPr="006D50CF">
        <w:rPr>
          <w:rFonts w:ascii="Times New Roman" w:hAnsi="Times New Roman"/>
          <w:sz w:val="28"/>
          <w:szCs w:val="28"/>
        </w:rPr>
        <w:t xml:space="preserve"> </w:t>
      </w:r>
      <w:r w:rsidRPr="006D50CF">
        <w:rPr>
          <w:rFonts w:ascii="Times New Roman" w:hAnsi="Times New Roman"/>
          <w:sz w:val="28"/>
          <w:szCs w:val="28"/>
        </w:rPr>
        <w:t>рублей,</w:t>
      </w:r>
      <w:r w:rsidR="00F757E1" w:rsidRPr="006D50CF">
        <w:rPr>
          <w:rFonts w:ascii="Times New Roman" w:hAnsi="Times New Roman"/>
          <w:sz w:val="28"/>
          <w:szCs w:val="28"/>
        </w:rPr>
        <w:t xml:space="preserve"> что составляет </w:t>
      </w:r>
      <w:r w:rsidR="006D50CF" w:rsidRPr="006D50CF">
        <w:rPr>
          <w:rFonts w:ascii="Times New Roman" w:hAnsi="Times New Roman"/>
          <w:sz w:val="28"/>
          <w:szCs w:val="28"/>
        </w:rPr>
        <w:t>55,2</w:t>
      </w:r>
      <w:r w:rsidR="00F757E1" w:rsidRPr="006D50CF">
        <w:rPr>
          <w:rFonts w:ascii="Times New Roman" w:hAnsi="Times New Roman"/>
          <w:sz w:val="28"/>
          <w:szCs w:val="28"/>
        </w:rPr>
        <w:t xml:space="preserve"> % от общего объема инвестиций</w:t>
      </w:r>
      <w:r w:rsidRPr="006D50CF">
        <w:rPr>
          <w:rFonts w:ascii="Times New Roman" w:hAnsi="Times New Roman"/>
          <w:sz w:val="28"/>
          <w:szCs w:val="28"/>
        </w:rPr>
        <w:t xml:space="preserve"> </w:t>
      </w:r>
      <w:r w:rsidR="00655F97" w:rsidRPr="006D50CF">
        <w:rPr>
          <w:rFonts w:ascii="Times New Roman" w:hAnsi="Times New Roman"/>
          <w:sz w:val="28"/>
          <w:szCs w:val="28"/>
        </w:rPr>
        <w:t>по району</w:t>
      </w:r>
      <w:r w:rsidR="0033384A" w:rsidRPr="006D50CF">
        <w:rPr>
          <w:rFonts w:ascii="Times New Roman" w:hAnsi="Times New Roman"/>
          <w:sz w:val="28"/>
          <w:szCs w:val="28"/>
        </w:rPr>
        <w:t>.</w:t>
      </w:r>
    </w:p>
    <w:p w14:paraId="054EA173" w14:textId="3FB8ADB1" w:rsidR="00A2269D" w:rsidRPr="007E5256" w:rsidRDefault="00420CEB" w:rsidP="008213EB">
      <w:pPr>
        <w:ind w:firstLine="0"/>
        <w:rPr>
          <w:rFonts w:ascii="Times New Roman" w:hAnsi="Times New Roman"/>
          <w:color w:val="FF0000"/>
          <w:sz w:val="28"/>
          <w:szCs w:val="28"/>
        </w:rPr>
      </w:pPr>
      <w:r w:rsidRPr="007E5256">
        <w:rPr>
          <w:rFonts w:ascii="Times New Roman" w:hAnsi="Times New Roman"/>
          <w:color w:val="FF0000"/>
          <w:sz w:val="28"/>
          <w:szCs w:val="28"/>
        </w:rPr>
        <w:tab/>
      </w:r>
      <w:r w:rsidR="0076115A" w:rsidRPr="00DA2718">
        <w:rPr>
          <w:rFonts w:ascii="Times New Roman" w:hAnsi="Times New Roman"/>
          <w:sz w:val="28"/>
          <w:szCs w:val="28"/>
        </w:rPr>
        <w:t xml:space="preserve">Сельхозтоваропроизводителями приобретено </w:t>
      </w:r>
      <w:r w:rsidR="0081583D" w:rsidRPr="00DA2718">
        <w:rPr>
          <w:rFonts w:ascii="Times New Roman" w:hAnsi="Times New Roman"/>
          <w:sz w:val="28"/>
          <w:szCs w:val="28"/>
        </w:rPr>
        <w:t>техники и</w:t>
      </w:r>
      <w:r w:rsidR="00DA2718" w:rsidRPr="00DA2718">
        <w:rPr>
          <w:rFonts w:ascii="Times New Roman" w:hAnsi="Times New Roman"/>
          <w:sz w:val="28"/>
          <w:szCs w:val="28"/>
        </w:rPr>
        <w:t xml:space="preserve"> прицепного инвентаря </w:t>
      </w:r>
      <w:r w:rsidR="0076115A" w:rsidRPr="00DA2718">
        <w:rPr>
          <w:rFonts w:ascii="Times New Roman" w:hAnsi="Times New Roman"/>
          <w:sz w:val="28"/>
          <w:szCs w:val="28"/>
        </w:rPr>
        <w:t xml:space="preserve">на сумму </w:t>
      </w:r>
      <w:r w:rsidR="0081583D" w:rsidRPr="00DA2718">
        <w:rPr>
          <w:rFonts w:ascii="Times New Roman" w:hAnsi="Times New Roman"/>
          <w:sz w:val="28"/>
          <w:szCs w:val="28"/>
        </w:rPr>
        <w:t>свыше 139</w:t>
      </w:r>
      <w:r w:rsidR="00DA2718" w:rsidRPr="00DA2718">
        <w:rPr>
          <w:rFonts w:ascii="Times New Roman" w:hAnsi="Times New Roman"/>
          <w:sz w:val="28"/>
          <w:szCs w:val="28"/>
        </w:rPr>
        <w:t>,0</w:t>
      </w:r>
      <w:r w:rsidR="0076115A" w:rsidRPr="00DA2718">
        <w:rPr>
          <w:rFonts w:ascii="Times New Roman" w:hAnsi="Times New Roman"/>
          <w:sz w:val="28"/>
          <w:szCs w:val="28"/>
        </w:rPr>
        <w:t xml:space="preserve"> млн. рублей.</w:t>
      </w:r>
    </w:p>
    <w:p w14:paraId="4974FCC2" w14:textId="06A96F64" w:rsidR="007F553E" w:rsidRPr="00857A0D" w:rsidRDefault="007F553E" w:rsidP="008213EB">
      <w:pPr>
        <w:ind w:firstLine="708"/>
        <w:rPr>
          <w:rFonts w:ascii="Times New Roman" w:hAnsi="Times New Roman"/>
          <w:sz w:val="28"/>
          <w:szCs w:val="28"/>
        </w:rPr>
      </w:pPr>
      <w:r w:rsidRPr="00857A0D">
        <w:rPr>
          <w:rFonts w:ascii="Times New Roman" w:hAnsi="Times New Roman"/>
          <w:b/>
          <w:sz w:val="28"/>
          <w:szCs w:val="28"/>
        </w:rPr>
        <w:t>Доля прибыльных сельскохозяйственных орга</w:t>
      </w:r>
      <w:r w:rsidR="009C020F" w:rsidRPr="00857A0D">
        <w:rPr>
          <w:rFonts w:ascii="Times New Roman" w:hAnsi="Times New Roman"/>
          <w:b/>
          <w:sz w:val="28"/>
          <w:szCs w:val="28"/>
        </w:rPr>
        <w:t>низаций</w:t>
      </w:r>
      <w:r w:rsidR="00857A0D" w:rsidRPr="00857A0D">
        <w:rPr>
          <w:rFonts w:ascii="Times New Roman" w:hAnsi="Times New Roman"/>
          <w:b/>
          <w:sz w:val="28"/>
          <w:szCs w:val="28"/>
        </w:rPr>
        <w:t xml:space="preserve"> в общем их числе за 2024</w:t>
      </w:r>
      <w:r w:rsidRPr="00857A0D">
        <w:rPr>
          <w:rFonts w:ascii="Times New Roman" w:hAnsi="Times New Roman"/>
          <w:b/>
          <w:sz w:val="28"/>
          <w:szCs w:val="28"/>
        </w:rPr>
        <w:t xml:space="preserve"> год составила </w:t>
      </w:r>
      <w:r w:rsidR="00857A0D" w:rsidRPr="00857A0D">
        <w:rPr>
          <w:rFonts w:ascii="Times New Roman" w:hAnsi="Times New Roman"/>
          <w:b/>
          <w:sz w:val="28"/>
          <w:szCs w:val="28"/>
        </w:rPr>
        <w:t>10</w:t>
      </w:r>
      <w:r w:rsidR="001501F3" w:rsidRPr="00857A0D">
        <w:rPr>
          <w:rFonts w:ascii="Times New Roman" w:hAnsi="Times New Roman"/>
          <w:b/>
          <w:sz w:val="28"/>
          <w:szCs w:val="28"/>
        </w:rPr>
        <w:t>0</w:t>
      </w:r>
      <w:r w:rsidR="009C020F" w:rsidRPr="00857A0D">
        <w:rPr>
          <w:rFonts w:ascii="Times New Roman" w:hAnsi="Times New Roman"/>
          <w:b/>
          <w:sz w:val="28"/>
          <w:szCs w:val="28"/>
        </w:rPr>
        <w:t xml:space="preserve">%. </w:t>
      </w:r>
      <w:r w:rsidR="009C020F" w:rsidRPr="00857A0D">
        <w:rPr>
          <w:rFonts w:ascii="Times New Roman" w:hAnsi="Times New Roman"/>
          <w:sz w:val="28"/>
          <w:szCs w:val="28"/>
        </w:rPr>
        <w:t>В планируемом периоде все сельскохозяйственные организации должны быть прибыльными.</w:t>
      </w:r>
    </w:p>
    <w:p w14:paraId="79AAC1B3" w14:textId="2482A202" w:rsidR="00FF1A97" w:rsidRPr="00247154" w:rsidRDefault="00FF1A97" w:rsidP="00AA3199">
      <w:pPr>
        <w:ind w:firstLine="454"/>
        <w:rPr>
          <w:rFonts w:ascii="Times New Roman" w:hAnsi="Times New Roman"/>
          <w:bCs/>
          <w:sz w:val="28"/>
          <w:szCs w:val="28"/>
          <w:lang w:eastAsia="ar-SA"/>
        </w:rPr>
      </w:pPr>
      <w:r w:rsidRPr="00247154">
        <w:rPr>
          <w:rFonts w:ascii="Times New Roman" w:hAnsi="Times New Roman"/>
          <w:bCs/>
          <w:sz w:val="28"/>
          <w:szCs w:val="28"/>
          <w:lang w:eastAsia="ar-SA"/>
        </w:rPr>
        <w:t xml:space="preserve">Протяженность автомобильных дорог общего пользования местного значения </w:t>
      </w:r>
      <w:r w:rsidRPr="00247154">
        <w:rPr>
          <w:rFonts w:ascii="Times New Roman" w:hAnsi="Times New Roman"/>
          <w:bCs/>
          <w:sz w:val="28"/>
          <w:szCs w:val="28"/>
          <w:lang w:eastAsia="ar-SA"/>
        </w:rPr>
        <w:lastRenderedPageBreak/>
        <w:t xml:space="preserve">по территории Краснослободского района составляет </w:t>
      </w:r>
      <w:r w:rsidR="00247154" w:rsidRPr="00247154">
        <w:rPr>
          <w:rFonts w:ascii="Times New Roman" w:hAnsi="Times New Roman"/>
          <w:bCs/>
          <w:sz w:val="28"/>
          <w:szCs w:val="28"/>
          <w:lang w:eastAsia="ar-SA"/>
        </w:rPr>
        <w:t>402,3</w:t>
      </w:r>
      <w:r w:rsidRPr="00247154">
        <w:rPr>
          <w:rFonts w:ascii="Times New Roman" w:hAnsi="Times New Roman"/>
          <w:bCs/>
          <w:sz w:val="28"/>
          <w:szCs w:val="28"/>
          <w:lang w:eastAsia="ar-SA"/>
        </w:rPr>
        <w:t xml:space="preserve"> км, из них в сельской местности – </w:t>
      </w:r>
      <w:r w:rsidR="00247154" w:rsidRPr="00247154">
        <w:rPr>
          <w:rFonts w:ascii="Times New Roman" w:hAnsi="Times New Roman"/>
          <w:bCs/>
          <w:sz w:val="28"/>
          <w:szCs w:val="28"/>
          <w:lang w:eastAsia="ar-SA"/>
        </w:rPr>
        <w:t>367</w:t>
      </w:r>
      <w:r w:rsidRPr="00247154">
        <w:rPr>
          <w:rFonts w:ascii="Times New Roman" w:hAnsi="Times New Roman"/>
          <w:bCs/>
          <w:sz w:val="28"/>
          <w:szCs w:val="28"/>
          <w:lang w:eastAsia="ar-SA"/>
        </w:rPr>
        <w:t xml:space="preserve"> км. </w:t>
      </w:r>
    </w:p>
    <w:p w14:paraId="1A254802" w14:textId="570E6079" w:rsidR="00D671A6" w:rsidRDefault="00A25534" w:rsidP="00D671A6">
      <w:pPr>
        <w:rPr>
          <w:rFonts w:ascii="Times New Roman" w:hAnsi="Times New Roman"/>
          <w:bCs/>
          <w:sz w:val="28"/>
          <w:szCs w:val="28"/>
          <w:lang w:eastAsia="ar-SA"/>
        </w:rPr>
      </w:pPr>
      <w:r w:rsidRPr="00247154">
        <w:rPr>
          <w:rFonts w:ascii="Times New Roman" w:hAnsi="Times New Roman"/>
          <w:b/>
          <w:bCs/>
          <w:sz w:val="28"/>
          <w:szCs w:val="28"/>
          <w:lang w:eastAsia="ar-SA"/>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мест</w:t>
      </w:r>
      <w:r w:rsidR="00A23FEA" w:rsidRPr="00247154">
        <w:rPr>
          <w:rFonts w:ascii="Times New Roman" w:hAnsi="Times New Roman"/>
          <w:b/>
          <w:bCs/>
          <w:sz w:val="28"/>
          <w:szCs w:val="28"/>
          <w:lang w:eastAsia="ar-SA"/>
        </w:rPr>
        <w:t xml:space="preserve">ного пользования составляет </w:t>
      </w:r>
      <w:r w:rsidR="00247154" w:rsidRPr="00247154">
        <w:rPr>
          <w:rFonts w:ascii="Times New Roman" w:hAnsi="Times New Roman"/>
          <w:b/>
          <w:bCs/>
          <w:sz w:val="28"/>
          <w:szCs w:val="28"/>
          <w:lang w:eastAsia="ar-SA"/>
        </w:rPr>
        <w:t>60,1</w:t>
      </w:r>
      <w:r w:rsidRPr="00247154">
        <w:rPr>
          <w:rFonts w:ascii="Times New Roman" w:hAnsi="Times New Roman"/>
          <w:b/>
          <w:bCs/>
          <w:sz w:val="28"/>
          <w:szCs w:val="28"/>
          <w:lang w:eastAsia="ar-SA"/>
        </w:rPr>
        <w:t xml:space="preserve"> процента. </w:t>
      </w:r>
      <w:r w:rsidRPr="00247154">
        <w:rPr>
          <w:rFonts w:ascii="Times New Roman" w:hAnsi="Times New Roman"/>
          <w:bCs/>
          <w:sz w:val="28"/>
          <w:szCs w:val="28"/>
          <w:lang w:eastAsia="ar-SA"/>
        </w:rPr>
        <w:t xml:space="preserve">Данный показатель </w:t>
      </w:r>
      <w:r w:rsidR="004B4215" w:rsidRPr="00247154">
        <w:rPr>
          <w:rFonts w:ascii="Times New Roman" w:hAnsi="Times New Roman"/>
          <w:bCs/>
          <w:sz w:val="28"/>
          <w:szCs w:val="28"/>
          <w:lang w:eastAsia="ar-SA"/>
        </w:rPr>
        <w:t>уменьшился</w:t>
      </w:r>
      <w:r w:rsidR="00D07D17" w:rsidRPr="00247154">
        <w:rPr>
          <w:rFonts w:ascii="Times New Roman" w:hAnsi="Times New Roman"/>
          <w:bCs/>
          <w:sz w:val="28"/>
          <w:szCs w:val="28"/>
          <w:lang w:eastAsia="ar-SA"/>
        </w:rPr>
        <w:t xml:space="preserve"> на</w:t>
      </w:r>
      <w:r w:rsidRPr="00247154">
        <w:rPr>
          <w:rFonts w:ascii="Times New Roman" w:hAnsi="Times New Roman"/>
          <w:bCs/>
          <w:sz w:val="28"/>
          <w:szCs w:val="28"/>
          <w:lang w:eastAsia="ar-SA"/>
        </w:rPr>
        <w:t xml:space="preserve"> </w:t>
      </w:r>
      <w:r w:rsidR="00247154" w:rsidRPr="00247154">
        <w:rPr>
          <w:rFonts w:ascii="Times New Roman" w:hAnsi="Times New Roman"/>
          <w:bCs/>
          <w:sz w:val="28"/>
          <w:szCs w:val="28"/>
          <w:lang w:eastAsia="ar-SA"/>
        </w:rPr>
        <w:t xml:space="preserve">0,3 </w:t>
      </w:r>
      <w:r w:rsidRPr="00247154">
        <w:rPr>
          <w:rFonts w:ascii="Times New Roman" w:hAnsi="Times New Roman"/>
          <w:bCs/>
          <w:sz w:val="28"/>
          <w:szCs w:val="28"/>
          <w:lang w:eastAsia="ar-SA"/>
        </w:rPr>
        <w:t>% по сравнению с аналогичным периодом прошлого года.</w:t>
      </w:r>
      <w:r w:rsidR="00D671A6" w:rsidRPr="00247154">
        <w:rPr>
          <w:rFonts w:ascii="Times New Roman" w:hAnsi="Times New Roman"/>
          <w:bCs/>
          <w:sz w:val="28"/>
          <w:szCs w:val="28"/>
          <w:lang w:eastAsia="ar-SA"/>
        </w:rPr>
        <w:t xml:space="preserve"> </w:t>
      </w:r>
    </w:p>
    <w:p w14:paraId="39D5799B" w14:textId="04C3E330" w:rsidR="00247154" w:rsidRPr="00EA0F21" w:rsidRDefault="00247154" w:rsidP="00247154">
      <w:pPr>
        <w:pBdr>
          <w:bottom w:val="single" w:sz="4" w:space="30" w:color="FFFFFF"/>
        </w:pBdr>
        <w:spacing w:line="0" w:lineRule="atLeast"/>
        <w:ind w:firstLine="426"/>
        <w:rPr>
          <w:rFonts w:ascii="Times New Roman" w:hAnsi="Times New Roman"/>
          <w:sz w:val="28"/>
          <w:szCs w:val="28"/>
        </w:rPr>
      </w:pPr>
      <w:r w:rsidRPr="00EA0F21">
        <w:rPr>
          <w:rFonts w:ascii="Times New Roman" w:hAnsi="Times New Roman"/>
          <w:sz w:val="28"/>
          <w:szCs w:val="28"/>
        </w:rPr>
        <w:t>В прошедшем году продолжилась работа по строительству и ремонту автодорог. Всего отремонтировано и построено 10,7 км автодорог на сумму 353,6 млн. рублей:</w:t>
      </w:r>
    </w:p>
    <w:p w14:paraId="4DA6FB49" w14:textId="475258AA" w:rsidR="00247154" w:rsidRPr="00EA0F21" w:rsidRDefault="00247154" w:rsidP="00247154">
      <w:pPr>
        <w:pBdr>
          <w:bottom w:val="single" w:sz="4" w:space="30" w:color="FFFFFF"/>
        </w:pBdr>
        <w:spacing w:line="0" w:lineRule="atLeast"/>
        <w:ind w:firstLine="426"/>
        <w:rPr>
          <w:rFonts w:ascii="Times New Roman" w:hAnsi="Times New Roman"/>
          <w:sz w:val="28"/>
          <w:szCs w:val="28"/>
          <w:highlight w:val="yellow"/>
        </w:rPr>
      </w:pPr>
      <w:r w:rsidRPr="00EA0F21">
        <w:rPr>
          <w:rFonts w:ascii="Times New Roman" w:hAnsi="Times New Roman"/>
          <w:sz w:val="28"/>
          <w:szCs w:val="28"/>
        </w:rPr>
        <w:t xml:space="preserve"> За счет средств районного дорожного фонда реконструировано 3,0 км на сумму 9,7 млн. рублей. Отремонтированы дороги в с. Плужное, с. Куликово, с. Слободские Дубровки, с. Старое Сидровое, с. Сивинь, д.Старое Лепьево, с. Мордовские Парки.  Построен тротуар от ул.2-я Демократическая до ул. Трудовая в д. Бобылевские Выселки протяженностью 440 метров, пешеходный мост в д. Лаушки.</w:t>
      </w:r>
    </w:p>
    <w:p w14:paraId="1A030068" w14:textId="73E94377" w:rsidR="00247154" w:rsidRPr="00EA0F21" w:rsidRDefault="00247154" w:rsidP="00247154">
      <w:pPr>
        <w:pBdr>
          <w:bottom w:val="single" w:sz="4" w:space="30" w:color="FFFFFF"/>
        </w:pBdr>
        <w:spacing w:line="0" w:lineRule="atLeast"/>
        <w:ind w:firstLine="426"/>
        <w:rPr>
          <w:rFonts w:ascii="Times New Roman" w:hAnsi="Times New Roman"/>
          <w:sz w:val="28"/>
          <w:szCs w:val="28"/>
        </w:rPr>
      </w:pPr>
      <w:r w:rsidRPr="00EA0F21">
        <w:rPr>
          <w:rFonts w:ascii="Times New Roman" w:hAnsi="Times New Roman"/>
          <w:sz w:val="28"/>
          <w:szCs w:val="28"/>
        </w:rPr>
        <w:t xml:space="preserve">В рамках национального проект "Безопасные и качественные дороги" реконструирована автомобильная дорога «Подъезд к г. Саранск от, а/д «Урал» - с.Новая Карьга» протяженностью 6,62 км на сумму 312,1млн. рублей.    </w:t>
      </w:r>
    </w:p>
    <w:p w14:paraId="003343F1" w14:textId="59536A94" w:rsidR="00247154" w:rsidRPr="00EA0F21" w:rsidRDefault="00247154" w:rsidP="00247154">
      <w:pPr>
        <w:pBdr>
          <w:bottom w:val="single" w:sz="4" w:space="30" w:color="FFFFFF"/>
        </w:pBdr>
        <w:spacing w:line="0" w:lineRule="atLeast"/>
        <w:ind w:firstLine="426"/>
        <w:rPr>
          <w:rFonts w:ascii="Times New Roman" w:hAnsi="Times New Roman"/>
          <w:sz w:val="28"/>
          <w:szCs w:val="28"/>
        </w:rPr>
      </w:pPr>
      <w:r w:rsidRPr="00EA0F21">
        <w:rPr>
          <w:rFonts w:ascii="Times New Roman" w:hAnsi="Times New Roman"/>
          <w:sz w:val="28"/>
          <w:szCs w:val="28"/>
        </w:rPr>
        <w:t>В рамках реализации государственной программы «Комплексное развитие сельских территорий», в 2024 году была произведена реконструкция автомобильной дороги по ул.Буденого в с.Селищи протяженностью 1,0 км на сумму 31,8 млн. рублей.</w:t>
      </w:r>
    </w:p>
    <w:p w14:paraId="49C223D5" w14:textId="5B28224C" w:rsidR="00247154" w:rsidRPr="00EA0F21" w:rsidRDefault="00C56DD5" w:rsidP="00247154">
      <w:pPr>
        <w:pBdr>
          <w:bottom w:val="single" w:sz="4" w:space="30" w:color="FFFFFF"/>
        </w:pBdr>
        <w:spacing w:line="0" w:lineRule="atLeast"/>
        <w:ind w:firstLine="426"/>
        <w:rPr>
          <w:rFonts w:ascii="Times New Roman" w:hAnsi="Times New Roman"/>
          <w:sz w:val="28"/>
          <w:szCs w:val="28"/>
        </w:rPr>
      </w:pPr>
      <w:r w:rsidRPr="00EA0F21">
        <w:rPr>
          <w:rFonts w:ascii="Times New Roman" w:hAnsi="Times New Roman"/>
          <w:sz w:val="28"/>
          <w:szCs w:val="28"/>
        </w:rPr>
        <w:t>О</w:t>
      </w:r>
      <w:r w:rsidR="00247154" w:rsidRPr="00EA0F21">
        <w:rPr>
          <w:rFonts w:ascii="Times New Roman" w:hAnsi="Times New Roman"/>
          <w:sz w:val="28"/>
          <w:szCs w:val="28"/>
        </w:rPr>
        <w:t>существлен ямочный ремонт автодорог по г. Краснослободску площадью около 1504,4 кв. м. на эти цели использовано 1,7 млн. рублей средств городской администрации.</w:t>
      </w:r>
    </w:p>
    <w:p w14:paraId="003261C5" w14:textId="77777777" w:rsidR="00EA04A4" w:rsidRDefault="00247154" w:rsidP="00EA04A4">
      <w:pPr>
        <w:pBdr>
          <w:bottom w:val="single" w:sz="4" w:space="30" w:color="FFFFFF"/>
        </w:pBdr>
        <w:spacing w:line="0" w:lineRule="atLeast"/>
        <w:ind w:firstLine="426"/>
        <w:rPr>
          <w:rFonts w:ascii="Times New Roman" w:hAnsi="Times New Roman"/>
          <w:bCs/>
          <w:sz w:val="28"/>
          <w:szCs w:val="28"/>
          <w:lang w:eastAsia="ar-SA"/>
        </w:rPr>
      </w:pPr>
      <w:r w:rsidRPr="00EA0F21">
        <w:rPr>
          <w:rFonts w:ascii="Times New Roman" w:hAnsi="Times New Roman"/>
          <w:sz w:val="28"/>
          <w:szCs w:val="28"/>
        </w:rPr>
        <w:t xml:space="preserve">В результате проведенных мероприятий удовлетворенность населения организацией транспортного обслуживания и качеством автомобильных дорог в 2024 году составила соответственно 96,9% и 81,9 %. </w:t>
      </w:r>
      <w:r w:rsidR="00AD4587" w:rsidRPr="007E5256">
        <w:rPr>
          <w:rFonts w:ascii="Times New Roman" w:hAnsi="Times New Roman"/>
          <w:bCs/>
          <w:color w:val="FF0000"/>
          <w:sz w:val="28"/>
          <w:szCs w:val="28"/>
          <w:lang w:eastAsia="ar-SA"/>
        </w:rPr>
        <w:t xml:space="preserve"> </w:t>
      </w:r>
      <w:r w:rsidR="00AD27EA" w:rsidRPr="00103DA6">
        <w:rPr>
          <w:rFonts w:ascii="Times New Roman" w:hAnsi="Times New Roman"/>
          <w:bCs/>
          <w:sz w:val="28"/>
          <w:szCs w:val="28"/>
          <w:lang w:eastAsia="ar-SA"/>
        </w:rPr>
        <w:t xml:space="preserve">В связи с недостаточным финансированием районного дорожного фонда </w:t>
      </w:r>
      <w:r w:rsidR="006653EC" w:rsidRPr="00103DA6">
        <w:rPr>
          <w:rFonts w:ascii="Times New Roman" w:hAnsi="Times New Roman"/>
          <w:bCs/>
          <w:sz w:val="28"/>
          <w:szCs w:val="28"/>
          <w:lang w:eastAsia="ar-SA"/>
        </w:rPr>
        <w:t>оп</w:t>
      </w:r>
      <w:r w:rsidR="004B4215" w:rsidRPr="00103DA6">
        <w:rPr>
          <w:rFonts w:ascii="Times New Roman" w:hAnsi="Times New Roman"/>
          <w:bCs/>
          <w:sz w:val="28"/>
          <w:szCs w:val="28"/>
          <w:lang w:eastAsia="ar-SA"/>
        </w:rPr>
        <w:t>рос, проведенный Государственным казенным</w:t>
      </w:r>
      <w:r w:rsidR="006653EC" w:rsidRPr="00103DA6">
        <w:rPr>
          <w:rFonts w:ascii="Times New Roman" w:hAnsi="Times New Roman"/>
          <w:bCs/>
          <w:sz w:val="28"/>
          <w:szCs w:val="28"/>
          <w:lang w:eastAsia="ar-SA"/>
        </w:rPr>
        <w:t xml:space="preserve"> учреждение</w:t>
      </w:r>
      <w:r w:rsidR="004B4215" w:rsidRPr="00103DA6">
        <w:rPr>
          <w:rFonts w:ascii="Times New Roman" w:hAnsi="Times New Roman"/>
          <w:bCs/>
          <w:sz w:val="28"/>
          <w:szCs w:val="28"/>
          <w:lang w:eastAsia="ar-SA"/>
        </w:rPr>
        <w:t>м</w:t>
      </w:r>
      <w:r w:rsidR="006653EC" w:rsidRPr="00103DA6">
        <w:rPr>
          <w:rFonts w:ascii="Times New Roman" w:hAnsi="Times New Roman"/>
          <w:bCs/>
          <w:sz w:val="28"/>
          <w:szCs w:val="28"/>
          <w:lang w:eastAsia="ar-SA"/>
        </w:rPr>
        <w:t xml:space="preserve"> Республики Мордовия «Научный центр социально-экономического мониторинга» показал </w:t>
      </w:r>
      <w:r w:rsidR="00103DA6" w:rsidRPr="00103DA6">
        <w:rPr>
          <w:rFonts w:ascii="Times New Roman" w:hAnsi="Times New Roman"/>
          <w:bCs/>
          <w:sz w:val="28"/>
          <w:szCs w:val="28"/>
          <w:lang w:eastAsia="ar-SA"/>
        </w:rPr>
        <w:t>снижение уровня</w:t>
      </w:r>
      <w:r w:rsidR="006653EC" w:rsidRPr="00103DA6">
        <w:rPr>
          <w:rFonts w:ascii="Times New Roman" w:hAnsi="Times New Roman"/>
          <w:bCs/>
          <w:sz w:val="28"/>
          <w:szCs w:val="28"/>
          <w:lang w:eastAsia="ar-SA"/>
        </w:rPr>
        <w:t xml:space="preserve"> удовлетворенности</w:t>
      </w:r>
      <w:r w:rsidR="00AD27EA" w:rsidRPr="00103DA6">
        <w:rPr>
          <w:rFonts w:ascii="Times New Roman" w:hAnsi="Times New Roman"/>
          <w:bCs/>
          <w:sz w:val="28"/>
          <w:szCs w:val="28"/>
          <w:lang w:eastAsia="ar-SA"/>
        </w:rPr>
        <w:t xml:space="preserve"> населения качеством автомобильных </w:t>
      </w:r>
      <w:r w:rsidR="0080367B" w:rsidRPr="00103DA6">
        <w:rPr>
          <w:rFonts w:ascii="Times New Roman" w:hAnsi="Times New Roman"/>
          <w:bCs/>
          <w:sz w:val="28"/>
          <w:szCs w:val="28"/>
          <w:lang w:eastAsia="ar-SA"/>
        </w:rPr>
        <w:t>дорог на</w:t>
      </w:r>
      <w:r w:rsidR="00103DA6" w:rsidRPr="00103DA6">
        <w:rPr>
          <w:rFonts w:ascii="Times New Roman" w:hAnsi="Times New Roman"/>
          <w:bCs/>
          <w:sz w:val="28"/>
          <w:szCs w:val="28"/>
          <w:lang w:eastAsia="ar-SA"/>
        </w:rPr>
        <w:t xml:space="preserve"> 12%</w:t>
      </w:r>
      <w:r w:rsidR="006653EC" w:rsidRPr="00103DA6">
        <w:rPr>
          <w:rFonts w:ascii="Times New Roman" w:hAnsi="Times New Roman"/>
          <w:bCs/>
          <w:sz w:val="28"/>
          <w:szCs w:val="28"/>
          <w:lang w:eastAsia="ar-SA"/>
        </w:rPr>
        <w:t>.</w:t>
      </w:r>
      <w:r w:rsidR="00AD27EA" w:rsidRPr="00103DA6">
        <w:rPr>
          <w:rFonts w:ascii="Times New Roman" w:hAnsi="Times New Roman"/>
          <w:bCs/>
          <w:sz w:val="28"/>
          <w:szCs w:val="28"/>
          <w:lang w:eastAsia="ar-SA"/>
        </w:rPr>
        <w:t xml:space="preserve"> </w:t>
      </w:r>
    </w:p>
    <w:p w14:paraId="732E2187" w14:textId="77777777" w:rsidR="00EA04A4" w:rsidRDefault="00EA04A4" w:rsidP="00EA04A4">
      <w:pPr>
        <w:pBdr>
          <w:bottom w:val="single" w:sz="4" w:space="30" w:color="FFFFFF"/>
        </w:pBdr>
        <w:spacing w:line="0" w:lineRule="atLeast"/>
        <w:ind w:firstLine="426"/>
        <w:rPr>
          <w:rFonts w:ascii="Times New Roman" w:hAnsi="Times New Roman"/>
          <w:bCs/>
          <w:sz w:val="28"/>
          <w:szCs w:val="28"/>
          <w:lang w:eastAsia="ar-SA"/>
        </w:rPr>
      </w:pPr>
      <w:r w:rsidRPr="00EA04A4">
        <w:rPr>
          <w:rFonts w:ascii="Times New Roman" w:hAnsi="Times New Roman"/>
          <w:sz w:val="28"/>
          <w:szCs w:val="28"/>
        </w:rPr>
        <w:t xml:space="preserve">В состав района входит 71 населенный пункт в 14 населенных пунктах отсутствуют проживающие. </w:t>
      </w:r>
    </w:p>
    <w:p w14:paraId="59ED7C37" w14:textId="23051174" w:rsidR="00EA04A4" w:rsidRDefault="00EA04A4" w:rsidP="00EA04A4">
      <w:pPr>
        <w:pBdr>
          <w:bottom w:val="single" w:sz="4" w:space="30" w:color="FFFFFF"/>
        </w:pBdr>
        <w:spacing w:line="0" w:lineRule="atLeast"/>
        <w:ind w:firstLine="426"/>
        <w:rPr>
          <w:rFonts w:ascii="Times New Roman" w:hAnsi="Times New Roman"/>
          <w:bCs/>
          <w:sz w:val="28"/>
          <w:szCs w:val="28"/>
          <w:lang w:eastAsia="ar-SA"/>
        </w:rPr>
      </w:pPr>
      <w:r w:rsidRPr="00EA04A4">
        <w:rPr>
          <w:rFonts w:ascii="Times New Roman" w:hAnsi="Times New Roman"/>
          <w:sz w:val="28"/>
          <w:szCs w:val="28"/>
        </w:rPr>
        <w:t xml:space="preserve">Из 57 населенных пунктов, в которых имеются проживающие 51 или 90% </w:t>
      </w:r>
      <w:r w:rsidR="009905F4">
        <w:rPr>
          <w:rFonts w:ascii="Times New Roman" w:hAnsi="Times New Roman"/>
          <w:sz w:val="28"/>
          <w:szCs w:val="28"/>
        </w:rPr>
        <w:t xml:space="preserve">имеют подъезды </w:t>
      </w:r>
      <w:r w:rsidRPr="00EA04A4">
        <w:rPr>
          <w:rFonts w:ascii="Times New Roman" w:hAnsi="Times New Roman"/>
          <w:sz w:val="28"/>
          <w:szCs w:val="28"/>
        </w:rPr>
        <w:t>с твердым покрытием.</w:t>
      </w:r>
    </w:p>
    <w:p w14:paraId="66C96CE8" w14:textId="4C46F9E4" w:rsidR="00EA04A4" w:rsidRPr="00EA04A4" w:rsidRDefault="00EA04A4" w:rsidP="00EA04A4">
      <w:pPr>
        <w:pBdr>
          <w:bottom w:val="single" w:sz="4" w:space="30" w:color="FFFFFF"/>
        </w:pBdr>
        <w:spacing w:line="0" w:lineRule="atLeast"/>
        <w:ind w:firstLine="426"/>
        <w:rPr>
          <w:rFonts w:ascii="Times New Roman" w:hAnsi="Times New Roman"/>
          <w:bCs/>
          <w:sz w:val="28"/>
          <w:szCs w:val="28"/>
          <w:lang w:eastAsia="ar-SA"/>
        </w:rPr>
      </w:pPr>
      <w:r w:rsidRPr="00EA04A4">
        <w:rPr>
          <w:rFonts w:ascii="Times New Roman" w:hAnsi="Times New Roman"/>
          <w:sz w:val="28"/>
          <w:szCs w:val="28"/>
          <w:shd w:val="clear" w:color="auto" w:fill="FFFFFF"/>
        </w:rPr>
        <w:t>В 2024 году на территории района Краснослободского муниципального обеспечением пассажирских перевозок по пригородным муниципальным маршрутам производилось ООО «Спутник», в качестве само занятых и индивидуальных предпринимателей зарегистрированы 55 граждан, осуществляющих пассажирские перевозки как внутри района, так и за его пределами.</w:t>
      </w:r>
    </w:p>
    <w:p w14:paraId="5863ED9A" w14:textId="77777777" w:rsidR="00EA04A4" w:rsidRPr="00EA04A4" w:rsidRDefault="00EA04A4" w:rsidP="00EA04A4">
      <w:pPr>
        <w:pBdr>
          <w:bottom w:val="single" w:sz="4" w:space="30" w:color="FFFFFF"/>
        </w:pBdr>
        <w:spacing w:line="0" w:lineRule="atLeast"/>
        <w:ind w:firstLine="709"/>
        <w:rPr>
          <w:rFonts w:ascii="Times New Roman" w:hAnsi="Times New Roman"/>
          <w:sz w:val="28"/>
          <w:szCs w:val="28"/>
        </w:rPr>
      </w:pPr>
      <w:r w:rsidRPr="00EA04A4">
        <w:rPr>
          <w:rFonts w:ascii="Times New Roman" w:hAnsi="Times New Roman"/>
          <w:sz w:val="28"/>
          <w:szCs w:val="28"/>
        </w:rPr>
        <w:t>Из 71 населенного пункта Краснослободского муниципального района Республики Мордовия, 38 населенных пунктов обеспечивались регулярным автобусным сообщением, что составляет 53,5% охвата, показатель остался на уровне прошлого года.</w:t>
      </w:r>
    </w:p>
    <w:p w14:paraId="7EF5FE4D" w14:textId="77777777" w:rsidR="00EA04A4" w:rsidRDefault="00EA04A4" w:rsidP="00EA04A4">
      <w:pPr>
        <w:pBdr>
          <w:bottom w:val="single" w:sz="4" w:space="30" w:color="FFFFFF"/>
        </w:pBdr>
        <w:spacing w:line="0" w:lineRule="atLeast"/>
        <w:ind w:firstLine="709"/>
        <w:rPr>
          <w:rFonts w:ascii="Times New Roman" w:hAnsi="Times New Roman"/>
          <w:sz w:val="28"/>
          <w:szCs w:val="28"/>
          <w:shd w:val="clear" w:color="auto" w:fill="FFFFFF"/>
        </w:rPr>
      </w:pPr>
      <w:r w:rsidRPr="00EA04A4">
        <w:rPr>
          <w:rFonts w:ascii="Times New Roman" w:hAnsi="Times New Roman"/>
          <w:b/>
          <w:sz w:val="28"/>
          <w:szCs w:val="28"/>
        </w:rPr>
        <w:lastRenderedPageBreak/>
        <w:t xml:space="preserve"> </w:t>
      </w:r>
      <w:r w:rsidRPr="00EA04A4">
        <w:rPr>
          <w:rFonts w:ascii="Times New Roman" w:hAnsi="Times New Roman"/>
          <w:b/>
          <w:sz w:val="28"/>
          <w:szCs w:val="28"/>
          <w:shd w:val="clear" w:color="auto" w:fill="FFFFFF"/>
        </w:rPr>
        <w:t>В 2024 году доля населения, проживающего в населенных пунктах, не имеющих регулярного автобусного сообщения и (или) железнодорожного сообщения с административным центром, в общей численности населения района составила 8%</w:t>
      </w:r>
      <w:r w:rsidRPr="00EA04A4">
        <w:rPr>
          <w:rFonts w:ascii="Times New Roman" w:hAnsi="Times New Roman"/>
          <w:sz w:val="28"/>
          <w:szCs w:val="28"/>
          <w:shd w:val="clear" w:color="auto" w:fill="FFFFFF"/>
        </w:rPr>
        <w:t xml:space="preserve"> (1719 чел. /21353 чел.)  К уровню 2023 года показатель в 2024 году остается на прежнем уровне.</w:t>
      </w:r>
    </w:p>
    <w:p w14:paraId="716DCEC0" w14:textId="77777777" w:rsidR="009905F4" w:rsidRDefault="00EA04A4" w:rsidP="009905F4">
      <w:pPr>
        <w:pBdr>
          <w:bottom w:val="single" w:sz="4" w:space="30" w:color="FFFFFF"/>
        </w:pBdr>
        <w:spacing w:line="0" w:lineRule="atLeast"/>
        <w:ind w:firstLine="709"/>
        <w:rPr>
          <w:rFonts w:ascii="Times New Roman" w:hAnsi="Times New Roman"/>
          <w:sz w:val="28"/>
          <w:szCs w:val="28"/>
          <w:shd w:val="clear" w:color="auto" w:fill="FFFFFF"/>
        </w:rPr>
      </w:pPr>
      <w:r w:rsidRPr="00EA04A4">
        <w:rPr>
          <w:rFonts w:ascii="Times New Roman" w:hAnsi="Times New Roman"/>
          <w:sz w:val="28"/>
          <w:szCs w:val="28"/>
        </w:rPr>
        <w:t xml:space="preserve">Пассажирские перевозки по муниципальным маршрутам и обеспечение бесплатного проезда льготной категории граждан на пригородных маршрутах Краснослободского района позволили довести уровень удовлетворенности населения в организации транспортного обслуживания до 96.9%.  </w:t>
      </w:r>
    </w:p>
    <w:p w14:paraId="6F05390C" w14:textId="77777777" w:rsidR="009905F4" w:rsidRDefault="009905F4" w:rsidP="009905F4">
      <w:pPr>
        <w:pBdr>
          <w:bottom w:val="single" w:sz="4" w:space="30" w:color="FFFFFF"/>
        </w:pBdr>
        <w:spacing w:line="0" w:lineRule="atLeast"/>
        <w:ind w:firstLine="709"/>
        <w:jc w:val="center"/>
        <w:rPr>
          <w:rFonts w:ascii="Times New Roman" w:hAnsi="Times New Roman"/>
          <w:sz w:val="28"/>
          <w:szCs w:val="28"/>
          <w:shd w:val="clear" w:color="auto" w:fill="FFFFFF"/>
        </w:rPr>
      </w:pPr>
    </w:p>
    <w:p w14:paraId="1292868D" w14:textId="77777777" w:rsidR="009905F4" w:rsidRDefault="001951BB" w:rsidP="009905F4">
      <w:pPr>
        <w:pBdr>
          <w:bottom w:val="single" w:sz="4" w:space="30" w:color="FFFFFF"/>
        </w:pBdr>
        <w:spacing w:line="0" w:lineRule="atLeast"/>
        <w:ind w:firstLine="709"/>
        <w:jc w:val="center"/>
        <w:rPr>
          <w:rFonts w:ascii="Times New Roman" w:hAnsi="Times New Roman"/>
          <w:sz w:val="28"/>
          <w:szCs w:val="28"/>
          <w:shd w:val="clear" w:color="auto" w:fill="FFFFFF"/>
        </w:rPr>
      </w:pPr>
      <w:r w:rsidRPr="009905F4">
        <w:rPr>
          <w:rFonts w:ascii="Times New Roman" w:hAnsi="Times New Roman"/>
          <w:b/>
          <w:bCs/>
          <w:sz w:val="28"/>
          <w:szCs w:val="28"/>
          <w:lang w:eastAsia="ar-SA"/>
        </w:rPr>
        <w:t>Дошкольное образование</w:t>
      </w:r>
    </w:p>
    <w:p w14:paraId="2F6E239C" w14:textId="77777777" w:rsidR="009905F4" w:rsidRDefault="009905F4" w:rsidP="009905F4">
      <w:pPr>
        <w:pBdr>
          <w:bottom w:val="single" w:sz="4" w:space="30" w:color="FFFFFF"/>
        </w:pBdr>
        <w:spacing w:line="0" w:lineRule="atLeast"/>
        <w:ind w:firstLine="709"/>
        <w:jc w:val="center"/>
        <w:rPr>
          <w:rFonts w:ascii="Times New Roman" w:hAnsi="Times New Roman"/>
          <w:sz w:val="28"/>
          <w:szCs w:val="28"/>
          <w:shd w:val="clear" w:color="auto" w:fill="FFFFFF"/>
        </w:rPr>
      </w:pPr>
    </w:p>
    <w:p w14:paraId="25E8159B" w14:textId="77777777" w:rsidR="009A3D72" w:rsidRDefault="00897433" w:rsidP="009A3D72">
      <w:pPr>
        <w:pBdr>
          <w:bottom w:val="single" w:sz="4" w:space="30" w:color="FFFFFF"/>
        </w:pBdr>
        <w:spacing w:line="0" w:lineRule="atLeast"/>
        <w:ind w:firstLine="709"/>
        <w:rPr>
          <w:rFonts w:ascii="Times New Roman" w:hAnsi="Times New Roman"/>
          <w:sz w:val="28"/>
          <w:szCs w:val="28"/>
          <w:shd w:val="clear" w:color="auto" w:fill="FFFFFF"/>
        </w:rPr>
      </w:pPr>
      <w:r w:rsidRPr="006E24AD">
        <w:rPr>
          <w:rFonts w:ascii="Times New Roman" w:hAnsi="Times New Roman"/>
          <w:sz w:val="28"/>
          <w:szCs w:val="28"/>
        </w:rPr>
        <w:t xml:space="preserve">В настоящее время в Краснослободском муниципальном районе функционируют </w:t>
      </w:r>
      <w:r w:rsidR="00A1384D" w:rsidRPr="006E24AD">
        <w:rPr>
          <w:rFonts w:ascii="Times New Roman" w:hAnsi="Times New Roman"/>
          <w:sz w:val="28"/>
          <w:szCs w:val="28"/>
        </w:rPr>
        <w:t>четыре образовательных учреждения и четыре отделения образовательных учреждений</w:t>
      </w:r>
      <w:r w:rsidR="00197249" w:rsidRPr="006E24AD">
        <w:rPr>
          <w:rFonts w:ascii="Times New Roman" w:hAnsi="Times New Roman"/>
          <w:sz w:val="28"/>
          <w:szCs w:val="28"/>
        </w:rPr>
        <w:t>,</w:t>
      </w:r>
      <w:r w:rsidR="00A1384D" w:rsidRPr="006E24AD">
        <w:rPr>
          <w:rFonts w:ascii="Times New Roman" w:hAnsi="Times New Roman"/>
          <w:sz w:val="28"/>
          <w:szCs w:val="28"/>
        </w:rPr>
        <w:t xml:space="preserve"> реализующих программы дошкольного образования</w:t>
      </w:r>
      <w:r w:rsidRPr="006E24AD">
        <w:rPr>
          <w:rFonts w:ascii="Times New Roman" w:hAnsi="Times New Roman"/>
          <w:sz w:val="28"/>
          <w:szCs w:val="28"/>
        </w:rPr>
        <w:t xml:space="preserve"> (</w:t>
      </w:r>
      <w:r w:rsidR="00DE72DF" w:rsidRPr="006E24AD">
        <w:rPr>
          <w:rFonts w:ascii="Times New Roman" w:hAnsi="Times New Roman"/>
          <w:sz w:val="28"/>
          <w:szCs w:val="28"/>
        </w:rPr>
        <w:t>четыре</w:t>
      </w:r>
      <w:r w:rsidRPr="006E24AD">
        <w:rPr>
          <w:rFonts w:ascii="Times New Roman" w:hAnsi="Times New Roman"/>
          <w:sz w:val="28"/>
          <w:szCs w:val="28"/>
        </w:rPr>
        <w:t xml:space="preserve"> в городе и </w:t>
      </w:r>
      <w:r w:rsidR="00A1384D" w:rsidRPr="006E24AD">
        <w:rPr>
          <w:rFonts w:ascii="Times New Roman" w:hAnsi="Times New Roman"/>
          <w:sz w:val="28"/>
          <w:szCs w:val="28"/>
        </w:rPr>
        <w:t>четыре</w:t>
      </w:r>
      <w:r w:rsidR="008D69D7" w:rsidRPr="006E24AD">
        <w:rPr>
          <w:rFonts w:ascii="Times New Roman" w:hAnsi="Times New Roman"/>
          <w:sz w:val="28"/>
          <w:szCs w:val="28"/>
        </w:rPr>
        <w:t xml:space="preserve"> на селе).</w:t>
      </w:r>
      <w:r w:rsidR="007C1970" w:rsidRPr="006E24AD">
        <w:rPr>
          <w:rFonts w:ascii="Times New Roman" w:hAnsi="Times New Roman"/>
          <w:sz w:val="28"/>
          <w:szCs w:val="28"/>
        </w:rPr>
        <w:t xml:space="preserve"> </w:t>
      </w:r>
      <w:r w:rsidR="00257817" w:rsidRPr="006E24AD">
        <w:rPr>
          <w:rFonts w:ascii="Times New Roman" w:hAnsi="Times New Roman"/>
          <w:sz w:val="28"/>
          <w:szCs w:val="28"/>
        </w:rPr>
        <w:t xml:space="preserve">Негосударственных (немуниципальных) дошкольных образовательных учреждений в районе нет. </w:t>
      </w:r>
      <w:r w:rsidR="00B60BCC" w:rsidRPr="006E24AD">
        <w:rPr>
          <w:rFonts w:ascii="Times New Roman" w:hAnsi="Times New Roman"/>
          <w:sz w:val="28"/>
          <w:szCs w:val="28"/>
        </w:rPr>
        <w:t>Все учреждения, реализующие программу дошкольного образования, имеют бессрочные лицензии на право образовательной деятельности.</w:t>
      </w:r>
    </w:p>
    <w:p w14:paraId="6CB0575F" w14:textId="77777777" w:rsidR="009A3D72" w:rsidRDefault="00691A6A" w:rsidP="009A3D72">
      <w:pPr>
        <w:pBdr>
          <w:bottom w:val="single" w:sz="4" w:space="30" w:color="FFFFFF"/>
        </w:pBdr>
        <w:spacing w:line="0" w:lineRule="atLeast"/>
        <w:ind w:firstLine="709"/>
        <w:rPr>
          <w:rFonts w:ascii="Times New Roman" w:hAnsi="Times New Roman"/>
          <w:sz w:val="28"/>
          <w:szCs w:val="28"/>
          <w:shd w:val="clear" w:color="auto" w:fill="FFFFFF"/>
        </w:rPr>
      </w:pPr>
      <w:r w:rsidRPr="00691A6A">
        <w:rPr>
          <w:rFonts w:ascii="Times New Roman" w:hAnsi="Times New Roman"/>
          <w:sz w:val="28"/>
          <w:szCs w:val="28"/>
        </w:rPr>
        <w:t>По состоянию на 1 сентября 2024</w:t>
      </w:r>
      <w:r w:rsidR="0006489D" w:rsidRPr="00691A6A">
        <w:rPr>
          <w:rFonts w:ascii="Times New Roman" w:hAnsi="Times New Roman"/>
          <w:sz w:val="28"/>
          <w:szCs w:val="28"/>
        </w:rPr>
        <w:t xml:space="preserve"> г.  контингент дошкольных образовательных учрежден</w:t>
      </w:r>
      <w:r w:rsidR="009724C1" w:rsidRPr="00691A6A">
        <w:rPr>
          <w:rFonts w:ascii="Times New Roman" w:hAnsi="Times New Roman"/>
          <w:sz w:val="28"/>
          <w:szCs w:val="28"/>
        </w:rPr>
        <w:t xml:space="preserve">ий - </w:t>
      </w:r>
      <w:r w:rsidRPr="00691A6A">
        <w:rPr>
          <w:rFonts w:ascii="Times New Roman" w:hAnsi="Times New Roman"/>
          <w:sz w:val="28"/>
          <w:szCs w:val="28"/>
        </w:rPr>
        <w:t>508</w:t>
      </w:r>
      <w:r w:rsidR="009724C1" w:rsidRPr="00691A6A">
        <w:rPr>
          <w:rFonts w:ascii="Times New Roman" w:hAnsi="Times New Roman"/>
          <w:sz w:val="28"/>
          <w:szCs w:val="28"/>
        </w:rPr>
        <w:t xml:space="preserve"> человек</w:t>
      </w:r>
      <w:r w:rsidR="0006489D" w:rsidRPr="00691A6A">
        <w:rPr>
          <w:rFonts w:ascii="Times New Roman" w:hAnsi="Times New Roman"/>
          <w:sz w:val="28"/>
          <w:szCs w:val="28"/>
        </w:rPr>
        <w:t xml:space="preserve">, из них </w:t>
      </w:r>
      <w:r w:rsidRPr="00691A6A">
        <w:rPr>
          <w:rFonts w:ascii="Times New Roman" w:hAnsi="Times New Roman"/>
          <w:sz w:val="28"/>
          <w:szCs w:val="28"/>
        </w:rPr>
        <w:t>71</w:t>
      </w:r>
      <w:r w:rsidR="0006489D" w:rsidRPr="00691A6A">
        <w:rPr>
          <w:rFonts w:ascii="Times New Roman" w:hAnsi="Times New Roman"/>
          <w:sz w:val="28"/>
          <w:szCs w:val="28"/>
        </w:rPr>
        <w:t xml:space="preserve"> сельских и 4</w:t>
      </w:r>
      <w:r w:rsidRPr="00691A6A">
        <w:rPr>
          <w:rFonts w:ascii="Times New Roman" w:hAnsi="Times New Roman"/>
          <w:sz w:val="28"/>
          <w:szCs w:val="28"/>
        </w:rPr>
        <w:t>37</w:t>
      </w:r>
      <w:r w:rsidR="0006489D" w:rsidRPr="00691A6A">
        <w:rPr>
          <w:rFonts w:ascii="Times New Roman" w:hAnsi="Times New Roman"/>
          <w:sz w:val="28"/>
          <w:szCs w:val="28"/>
        </w:rPr>
        <w:t xml:space="preserve"> городских. </w:t>
      </w:r>
    </w:p>
    <w:p w14:paraId="671A4BA7" w14:textId="77777777" w:rsidR="009A3D72" w:rsidRPr="000F34B5" w:rsidRDefault="006D3DE4" w:rsidP="009A3D72">
      <w:pPr>
        <w:pBdr>
          <w:bottom w:val="single" w:sz="4" w:space="30" w:color="FFFFFF"/>
        </w:pBdr>
        <w:spacing w:line="0" w:lineRule="atLeast"/>
        <w:ind w:firstLine="709"/>
        <w:rPr>
          <w:rFonts w:ascii="Times New Roman" w:hAnsi="Times New Roman"/>
          <w:sz w:val="28"/>
          <w:szCs w:val="28"/>
          <w:shd w:val="clear" w:color="auto" w:fill="FFFFFF"/>
        </w:rPr>
      </w:pPr>
      <w:r w:rsidRPr="00691A6A">
        <w:rPr>
          <w:rFonts w:ascii="Times New Roman" w:hAnsi="Times New Roman"/>
          <w:sz w:val="28"/>
          <w:szCs w:val="28"/>
        </w:rPr>
        <w:t xml:space="preserve">Активно развиваются вариативные формы дошкольного образования: группы </w:t>
      </w:r>
      <w:r w:rsidRPr="000F34B5">
        <w:rPr>
          <w:rFonts w:ascii="Times New Roman" w:hAnsi="Times New Roman"/>
          <w:sz w:val="28"/>
          <w:szCs w:val="28"/>
        </w:rPr>
        <w:t xml:space="preserve">кратковременного пребывания, консультативные пункты. </w:t>
      </w:r>
    </w:p>
    <w:p w14:paraId="3BC7F3E5" w14:textId="77777777" w:rsidR="009A3D72" w:rsidRPr="000F34B5" w:rsidRDefault="006D3DE4" w:rsidP="009A3D72">
      <w:pPr>
        <w:pBdr>
          <w:bottom w:val="single" w:sz="4" w:space="30" w:color="FFFFFF"/>
        </w:pBdr>
        <w:spacing w:line="0" w:lineRule="atLeast"/>
        <w:ind w:firstLine="709"/>
        <w:rPr>
          <w:rFonts w:ascii="Times New Roman" w:hAnsi="Times New Roman"/>
          <w:b/>
          <w:bCs/>
          <w:sz w:val="28"/>
          <w:szCs w:val="28"/>
        </w:rPr>
      </w:pPr>
      <w:r w:rsidRPr="000F34B5">
        <w:rPr>
          <w:rFonts w:ascii="Times New Roman" w:hAnsi="Times New Roman"/>
          <w:b/>
          <w:bCs/>
          <w:sz w:val="28"/>
          <w:szCs w:val="28"/>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w:t>
      </w:r>
      <w:r w:rsidR="009E1FEF" w:rsidRPr="000F34B5">
        <w:rPr>
          <w:rFonts w:ascii="Times New Roman" w:hAnsi="Times New Roman"/>
          <w:b/>
          <w:bCs/>
          <w:sz w:val="28"/>
          <w:szCs w:val="28"/>
        </w:rPr>
        <w:t>составляет 67</w:t>
      </w:r>
      <w:r w:rsidR="00285E80" w:rsidRPr="000F34B5">
        <w:rPr>
          <w:rFonts w:ascii="Times New Roman" w:hAnsi="Times New Roman"/>
          <w:b/>
          <w:bCs/>
          <w:sz w:val="28"/>
          <w:szCs w:val="28"/>
        </w:rPr>
        <w:t>,7%</w:t>
      </w:r>
      <w:r w:rsidRPr="000F34B5">
        <w:rPr>
          <w:rFonts w:ascii="Times New Roman" w:hAnsi="Times New Roman"/>
          <w:b/>
          <w:bCs/>
          <w:sz w:val="28"/>
          <w:szCs w:val="28"/>
        </w:rPr>
        <w:t>.</w:t>
      </w:r>
    </w:p>
    <w:p w14:paraId="71039ACF" w14:textId="77777777" w:rsidR="009A3D72" w:rsidRPr="000F34B5" w:rsidRDefault="009E1FEF" w:rsidP="009A3D72">
      <w:pPr>
        <w:pBdr>
          <w:bottom w:val="single" w:sz="4" w:space="30" w:color="FFFFFF"/>
        </w:pBdr>
        <w:spacing w:line="0" w:lineRule="atLeast"/>
        <w:ind w:firstLine="709"/>
        <w:rPr>
          <w:rFonts w:ascii="Times New Roman" w:hAnsi="Times New Roman"/>
          <w:sz w:val="28"/>
          <w:szCs w:val="28"/>
          <w:shd w:val="clear" w:color="auto" w:fill="FFFFFF"/>
        </w:rPr>
      </w:pPr>
      <w:r w:rsidRPr="000F34B5">
        <w:rPr>
          <w:rFonts w:ascii="Times New Roman" w:hAnsi="Times New Roman"/>
          <w:sz w:val="28"/>
          <w:szCs w:val="28"/>
        </w:rPr>
        <w:t>Показатель возрос</w:t>
      </w:r>
      <w:r w:rsidR="006D3DE4" w:rsidRPr="000F34B5">
        <w:rPr>
          <w:rFonts w:ascii="Times New Roman" w:hAnsi="Times New Roman"/>
          <w:sz w:val="28"/>
          <w:szCs w:val="28"/>
        </w:rPr>
        <w:t xml:space="preserve"> по сравнению с предыдущим годом на </w:t>
      </w:r>
      <w:r w:rsidRPr="000F34B5">
        <w:rPr>
          <w:rFonts w:ascii="Times New Roman" w:hAnsi="Times New Roman"/>
          <w:sz w:val="28"/>
          <w:szCs w:val="28"/>
        </w:rPr>
        <w:t>5,3</w:t>
      </w:r>
      <w:r w:rsidR="006D3DE4" w:rsidRPr="000F34B5">
        <w:rPr>
          <w:rFonts w:ascii="Times New Roman" w:hAnsi="Times New Roman"/>
          <w:sz w:val="28"/>
          <w:szCs w:val="28"/>
        </w:rPr>
        <w:t xml:space="preserve">%.  </w:t>
      </w:r>
      <w:r w:rsidR="00B60BCC" w:rsidRPr="000F34B5">
        <w:rPr>
          <w:rFonts w:ascii="Times New Roman" w:hAnsi="Times New Roman"/>
          <w:sz w:val="28"/>
          <w:szCs w:val="28"/>
        </w:rPr>
        <w:t>Актуальной очереди на получение места в дошкольных образова</w:t>
      </w:r>
      <w:r w:rsidR="0097024C" w:rsidRPr="000F34B5">
        <w:rPr>
          <w:rFonts w:ascii="Times New Roman" w:hAnsi="Times New Roman"/>
          <w:sz w:val="28"/>
          <w:szCs w:val="28"/>
        </w:rPr>
        <w:t>тельных учреждениях на 1.01.20</w:t>
      </w:r>
      <w:r w:rsidRPr="000F34B5">
        <w:rPr>
          <w:rFonts w:ascii="Times New Roman" w:hAnsi="Times New Roman"/>
          <w:sz w:val="28"/>
          <w:szCs w:val="28"/>
        </w:rPr>
        <w:t>25</w:t>
      </w:r>
      <w:r w:rsidR="00B60BCC" w:rsidRPr="000F34B5">
        <w:rPr>
          <w:rFonts w:ascii="Times New Roman" w:hAnsi="Times New Roman"/>
          <w:sz w:val="28"/>
          <w:szCs w:val="28"/>
        </w:rPr>
        <w:t xml:space="preserve"> года нет.</w:t>
      </w:r>
    </w:p>
    <w:p w14:paraId="0F8594B8" w14:textId="77777777" w:rsidR="009A3D72" w:rsidRDefault="00E45F22" w:rsidP="009A3D72">
      <w:pPr>
        <w:pBdr>
          <w:bottom w:val="single" w:sz="4" w:space="30" w:color="FFFFFF"/>
        </w:pBdr>
        <w:spacing w:line="0" w:lineRule="atLeast"/>
        <w:ind w:firstLine="709"/>
        <w:rPr>
          <w:rFonts w:ascii="Times New Roman" w:hAnsi="Times New Roman"/>
          <w:sz w:val="28"/>
          <w:szCs w:val="28"/>
          <w:shd w:val="clear" w:color="auto" w:fill="FFFFFF"/>
        </w:rPr>
      </w:pPr>
      <w:r w:rsidRPr="000F34B5">
        <w:rPr>
          <w:rFonts w:ascii="Times New Roman" w:hAnsi="Times New Roman"/>
          <w:b/>
          <w:sz w:val="28"/>
          <w:szCs w:val="28"/>
        </w:rPr>
        <w:t>Доля муниципальных дошкольных образовательных учреждений, здания которых находятся в аварийном состоянии или требуют капитального</w:t>
      </w:r>
      <w:r w:rsidRPr="00BA22B9">
        <w:rPr>
          <w:rFonts w:ascii="Times New Roman" w:hAnsi="Times New Roman"/>
          <w:b/>
          <w:sz w:val="28"/>
          <w:szCs w:val="28"/>
        </w:rPr>
        <w:t xml:space="preserve"> ремонта в общем числе муниципальных дошкольных образовательных учреждений составляет 50%.</w:t>
      </w:r>
    </w:p>
    <w:p w14:paraId="75B1DB42" w14:textId="77777777" w:rsidR="009A3D72" w:rsidRDefault="00CB5156" w:rsidP="009A3D72">
      <w:pPr>
        <w:pBdr>
          <w:bottom w:val="single" w:sz="4" w:space="30" w:color="FFFFFF"/>
        </w:pBdr>
        <w:spacing w:line="0" w:lineRule="atLeast"/>
        <w:ind w:firstLine="709"/>
        <w:rPr>
          <w:rFonts w:ascii="Times New Roman" w:hAnsi="Times New Roman"/>
          <w:sz w:val="28"/>
          <w:szCs w:val="28"/>
          <w:shd w:val="clear" w:color="auto" w:fill="FFFFFF"/>
        </w:rPr>
      </w:pPr>
      <w:r w:rsidRPr="00BA22B9">
        <w:rPr>
          <w:rFonts w:ascii="Times New Roman" w:hAnsi="Times New Roman"/>
          <w:sz w:val="28"/>
          <w:szCs w:val="28"/>
        </w:rPr>
        <w:t xml:space="preserve">Капитальный ремонт требуется в </w:t>
      </w:r>
      <w:r w:rsidR="002C4C92" w:rsidRPr="00BA22B9">
        <w:rPr>
          <w:rFonts w:ascii="Times New Roman" w:hAnsi="Times New Roman"/>
          <w:sz w:val="28"/>
          <w:szCs w:val="28"/>
        </w:rPr>
        <w:t>двух</w:t>
      </w:r>
      <w:r w:rsidRPr="00BA22B9">
        <w:rPr>
          <w:rFonts w:ascii="Times New Roman" w:hAnsi="Times New Roman"/>
          <w:sz w:val="28"/>
          <w:szCs w:val="28"/>
        </w:rPr>
        <w:t xml:space="preserve"> дошкольн</w:t>
      </w:r>
      <w:r w:rsidR="002C4C92" w:rsidRPr="00BA22B9">
        <w:rPr>
          <w:rFonts w:ascii="Times New Roman" w:hAnsi="Times New Roman"/>
          <w:sz w:val="28"/>
          <w:szCs w:val="28"/>
        </w:rPr>
        <w:t>ых учреждениях</w:t>
      </w:r>
      <w:r w:rsidR="009C37DB" w:rsidRPr="00BA22B9">
        <w:rPr>
          <w:rFonts w:ascii="Times New Roman" w:hAnsi="Times New Roman"/>
          <w:sz w:val="28"/>
          <w:szCs w:val="28"/>
        </w:rPr>
        <w:t xml:space="preserve"> из 4-х </w:t>
      </w:r>
      <w:r w:rsidR="00E45F22" w:rsidRPr="00BA22B9">
        <w:rPr>
          <w:rFonts w:ascii="Times New Roman" w:hAnsi="Times New Roman"/>
          <w:sz w:val="28"/>
          <w:szCs w:val="28"/>
        </w:rPr>
        <w:t>имеющихся</w:t>
      </w:r>
      <w:r w:rsidRPr="00BA22B9">
        <w:rPr>
          <w:rFonts w:ascii="Times New Roman" w:hAnsi="Times New Roman"/>
          <w:sz w:val="28"/>
          <w:szCs w:val="28"/>
        </w:rPr>
        <w:t xml:space="preserve">.  </w:t>
      </w:r>
      <w:r w:rsidR="002C4C92" w:rsidRPr="00BA22B9">
        <w:rPr>
          <w:rFonts w:ascii="Times New Roman" w:hAnsi="Times New Roman"/>
          <w:sz w:val="28"/>
          <w:szCs w:val="28"/>
        </w:rPr>
        <w:t>(МДОУ д/с «Сказка» - 1978 г. и МДОУ д/с «Солнышко» - 1987 г.).</w:t>
      </w:r>
    </w:p>
    <w:p w14:paraId="7E85E19F" w14:textId="77777777" w:rsidR="009A3D72" w:rsidRDefault="0006489D" w:rsidP="009A3D72">
      <w:pPr>
        <w:pBdr>
          <w:bottom w:val="single" w:sz="4" w:space="30" w:color="FFFFFF"/>
        </w:pBdr>
        <w:spacing w:line="0" w:lineRule="atLeast"/>
        <w:ind w:firstLine="709"/>
        <w:rPr>
          <w:rFonts w:ascii="Times New Roman" w:hAnsi="Times New Roman"/>
          <w:sz w:val="28"/>
          <w:szCs w:val="28"/>
          <w:shd w:val="clear" w:color="auto" w:fill="FFFFFF"/>
        </w:rPr>
      </w:pPr>
      <w:r w:rsidRPr="003E5116">
        <w:rPr>
          <w:rFonts w:ascii="Times New Roman" w:hAnsi="Times New Roman"/>
          <w:sz w:val="28"/>
          <w:szCs w:val="28"/>
        </w:rPr>
        <w:t xml:space="preserve">Основная образовательная программа дошкольного образования, реализуется во всех дошкольных образовательных организациях и соответствует требованиям федерального государственного образовательного стандарта дошкольного образования, в 4 городских детских садах реализуется адаптированная основная образовательная программа дошкольного образования </w:t>
      </w:r>
      <w:r w:rsidR="004B4215" w:rsidRPr="003E5116">
        <w:rPr>
          <w:rFonts w:ascii="Times New Roman" w:hAnsi="Times New Roman"/>
          <w:sz w:val="28"/>
          <w:szCs w:val="28"/>
        </w:rPr>
        <w:t xml:space="preserve">для детей </w:t>
      </w:r>
      <w:r w:rsidRPr="003E5116">
        <w:rPr>
          <w:rFonts w:ascii="Times New Roman" w:hAnsi="Times New Roman"/>
          <w:sz w:val="28"/>
          <w:szCs w:val="28"/>
        </w:rPr>
        <w:t>с нарушением речи</w:t>
      </w:r>
      <w:r w:rsidR="004B4215" w:rsidRPr="003E5116">
        <w:rPr>
          <w:rFonts w:ascii="Times New Roman" w:hAnsi="Times New Roman"/>
          <w:sz w:val="28"/>
          <w:szCs w:val="28"/>
        </w:rPr>
        <w:t>.</w:t>
      </w:r>
      <w:r w:rsidR="003E5116" w:rsidRPr="003E5116">
        <w:rPr>
          <w:rFonts w:ascii="Times New Roman" w:eastAsia="Calibri" w:hAnsi="Times New Roman"/>
          <w:color w:val="000000"/>
          <w:kern w:val="2"/>
          <w:sz w:val="24"/>
          <w:szCs w:val="24"/>
          <w:highlight w:val="white"/>
          <w:lang w:bidi="ru-RU"/>
        </w:rPr>
        <w:t xml:space="preserve"> </w:t>
      </w:r>
    </w:p>
    <w:p w14:paraId="4B2439FC" w14:textId="77777777" w:rsidR="000F34B5" w:rsidRDefault="003E5116" w:rsidP="000F34B5">
      <w:pPr>
        <w:pBdr>
          <w:bottom w:val="single" w:sz="4" w:space="30" w:color="FFFFFF"/>
        </w:pBdr>
        <w:spacing w:line="0" w:lineRule="atLeast"/>
        <w:ind w:firstLine="709"/>
        <w:rPr>
          <w:rFonts w:ascii="Times New Roman" w:hAnsi="Times New Roman"/>
          <w:sz w:val="28"/>
          <w:szCs w:val="28"/>
          <w:shd w:val="clear" w:color="auto" w:fill="FFFFFF"/>
        </w:rPr>
      </w:pPr>
      <w:r w:rsidRPr="001D0EA3">
        <w:rPr>
          <w:rFonts w:ascii="Times New Roman" w:eastAsia="Calibri" w:hAnsi="Times New Roman"/>
          <w:color w:val="000000"/>
          <w:kern w:val="2"/>
          <w:sz w:val="28"/>
          <w:szCs w:val="28"/>
          <w:highlight w:val="white"/>
          <w:lang w:bidi="ru-RU"/>
        </w:rPr>
        <w:t>В</w:t>
      </w:r>
      <w:r w:rsidRPr="001D0EA3">
        <w:rPr>
          <w:rFonts w:ascii="Times New Roman" w:eastAsia="Calibri" w:hAnsi="Times New Roman"/>
          <w:color w:val="000000"/>
          <w:kern w:val="2"/>
          <w:sz w:val="28"/>
          <w:szCs w:val="28"/>
          <w:highlight w:val="white"/>
          <w:lang w:eastAsia="zh-CN" w:bidi="ru-RU"/>
        </w:rPr>
        <w:t xml:space="preserve">о всех организациях, реализующих основную образовательную программу дошкольного образования, имеются консультативные центры для оказания психолого-педагогической, методической и консультативной помощи родителям. На базе МАДОО ЦРР ДС «Радуга», в рамках реализации плана мероприятий </w:t>
      </w:r>
      <w:r w:rsidRPr="001D0EA3">
        <w:rPr>
          <w:rFonts w:ascii="Times New Roman" w:eastAsia="Calibri" w:hAnsi="Times New Roman"/>
          <w:color w:val="000000"/>
          <w:kern w:val="2"/>
          <w:sz w:val="28"/>
          <w:szCs w:val="28"/>
          <w:highlight w:val="white"/>
          <w:lang w:eastAsia="zh-CN" w:bidi="ru-RU"/>
        </w:rPr>
        <w:lastRenderedPageBreak/>
        <w:t>Федерального проекта «Поддержка семей, имеющих детей» Национального проекта «Образование» с 1 марта 2019 года создан и успешно продолжает свою работу муниципальный консультационный центр оказания психолого-педагогической, методической и консультативной помощи гражданам, имеющим детей. К</w:t>
      </w:r>
      <w:r w:rsidRPr="001D0EA3">
        <w:rPr>
          <w:rFonts w:ascii="Times New Roman" w:eastAsia="Calibri" w:hAnsi="Times New Roman"/>
          <w:bCs/>
          <w:color w:val="000000"/>
          <w:kern w:val="2"/>
          <w:sz w:val="28"/>
          <w:szCs w:val="28"/>
          <w:highlight w:val="white"/>
          <w:lang w:eastAsia="zh-CN" w:bidi="ru-RU"/>
        </w:rPr>
        <w:t xml:space="preserve">онсультационный центр </w:t>
      </w:r>
      <w:r w:rsidRPr="001D0EA3">
        <w:rPr>
          <w:rFonts w:ascii="Times New Roman" w:eastAsia="Calibri" w:hAnsi="Times New Roman"/>
          <w:color w:val="000000"/>
          <w:kern w:val="2"/>
          <w:sz w:val="28"/>
          <w:szCs w:val="28"/>
          <w:highlight w:val="white"/>
          <w:lang w:eastAsia="zh-CN" w:bidi="ru-RU"/>
        </w:rPr>
        <w:t>является базовой площадкой для Краснослободского, Старошайговского, Ельниковского, Темниковского, Теньгушевского районов Республики Мордовия.  За 2024 год оказано родителям 244 консультативных услуг</w:t>
      </w:r>
      <w:r w:rsidR="001D0EA3" w:rsidRPr="001D0EA3">
        <w:rPr>
          <w:rFonts w:ascii="Times New Roman" w:eastAsia="Calibri" w:hAnsi="Times New Roman"/>
          <w:color w:val="000000"/>
          <w:kern w:val="2"/>
          <w:sz w:val="28"/>
          <w:szCs w:val="28"/>
          <w:lang w:eastAsia="zh-CN" w:bidi="ru-RU"/>
        </w:rPr>
        <w:t>.</w:t>
      </w:r>
    </w:p>
    <w:p w14:paraId="4BC17494" w14:textId="77777777" w:rsidR="000F34B5" w:rsidRDefault="004B4215" w:rsidP="000F34B5">
      <w:pPr>
        <w:pBdr>
          <w:bottom w:val="single" w:sz="4" w:space="30" w:color="FFFFFF"/>
        </w:pBdr>
        <w:spacing w:line="0" w:lineRule="atLeast"/>
        <w:ind w:firstLine="709"/>
        <w:rPr>
          <w:rFonts w:ascii="Times New Roman" w:hAnsi="Times New Roman"/>
          <w:sz w:val="28"/>
          <w:szCs w:val="28"/>
          <w:shd w:val="clear" w:color="auto" w:fill="FFFFFF"/>
        </w:rPr>
      </w:pPr>
      <w:r w:rsidRPr="006856B6">
        <w:rPr>
          <w:rFonts w:ascii="Times New Roman" w:hAnsi="Times New Roman"/>
          <w:sz w:val="28"/>
          <w:szCs w:val="28"/>
        </w:rPr>
        <w:t>В дошкольных образовательных</w:t>
      </w:r>
      <w:r w:rsidR="0006489D" w:rsidRPr="006856B6">
        <w:rPr>
          <w:rFonts w:ascii="Times New Roman" w:hAnsi="Times New Roman"/>
          <w:sz w:val="28"/>
          <w:szCs w:val="28"/>
        </w:rPr>
        <w:t xml:space="preserve"> учреждения</w:t>
      </w:r>
      <w:r w:rsidRPr="006856B6">
        <w:rPr>
          <w:rFonts w:ascii="Times New Roman" w:hAnsi="Times New Roman"/>
          <w:sz w:val="28"/>
          <w:szCs w:val="28"/>
        </w:rPr>
        <w:t>х</w:t>
      </w:r>
      <w:r w:rsidR="0006489D" w:rsidRPr="006856B6">
        <w:rPr>
          <w:rFonts w:ascii="Times New Roman" w:hAnsi="Times New Roman"/>
          <w:sz w:val="28"/>
          <w:szCs w:val="28"/>
        </w:rPr>
        <w:t xml:space="preserve"> в </w:t>
      </w:r>
      <w:r w:rsidR="006856B6" w:rsidRPr="006856B6">
        <w:rPr>
          <w:rFonts w:ascii="Times New Roman" w:hAnsi="Times New Roman"/>
          <w:sz w:val="28"/>
          <w:szCs w:val="28"/>
        </w:rPr>
        <w:t xml:space="preserve">прошедшем </w:t>
      </w:r>
      <w:r w:rsidR="0006489D" w:rsidRPr="006856B6">
        <w:rPr>
          <w:rFonts w:ascii="Times New Roman" w:hAnsi="Times New Roman"/>
          <w:sz w:val="28"/>
          <w:szCs w:val="28"/>
        </w:rPr>
        <w:t xml:space="preserve">учебном году </w:t>
      </w:r>
      <w:r w:rsidR="006856B6" w:rsidRPr="006856B6">
        <w:rPr>
          <w:rFonts w:ascii="Times New Roman" w:hAnsi="Times New Roman"/>
          <w:sz w:val="28"/>
          <w:szCs w:val="28"/>
        </w:rPr>
        <w:t xml:space="preserve">действовали </w:t>
      </w:r>
      <w:r w:rsidR="0006489D" w:rsidRPr="006856B6">
        <w:rPr>
          <w:rFonts w:ascii="Times New Roman" w:hAnsi="Times New Roman"/>
          <w:sz w:val="28"/>
          <w:szCs w:val="28"/>
        </w:rPr>
        <w:t>три муниципальные инновационные площадки:</w:t>
      </w:r>
    </w:p>
    <w:p w14:paraId="188A5E40" w14:textId="77777777" w:rsidR="000F34B5" w:rsidRDefault="0006489D" w:rsidP="000F34B5">
      <w:pPr>
        <w:pBdr>
          <w:bottom w:val="single" w:sz="4" w:space="30" w:color="FFFFFF"/>
        </w:pBdr>
        <w:spacing w:line="0" w:lineRule="atLeast"/>
        <w:ind w:firstLine="709"/>
        <w:rPr>
          <w:rFonts w:ascii="Times New Roman" w:hAnsi="Times New Roman"/>
          <w:sz w:val="28"/>
          <w:szCs w:val="28"/>
          <w:shd w:val="clear" w:color="auto" w:fill="FFFFFF"/>
        </w:rPr>
      </w:pPr>
      <w:r w:rsidRPr="006856B6">
        <w:rPr>
          <w:rFonts w:ascii="Times New Roman" w:hAnsi="Times New Roman"/>
          <w:sz w:val="28"/>
          <w:szCs w:val="28"/>
        </w:rPr>
        <w:t>- «Кадетское движение дошкольников как современный подход к нравственно – патриотическому воспитанию» - МБДОУ детский сад «Сказка»;</w:t>
      </w:r>
    </w:p>
    <w:p w14:paraId="0D6CCD83" w14:textId="77777777" w:rsidR="000F34B5" w:rsidRDefault="00274C66" w:rsidP="000F34B5">
      <w:pPr>
        <w:pBdr>
          <w:bottom w:val="single" w:sz="4" w:space="30" w:color="FFFFFF"/>
        </w:pBdr>
        <w:spacing w:line="0" w:lineRule="atLeast"/>
        <w:ind w:firstLine="709"/>
        <w:rPr>
          <w:rFonts w:ascii="Times New Roman" w:hAnsi="Times New Roman"/>
          <w:sz w:val="28"/>
          <w:szCs w:val="28"/>
          <w:shd w:val="clear" w:color="auto" w:fill="FFFFFF"/>
        </w:rPr>
      </w:pPr>
      <w:r w:rsidRPr="006856B6">
        <w:rPr>
          <w:rFonts w:ascii="Times New Roman" w:hAnsi="Times New Roman"/>
          <w:sz w:val="28"/>
          <w:szCs w:val="28"/>
        </w:rPr>
        <w:t>-</w:t>
      </w:r>
      <w:r w:rsidR="0006489D" w:rsidRPr="006856B6">
        <w:rPr>
          <w:rFonts w:ascii="Times New Roman" w:hAnsi="Times New Roman"/>
          <w:sz w:val="28"/>
          <w:szCs w:val="28"/>
        </w:rPr>
        <w:t>«Театрализованная деятельность как культурная практика ребенка дошкольного возраста» - МБДОУ детский сад «Солнышко»;</w:t>
      </w:r>
    </w:p>
    <w:p w14:paraId="72B33700" w14:textId="77777777" w:rsidR="000F34B5" w:rsidRDefault="00274C66" w:rsidP="000F34B5">
      <w:pPr>
        <w:pBdr>
          <w:bottom w:val="single" w:sz="4" w:space="30" w:color="FFFFFF"/>
        </w:pBdr>
        <w:spacing w:line="0" w:lineRule="atLeast"/>
        <w:ind w:firstLine="709"/>
        <w:rPr>
          <w:rFonts w:ascii="Times New Roman" w:hAnsi="Times New Roman"/>
          <w:sz w:val="28"/>
          <w:szCs w:val="28"/>
          <w:shd w:val="clear" w:color="auto" w:fill="FFFFFF"/>
        </w:rPr>
      </w:pPr>
      <w:r w:rsidRPr="006856B6">
        <w:rPr>
          <w:rFonts w:ascii="Times New Roman" w:eastAsia="font290" w:hAnsi="Times New Roman"/>
          <w:bCs/>
          <w:sz w:val="28"/>
          <w:szCs w:val="28"/>
        </w:rPr>
        <w:t>-</w:t>
      </w:r>
      <w:r w:rsidR="0006489D" w:rsidRPr="006856B6">
        <w:rPr>
          <w:rFonts w:ascii="Times New Roman" w:eastAsia="font290" w:hAnsi="Times New Roman"/>
          <w:bCs/>
          <w:sz w:val="28"/>
          <w:szCs w:val="28"/>
        </w:rPr>
        <w:t>«Занимательная медицина как средство формирования первичных представлений у детей дошкольного возраста о ЗОЖ» – МАДОО ЦРР детский сад «Радуга».</w:t>
      </w:r>
    </w:p>
    <w:p w14:paraId="57E510C2" w14:textId="77777777" w:rsidR="000F34B5" w:rsidRDefault="002F6250" w:rsidP="000F34B5">
      <w:pPr>
        <w:pBdr>
          <w:bottom w:val="single" w:sz="4" w:space="30" w:color="FFFFFF"/>
        </w:pBdr>
        <w:spacing w:line="0" w:lineRule="atLeast"/>
        <w:ind w:firstLine="709"/>
        <w:rPr>
          <w:rFonts w:ascii="Times New Roman" w:hAnsi="Times New Roman"/>
          <w:sz w:val="28"/>
          <w:szCs w:val="28"/>
          <w:shd w:val="clear" w:color="auto" w:fill="FFFFFF"/>
        </w:rPr>
      </w:pPr>
      <w:r w:rsidRPr="00015736">
        <w:rPr>
          <w:rFonts w:ascii="Times New Roman" w:eastAsia="Calibri" w:hAnsi="Times New Roman"/>
          <w:bCs/>
          <w:color w:val="CE181E"/>
          <w:kern w:val="2"/>
          <w:sz w:val="28"/>
          <w:szCs w:val="28"/>
          <w:highlight w:val="white"/>
          <w:lang w:eastAsia="en-US" w:bidi="ru-RU"/>
        </w:rPr>
        <w:t xml:space="preserve"> </w:t>
      </w:r>
      <w:r w:rsidRPr="00015736">
        <w:rPr>
          <w:rFonts w:ascii="Times New Roman" w:eastAsia="NSimSun" w:hAnsi="Times New Roman"/>
          <w:bCs/>
          <w:kern w:val="2"/>
          <w:sz w:val="28"/>
          <w:szCs w:val="28"/>
          <w:lang w:bidi="hi-IN"/>
        </w:rPr>
        <w:t>В дошкольном отделении МБОУ «Красноподгорная СОШ им. П.М. Волкова», отрабатываются технологии о</w:t>
      </w:r>
      <w:r w:rsidRPr="00015736">
        <w:rPr>
          <w:rFonts w:ascii="Times New Roman" w:eastAsia="NSimSun" w:hAnsi="Times New Roman"/>
          <w:bCs/>
          <w:kern w:val="2"/>
          <w:sz w:val="28"/>
          <w:szCs w:val="28"/>
          <w:shd w:val="clear" w:color="auto" w:fill="FFFFFF"/>
          <w:lang w:bidi="hi-IN"/>
        </w:rPr>
        <w:t>рганизации и обновления предметно-развивающей среды дошкольного учреждения как условия для разностороннего развития ребенка и его успешной социализации в обществе.</w:t>
      </w:r>
    </w:p>
    <w:p w14:paraId="500A6337" w14:textId="445B7DD0" w:rsidR="000F34B5" w:rsidRDefault="00015736" w:rsidP="000F34B5">
      <w:pPr>
        <w:pBdr>
          <w:bottom w:val="single" w:sz="4" w:space="30" w:color="FFFFFF"/>
        </w:pBdr>
        <w:spacing w:line="0" w:lineRule="atLeast"/>
        <w:ind w:firstLine="709"/>
        <w:rPr>
          <w:rFonts w:ascii="Times New Roman" w:hAnsi="Times New Roman"/>
          <w:sz w:val="28"/>
          <w:szCs w:val="28"/>
          <w:shd w:val="clear" w:color="auto" w:fill="FFFFFF"/>
        </w:rPr>
      </w:pPr>
      <w:r w:rsidRPr="000F34B5">
        <w:rPr>
          <w:rFonts w:ascii="Times New Roman" w:eastAsia="Calibri" w:hAnsi="Times New Roman"/>
          <w:kern w:val="2"/>
          <w:sz w:val="28"/>
          <w:szCs w:val="28"/>
          <w:shd w:val="clear" w:color="auto" w:fill="FFFFFF"/>
          <w:lang w:bidi="hi-IN"/>
        </w:rPr>
        <w:t>В трех городских детских садах продолжается работа в рамках экспериментальной деятельности с Мордовским государственным педагогическим университетом имени М. Е. Евсевьева</w:t>
      </w:r>
      <w:r w:rsidRPr="000F34B5">
        <w:rPr>
          <w:rFonts w:ascii="Times New Roman" w:eastAsia="Calibri" w:hAnsi="Times New Roman"/>
          <w:bCs/>
          <w:kern w:val="2"/>
          <w:sz w:val="28"/>
          <w:szCs w:val="28"/>
          <w:shd w:val="clear" w:color="auto" w:fill="FFFFFF"/>
          <w:lang w:bidi="hi-IN"/>
        </w:rPr>
        <w:t xml:space="preserve">, </w:t>
      </w:r>
      <w:r w:rsidRPr="000F34B5">
        <w:rPr>
          <w:rFonts w:ascii="Times New Roman" w:eastAsia="Calibri" w:hAnsi="Times New Roman"/>
          <w:kern w:val="2"/>
          <w:sz w:val="28"/>
          <w:szCs w:val="28"/>
          <w:highlight w:val="white"/>
          <w:lang w:bidi="hi-IN"/>
        </w:rPr>
        <w:t>ГБУ ДПО РМ «Центр непрерывного повышения профессионального мастерства педагогических работников – «Педагог 13. ру»</w:t>
      </w:r>
      <w:r w:rsidR="006E24AD">
        <w:rPr>
          <w:rFonts w:ascii="Times New Roman" w:eastAsia="Calibri" w:hAnsi="Times New Roman"/>
          <w:kern w:val="2"/>
          <w:sz w:val="28"/>
          <w:szCs w:val="28"/>
          <w:lang w:bidi="hi-IN"/>
        </w:rPr>
        <w:t>.</w:t>
      </w:r>
    </w:p>
    <w:p w14:paraId="10768408" w14:textId="77777777" w:rsidR="000F34B5" w:rsidRDefault="00B1607E" w:rsidP="000F34B5">
      <w:pPr>
        <w:pBdr>
          <w:bottom w:val="single" w:sz="4" w:space="30" w:color="FFFFFF"/>
        </w:pBdr>
        <w:spacing w:line="0" w:lineRule="atLeast"/>
        <w:ind w:firstLine="709"/>
        <w:jc w:val="center"/>
        <w:rPr>
          <w:rFonts w:ascii="Times New Roman" w:hAnsi="Times New Roman"/>
          <w:sz w:val="28"/>
          <w:szCs w:val="28"/>
          <w:shd w:val="clear" w:color="auto" w:fill="FFFFFF"/>
        </w:rPr>
      </w:pPr>
      <w:r w:rsidRPr="000F34B5">
        <w:rPr>
          <w:rFonts w:ascii="Times New Roman" w:hAnsi="Times New Roman"/>
          <w:b/>
          <w:bCs/>
          <w:sz w:val="28"/>
          <w:szCs w:val="28"/>
          <w:lang w:eastAsia="ar-SA"/>
        </w:rPr>
        <w:t>Общее и дополнительное образование</w:t>
      </w:r>
    </w:p>
    <w:p w14:paraId="5BF030EA" w14:textId="77777777" w:rsidR="000F34B5" w:rsidRDefault="000F34B5" w:rsidP="000F34B5">
      <w:pPr>
        <w:pBdr>
          <w:bottom w:val="single" w:sz="4" w:space="30" w:color="FFFFFF"/>
        </w:pBdr>
        <w:spacing w:line="0" w:lineRule="atLeast"/>
        <w:ind w:firstLine="709"/>
        <w:jc w:val="center"/>
        <w:rPr>
          <w:rFonts w:ascii="Times New Roman" w:hAnsi="Times New Roman"/>
          <w:sz w:val="28"/>
          <w:szCs w:val="28"/>
          <w:shd w:val="clear" w:color="auto" w:fill="FFFFFF"/>
        </w:rPr>
      </w:pPr>
    </w:p>
    <w:p w14:paraId="6729F29E" w14:textId="77777777" w:rsidR="000F34B5" w:rsidRDefault="009C637C" w:rsidP="000F34B5">
      <w:pPr>
        <w:pBdr>
          <w:bottom w:val="single" w:sz="4" w:space="30" w:color="FFFFFF"/>
        </w:pBdr>
        <w:spacing w:line="0" w:lineRule="atLeast"/>
        <w:ind w:firstLine="709"/>
        <w:rPr>
          <w:rStyle w:val="14"/>
          <w:rFonts w:ascii="Times New Roman" w:hAnsi="Times New Roman"/>
          <w:sz w:val="28"/>
          <w:szCs w:val="28"/>
          <w:shd w:val="clear" w:color="auto" w:fill="FFFFFF"/>
        </w:rPr>
      </w:pPr>
      <w:r w:rsidRPr="00C03A80">
        <w:rPr>
          <w:rStyle w:val="14"/>
          <w:rFonts w:ascii="Times New Roman" w:hAnsi="Times New Roman"/>
          <w:sz w:val="28"/>
          <w:szCs w:val="28"/>
        </w:rPr>
        <w:t>В   настоящее время   в районе   функционируют 10 муниципальных учреждений   общего образования, и</w:t>
      </w:r>
      <w:r w:rsidR="00B43CD4" w:rsidRPr="00C03A80">
        <w:rPr>
          <w:rStyle w:val="14"/>
          <w:rFonts w:ascii="Times New Roman" w:hAnsi="Times New Roman"/>
          <w:sz w:val="28"/>
          <w:szCs w:val="28"/>
        </w:rPr>
        <w:t xml:space="preserve">з них средних - 8, основных </w:t>
      </w:r>
      <w:r w:rsidR="00C03A80" w:rsidRPr="00C03A80">
        <w:rPr>
          <w:rStyle w:val="14"/>
          <w:rFonts w:ascii="Times New Roman" w:hAnsi="Times New Roman"/>
          <w:sz w:val="28"/>
          <w:szCs w:val="28"/>
        </w:rPr>
        <w:t>–</w:t>
      </w:r>
      <w:r w:rsidR="00B43CD4" w:rsidRPr="00C03A80">
        <w:rPr>
          <w:rStyle w:val="14"/>
          <w:rFonts w:ascii="Times New Roman" w:hAnsi="Times New Roman"/>
          <w:sz w:val="28"/>
          <w:szCs w:val="28"/>
        </w:rPr>
        <w:t xml:space="preserve"> 2</w:t>
      </w:r>
      <w:r w:rsidR="00C03A80" w:rsidRPr="00C03A80">
        <w:rPr>
          <w:rStyle w:val="14"/>
          <w:rFonts w:ascii="Times New Roman" w:hAnsi="Times New Roman"/>
          <w:sz w:val="28"/>
          <w:szCs w:val="28"/>
        </w:rPr>
        <w:t>.</w:t>
      </w:r>
      <w:r w:rsidRPr="00C03A80">
        <w:rPr>
          <w:rStyle w:val="14"/>
          <w:rFonts w:ascii="Times New Roman" w:hAnsi="Times New Roman"/>
          <w:sz w:val="28"/>
          <w:szCs w:val="28"/>
        </w:rPr>
        <w:t xml:space="preserve"> </w:t>
      </w:r>
      <w:r w:rsidR="00C03A80" w:rsidRPr="00C03A80">
        <w:rPr>
          <w:rFonts w:ascii="Times New Roman" w:eastAsia="NSimSun" w:hAnsi="Times New Roman"/>
          <w:kern w:val="2"/>
          <w:sz w:val="28"/>
          <w:szCs w:val="28"/>
          <w:lang w:eastAsia="zh-CN" w:bidi="hi-IN"/>
        </w:rPr>
        <w:t xml:space="preserve">На 1 сентября 2024 года в школах 1622 обучающихся, из них 133 первоклассника. </w:t>
      </w:r>
      <w:r w:rsidR="00C03A80" w:rsidRPr="00C03A80">
        <w:rPr>
          <w:rFonts w:ascii="Times New Roman" w:hAnsi="Times New Roman"/>
          <w:kern w:val="2"/>
          <w:sz w:val="28"/>
          <w:szCs w:val="28"/>
          <w:lang w:eastAsia="zh-CN" w:bidi="hi-IN"/>
        </w:rPr>
        <w:t xml:space="preserve">Наполняемость классов в общеобразовательных учреждениях составила 13,9 человек: в городской местности -  23,7 человека, в сельской местности — 7,3 человека. </w:t>
      </w:r>
      <w:r w:rsidR="00C03A80" w:rsidRPr="00C03A80">
        <w:rPr>
          <w:rFonts w:ascii="Times New Roman" w:hAnsi="Times New Roman"/>
          <w:bCs/>
          <w:kern w:val="2"/>
          <w:sz w:val="28"/>
          <w:szCs w:val="28"/>
          <w:lang w:eastAsia="zh-CN" w:bidi="hi-IN"/>
        </w:rPr>
        <w:t>Охват детей в возрасте 5-18 лет услугами общего образования составляет 100%.</w:t>
      </w:r>
      <w:r w:rsidR="00C03A80">
        <w:rPr>
          <w:rFonts w:ascii="Times New Roman" w:hAnsi="Times New Roman"/>
          <w:sz w:val="28"/>
          <w:szCs w:val="28"/>
        </w:rPr>
        <w:t xml:space="preserve"> </w:t>
      </w:r>
      <w:r w:rsidRPr="00C03A80">
        <w:rPr>
          <w:rStyle w:val="14"/>
          <w:rFonts w:ascii="Times New Roman" w:hAnsi="Times New Roman"/>
          <w:sz w:val="28"/>
          <w:szCs w:val="28"/>
        </w:rPr>
        <w:t>Все учреждения общего образования имеют лицензии на право образовательной деятельности и свидетельства о государственной аккредитации</w:t>
      </w:r>
      <w:r w:rsidR="00C03A80" w:rsidRPr="00C03A80">
        <w:rPr>
          <w:rStyle w:val="14"/>
          <w:rFonts w:ascii="Times New Roman" w:hAnsi="Times New Roman"/>
          <w:sz w:val="28"/>
          <w:szCs w:val="28"/>
        </w:rPr>
        <w:t>.</w:t>
      </w:r>
    </w:p>
    <w:p w14:paraId="78506E27" w14:textId="77777777" w:rsidR="000F34B5" w:rsidRDefault="00B343D2" w:rsidP="000F34B5">
      <w:pPr>
        <w:pBdr>
          <w:bottom w:val="single" w:sz="4" w:space="30" w:color="FFFFFF"/>
        </w:pBdr>
        <w:spacing w:line="0" w:lineRule="atLeast"/>
        <w:ind w:firstLine="709"/>
        <w:rPr>
          <w:rStyle w:val="14"/>
          <w:rFonts w:ascii="Times New Roman" w:hAnsi="Times New Roman"/>
          <w:sz w:val="28"/>
          <w:szCs w:val="28"/>
          <w:shd w:val="clear" w:color="auto" w:fill="FFFFFF"/>
        </w:rPr>
      </w:pPr>
      <w:r w:rsidRPr="00C03A80">
        <w:rPr>
          <w:rStyle w:val="14"/>
          <w:rFonts w:ascii="Times New Roman" w:hAnsi="Times New Roman"/>
          <w:sz w:val="28"/>
          <w:szCs w:val="28"/>
        </w:rPr>
        <w:t>В районе продолжают функционировать четыре образовательных округа, в каждом из которых определены школы-центры. Взаимодействие образовательных центров в реализации образовательных программ, использование дистанционных образовательных технологий и возможностей электронного обучения, организация внешнего взаимодействия с ВУЗами и Республиканским лицеем – центром одаренных детей позволяет увеличить спектр образовательных программ, видов и форм образовательной деятельности обучающихся.</w:t>
      </w:r>
    </w:p>
    <w:p w14:paraId="623EA4DC" w14:textId="57B2504E" w:rsidR="000F34B5" w:rsidRDefault="00C03A80" w:rsidP="000F34B5">
      <w:pPr>
        <w:pBdr>
          <w:bottom w:val="single" w:sz="4" w:space="30" w:color="FFFFFF"/>
        </w:pBdr>
        <w:spacing w:line="0" w:lineRule="atLeast"/>
        <w:ind w:firstLine="709"/>
        <w:rPr>
          <w:rStyle w:val="14"/>
          <w:rFonts w:ascii="Times New Roman" w:hAnsi="Times New Roman"/>
          <w:sz w:val="28"/>
          <w:szCs w:val="28"/>
          <w:shd w:val="clear" w:color="auto" w:fill="FFFFFF"/>
        </w:rPr>
      </w:pPr>
      <w:r w:rsidRPr="00C03A80">
        <w:rPr>
          <w:rStyle w:val="14"/>
          <w:rFonts w:ascii="Times New Roman" w:hAnsi="Times New Roman"/>
          <w:sz w:val="28"/>
          <w:szCs w:val="28"/>
        </w:rPr>
        <w:t xml:space="preserve">Остается высоким процент малокомплектных школ, невысока и среднегодовая наполняемость классов: в сельской местности за 2024 год — </w:t>
      </w:r>
      <w:r w:rsidRPr="00C03A80">
        <w:rPr>
          <w:rStyle w:val="14"/>
          <w:rFonts w:ascii="Times New Roman" w:hAnsi="Times New Roman"/>
          <w:color w:val="F10D0C"/>
          <w:sz w:val="28"/>
          <w:szCs w:val="28"/>
        </w:rPr>
        <w:t xml:space="preserve"> </w:t>
      </w:r>
      <w:r w:rsidRPr="00C03A80">
        <w:rPr>
          <w:rStyle w:val="14"/>
          <w:rFonts w:ascii="Times New Roman" w:hAnsi="Times New Roman"/>
          <w:sz w:val="28"/>
          <w:szCs w:val="28"/>
        </w:rPr>
        <w:t xml:space="preserve">7,3 чел. </w:t>
      </w:r>
      <w:r w:rsidRPr="00C03A80">
        <w:rPr>
          <w:rStyle w:val="14"/>
          <w:rFonts w:ascii="Times New Roman" w:hAnsi="Times New Roman"/>
          <w:sz w:val="24"/>
          <w:szCs w:val="24"/>
        </w:rPr>
        <w:t>(в 2023 г. - 7 чел.)</w:t>
      </w:r>
      <w:r w:rsidRPr="00C03A80">
        <w:rPr>
          <w:rStyle w:val="14"/>
          <w:rFonts w:ascii="Times New Roman" w:hAnsi="Times New Roman"/>
          <w:sz w:val="28"/>
          <w:szCs w:val="28"/>
        </w:rPr>
        <w:t xml:space="preserve"> </w:t>
      </w:r>
      <w:r>
        <w:rPr>
          <w:rStyle w:val="14"/>
          <w:rFonts w:ascii="Times New Roman" w:hAnsi="Times New Roman"/>
          <w:sz w:val="28"/>
          <w:szCs w:val="28"/>
        </w:rPr>
        <w:t xml:space="preserve">при нормативной наполняемости – 14 чел., </w:t>
      </w:r>
      <w:r w:rsidRPr="00C03A80">
        <w:rPr>
          <w:rStyle w:val="14"/>
          <w:rFonts w:ascii="Times New Roman" w:hAnsi="Times New Roman"/>
          <w:sz w:val="28"/>
          <w:szCs w:val="28"/>
        </w:rPr>
        <w:t xml:space="preserve">в городской местности </w:t>
      </w:r>
      <w:r w:rsidRPr="00C03A80">
        <w:rPr>
          <w:rStyle w:val="14"/>
          <w:rFonts w:ascii="Times New Roman" w:hAnsi="Times New Roman"/>
          <w:sz w:val="28"/>
          <w:szCs w:val="28"/>
        </w:rPr>
        <w:lastRenderedPageBreak/>
        <w:t xml:space="preserve">23,7 чел. </w:t>
      </w:r>
      <w:r w:rsidRPr="00C03A80">
        <w:rPr>
          <w:rStyle w:val="14"/>
          <w:rFonts w:ascii="Times New Roman" w:hAnsi="Times New Roman"/>
          <w:sz w:val="24"/>
          <w:szCs w:val="24"/>
        </w:rPr>
        <w:t>(в 2023 г. – 23,7</w:t>
      </w:r>
      <w:r>
        <w:rPr>
          <w:rStyle w:val="14"/>
          <w:rFonts w:ascii="Times New Roman" w:hAnsi="Times New Roman"/>
          <w:sz w:val="24"/>
          <w:szCs w:val="24"/>
        </w:rPr>
        <w:t xml:space="preserve"> чел.</w:t>
      </w:r>
      <w:r w:rsidRPr="00C03A80">
        <w:rPr>
          <w:rStyle w:val="14"/>
          <w:rFonts w:ascii="Times New Roman" w:hAnsi="Times New Roman"/>
          <w:sz w:val="24"/>
          <w:szCs w:val="24"/>
        </w:rPr>
        <w:t>)</w:t>
      </w:r>
      <w:r>
        <w:rPr>
          <w:rStyle w:val="14"/>
          <w:rFonts w:ascii="Times New Roman" w:hAnsi="Times New Roman"/>
          <w:sz w:val="24"/>
          <w:szCs w:val="24"/>
        </w:rPr>
        <w:t xml:space="preserve"> </w:t>
      </w:r>
      <w:r w:rsidRPr="00C03A80">
        <w:rPr>
          <w:rStyle w:val="14"/>
          <w:rFonts w:ascii="Times New Roman" w:hAnsi="Times New Roman"/>
          <w:sz w:val="28"/>
          <w:szCs w:val="28"/>
        </w:rPr>
        <w:t>при</w:t>
      </w:r>
      <w:r>
        <w:rPr>
          <w:rStyle w:val="14"/>
          <w:rFonts w:ascii="Times New Roman" w:hAnsi="Times New Roman"/>
          <w:sz w:val="28"/>
          <w:szCs w:val="28"/>
        </w:rPr>
        <w:t xml:space="preserve"> нормативной наполняемости</w:t>
      </w:r>
      <w:r w:rsidRPr="00C03A80">
        <w:rPr>
          <w:rStyle w:val="14"/>
          <w:rFonts w:ascii="Times New Roman" w:hAnsi="Times New Roman"/>
          <w:sz w:val="28"/>
          <w:szCs w:val="28"/>
        </w:rPr>
        <w:t xml:space="preserve"> – 25 чел.  В малокомплектных школах обучаются 124 человек</w:t>
      </w:r>
      <w:r w:rsidR="006E24AD">
        <w:rPr>
          <w:rStyle w:val="14"/>
          <w:rFonts w:ascii="Times New Roman" w:hAnsi="Times New Roman"/>
          <w:sz w:val="28"/>
          <w:szCs w:val="28"/>
        </w:rPr>
        <w:t>а</w:t>
      </w:r>
      <w:r w:rsidRPr="00C03A80">
        <w:rPr>
          <w:rStyle w:val="14"/>
          <w:rFonts w:ascii="Times New Roman" w:hAnsi="Times New Roman"/>
          <w:sz w:val="28"/>
          <w:szCs w:val="28"/>
        </w:rPr>
        <w:t xml:space="preserve">, что составляет 7,6 % </w:t>
      </w:r>
      <w:r w:rsidRPr="00C03A80">
        <w:rPr>
          <w:rStyle w:val="14"/>
          <w:rFonts w:ascii="Times New Roman" w:hAnsi="Times New Roman"/>
          <w:sz w:val="24"/>
          <w:szCs w:val="24"/>
        </w:rPr>
        <w:t xml:space="preserve">(в 2023 г. - 8,1%). </w:t>
      </w:r>
    </w:p>
    <w:p w14:paraId="220954BB" w14:textId="77777777" w:rsidR="000F34B5" w:rsidRDefault="009C637C" w:rsidP="000F34B5">
      <w:pPr>
        <w:pBdr>
          <w:bottom w:val="single" w:sz="4" w:space="30" w:color="FFFFFF"/>
        </w:pBdr>
        <w:spacing w:line="0" w:lineRule="atLeast"/>
        <w:ind w:firstLine="709"/>
        <w:rPr>
          <w:rFonts w:ascii="Times New Roman" w:hAnsi="Times New Roman"/>
          <w:sz w:val="28"/>
          <w:szCs w:val="28"/>
        </w:rPr>
      </w:pPr>
      <w:r w:rsidRPr="00C03A80">
        <w:rPr>
          <w:rFonts w:ascii="Times New Roman" w:hAnsi="Times New Roman"/>
          <w:sz w:val="28"/>
          <w:szCs w:val="28"/>
        </w:rPr>
        <w:t>В последние годы численность учащихся в сельской местности продолжает сокращаться.  Причиной является отток населения из сельской местности и снижение рождаемости. В городских школах обучаются 11</w:t>
      </w:r>
      <w:r w:rsidR="00C03A80" w:rsidRPr="00C03A80">
        <w:rPr>
          <w:rFonts w:ascii="Times New Roman" w:hAnsi="Times New Roman"/>
          <w:sz w:val="28"/>
          <w:szCs w:val="28"/>
        </w:rPr>
        <w:t>12 чел., что составляет 68,6</w:t>
      </w:r>
      <w:r w:rsidRPr="00C03A80">
        <w:rPr>
          <w:rFonts w:ascii="Times New Roman" w:hAnsi="Times New Roman"/>
          <w:sz w:val="28"/>
          <w:szCs w:val="28"/>
        </w:rPr>
        <w:t>%.</w:t>
      </w:r>
    </w:p>
    <w:p w14:paraId="26B1918E" w14:textId="77777777" w:rsidR="000F34B5" w:rsidRDefault="00FB6541" w:rsidP="000F34B5">
      <w:pPr>
        <w:pBdr>
          <w:bottom w:val="single" w:sz="4" w:space="30" w:color="FFFFFF"/>
        </w:pBdr>
        <w:spacing w:line="0" w:lineRule="atLeast"/>
        <w:ind w:firstLine="709"/>
        <w:rPr>
          <w:rFonts w:ascii="Times New Roman" w:hAnsi="Times New Roman"/>
          <w:b/>
          <w:bCs/>
          <w:sz w:val="28"/>
          <w:szCs w:val="28"/>
          <w:lang w:eastAsia="en-US"/>
        </w:rPr>
      </w:pPr>
      <w:r w:rsidRPr="00BD15D8">
        <w:rPr>
          <w:rFonts w:ascii="Times New Roman" w:hAnsi="Times New Roman"/>
          <w:b/>
          <w:bCs/>
          <w:sz w:val="28"/>
          <w:szCs w:val="28"/>
          <w:lang w:eastAsia="en-US"/>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за 2024 год составила 1,4% (2023 г. - 2,5%).</w:t>
      </w:r>
    </w:p>
    <w:p w14:paraId="66FDB154" w14:textId="5965F859" w:rsidR="000F34B5" w:rsidRDefault="00FB6541" w:rsidP="000F34B5">
      <w:pPr>
        <w:pBdr>
          <w:bottom w:val="single" w:sz="4" w:space="30" w:color="FFFFFF"/>
        </w:pBdr>
        <w:spacing w:line="0" w:lineRule="atLeast"/>
        <w:ind w:firstLine="709"/>
        <w:rPr>
          <w:rFonts w:ascii="Times New Roman" w:hAnsi="Times New Roman"/>
          <w:sz w:val="28"/>
          <w:szCs w:val="28"/>
          <w:shd w:val="clear" w:color="auto" w:fill="FFFFFF"/>
        </w:rPr>
      </w:pPr>
      <w:r w:rsidRPr="00BD15D8">
        <w:rPr>
          <w:rFonts w:ascii="Times New Roman" w:hAnsi="Times New Roman"/>
          <w:color w:val="CE181E"/>
          <w:sz w:val="28"/>
          <w:szCs w:val="28"/>
          <w:lang w:eastAsia="en-US"/>
        </w:rPr>
        <w:t xml:space="preserve"> </w:t>
      </w:r>
      <w:r w:rsidRPr="00BD15D8">
        <w:rPr>
          <w:rFonts w:ascii="Times New Roman" w:hAnsi="Times New Roman"/>
          <w:sz w:val="28"/>
          <w:szCs w:val="28"/>
          <w:lang w:eastAsia="en-US"/>
        </w:rPr>
        <w:t xml:space="preserve">2024 году в государственной итоговой аттестации за курс средней </w:t>
      </w:r>
      <w:r w:rsidR="005B16C4" w:rsidRPr="00BD15D8">
        <w:rPr>
          <w:rFonts w:ascii="Times New Roman" w:hAnsi="Times New Roman"/>
          <w:sz w:val="28"/>
          <w:szCs w:val="28"/>
          <w:lang w:eastAsia="en-US"/>
        </w:rPr>
        <w:t>школы в</w:t>
      </w:r>
      <w:r w:rsidRPr="00BD15D8">
        <w:rPr>
          <w:rFonts w:ascii="Times New Roman" w:hAnsi="Times New Roman"/>
          <w:sz w:val="28"/>
          <w:szCs w:val="28"/>
          <w:lang w:eastAsia="en-US"/>
        </w:rPr>
        <w:t xml:space="preserve"> формат</w:t>
      </w:r>
      <w:r w:rsidR="006E24AD">
        <w:rPr>
          <w:rFonts w:ascii="Times New Roman" w:hAnsi="Times New Roman"/>
          <w:sz w:val="28"/>
          <w:szCs w:val="28"/>
          <w:lang w:eastAsia="en-US"/>
        </w:rPr>
        <w:t>е ЕГЭ участвовало 72 выпускника</w:t>
      </w:r>
      <w:r w:rsidRPr="00BD15D8">
        <w:rPr>
          <w:rFonts w:ascii="Times New Roman" w:hAnsi="Times New Roman"/>
          <w:sz w:val="28"/>
          <w:szCs w:val="28"/>
          <w:lang w:eastAsia="en-US"/>
        </w:rPr>
        <w:t xml:space="preserve"> школ. Все участники сдавали 3 и </w:t>
      </w:r>
      <w:r w:rsidR="005B16C4" w:rsidRPr="00BD15D8">
        <w:rPr>
          <w:rFonts w:ascii="Times New Roman" w:hAnsi="Times New Roman"/>
          <w:sz w:val="28"/>
          <w:szCs w:val="28"/>
          <w:lang w:eastAsia="en-US"/>
        </w:rPr>
        <w:t>более экзаменов</w:t>
      </w:r>
      <w:r w:rsidRPr="00BD15D8">
        <w:rPr>
          <w:rFonts w:ascii="Times New Roman" w:hAnsi="Times New Roman"/>
          <w:sz w:val="28"/>
          <w:szCs w:val="28"/>
          <w:lang w:eastAsia="en-US"/>
        </w:rPr>
        <w:t>.</w:t>
      </w:r>
    </w:p>
    <w:p w14:paraId="5915A444" w14:textId="77777777" w:rsidR="000F34B5" w:rsidRDefault="00FB6541" w:rsidP="000F34B5">
      <w:pPr>
        <w:pBdr>
          <w:bottom w:val="single" w:sz="4" w:space="30" w:color="FFFFFF"/>
        </w:pBdr>
        <w:spacing w:line="0" w:lineRule="atLeast"/>
        <w:ind w:firstLine="709"/>
        <w:rPr>
          <w:rFonts w:ascii="Times New Roman" w:hAnsi="Times New Roman"/>
          <w:sz w:val="28"/>
          <w:szCs w:val="28"/>
          <w:shd w:val="clear" w:color="auto" w:fill="FFFFFF"/>
        </w:rPr>
      </w:pPr>
      <w:r w:rsidRPr="00BD15D8">
        <w:rPr>
          <w:rFonts w:ascii="Times New Roman" w:hAnsi="Times New Roman"/>
          <w:sz w:val="28"/>
          <w:szCs w:val="28"/>
        </w:rPr>
        <w:t xml:space="preserve">Успешно прошли государственную итоговую аттестацию за курс среднего общего образования </w:t>
      </w:r>
      <w:r w:rsidR="000F34B5">
        <w:rPr>
          <w:rFonts w:ascii="Times New Roman" w:hAnsi="Times New Roman"/>
          <w:sz w:val="28"/>
          <w:szCs w:val="28"/>
        </w:rPr>
        <w:t>71 выпускник</w:t>
      </w:r>
      <w:r w:rsidRPr="00BD15D8">
        <w:rPr>
          <w:rFonts w:ascii="Times New Roman" w:hAnsi="Times New Roman"/>
          <w:sz w:val="28"/>
          <w:szCs w:val="28"/>
        </w:rPr>
        <w:t xml:space="preserve"> — 99%, один выпускник 11 класса МБОУ «Краснослободский многопрофильный лицей» не получил аттестат о среднем общем образовании. </w:t>
      </w:r>
    </w:p>
    <w:p w14:paraId="4203A7C7" w14:textId="77777777" w:rsidR="000F34B5" w:rsidRDefault="00FB6541" w:rsidP="000F34B5">
      <w:pPr>
        <w:pBdr>
          <w:bottom w:val="single" w:sz="4" w:space="30" w:color="FFFFFF"/>
        </w:pBdr>
        <w:spacing w:line="0" w:lineRule="atLeast"/>
        <w:ind w:firstLine="709"/>
        <w:rPr>
          <w:rFonts w:ascii="Times New Roman" w:hAnsi="Times New Roman"/>
          <w:sz w:val="28"/>
          <w:szCs w:val="28"/>
          <w:shd w:val="clear" w:color="auto" w:fill="FFFFFF"/>
        </w:rPr>
      </w:pPr>
      <w:r w:rsidRPr="00BD15D8">
        <w:rPr>
          <w:rFonts w:ascii="Times New Roman" w:hAnsi="Times New Roman"/>
          <w:sz w:val="28"/>
          <w:szCs w:val="28"/>
        </w:rPr>
        <w:t>Количество выпускников, не преодолевших минимальный порог по предметам 10 чел. 27 выпускников набрали от 80 баллов и выше. 15 выпускников (21% от выпуска) награждены медалями «За особые успехи в учении</w:t>
      </w:r>
      <w:r w:rsidRPr="00BD15D8">
        <w:rPr>
          <w:rFonts w:ascii="Times New Roman" w:hAnsi="Times New Roman"/>
          <w:b/>
          <w:sz w:val="28"/>
          <w:szCs w:val="28"/>
        </w:rPr>
        <w:t xml:space="preserve">» </w:t>
      </w:r>
      <w:r w:rsidRPr="00BD15D8">
        <w:rPr>
          <w:rFonts w:ascii="Times New Roman" w:eastAsia="Arial" w:hAnsi="Times New Roman"/>
          <w:sz w:val="28"/>
          <w:szCs w:val="28"/>
        </w:rPr>
        <w:t>I и II степеней</w:t>
      </w:r>
      <w:r w:rsidRPr="00BD15D8">
        <w:rPr>
          <w:rFonts w:ascii="Times New Roman" w:hAnsi="Times New Roman"/>
          <w:b/>
          <w:sz w:val="28"/>
          <w:szCs w:val="28"/>
        </w:rPr>
        <w:t>.</w:t>
      </w:r>
      <w:r w:rsidRPr="00BD15D8">
        <w:rPr>
          <w:rFonts w:ascii="Times New Roman" w:hAnsi="Times New Roman"/>
          <w:sz w:val="28"/>
          <w:szCs w:val="28"/>
        </w:rPr>
        <w:t xml:space="preserve"> Средний балл медалистов -80. Показатели среднего балла по сравнению с показателями прошлого года относительно стабильны. В разрезе школ высокий показатель среднего балла в </w:t>
      </w:r>
      <w:r w:rsidRPr="00BD15D8">
        <w:rPr>
          <w:rFonts w:ascii="Times New Roman" w:eastAsia="Calibri" w:hAnsi="Times New Roman"/>
          <w:sz w:val="28"/>
          <w:szCs w:val="28"/>
        </w:rPr>
        <w:t>МБОУ «ОЦ «Краснослободская СОШ №1», низкий уровень - МБОУ «Селищинская СОШ»,</w:t>
      </w:r>
      <w:r w:rsidRPr="00BD15D8">
        <w:rPr>
          <w:rFonts w:ascii="Times New Roman" w:hAnsi="Times New Roman"/>
          <w:sz w:val="28"/>
          <w:szCs w:val="28"/>
        </w:rPr>
        <w:t xml:space="preserve"> МБОУ «Учхозская СОШ»</w:t>
      </w:r>
      <w:r w:rsidRPr="00BD15D8">
        <w:rPr>
          <w:rFonts w:ascii="Times New Roman" w:eastAsia="Calibri" w:hAnsi="Times New Roman"/>
          <w:sz w:val="28"/>
          <w:szCs w:val="28"/>
        </w:rPr>
        <w:t>.</w:t>
      </w:r>
    </w:p>
    <w:p w14:paraId="27FDD24E" w14:textId="77777777" w:rsidR="000F34B5" w:rsidRDefault="00FB6541" w:rsidP="000F34B5">
      <w:pPr>
        <w:pBdr>
          <w:bottom w:val="single" w:sz="4" w:space="30" w:color="FFFFFF"/>
        </w:pBdr>
        <w:spacing w:line="0" w:lineRule="atLeast"/>
        <w:ind w:firstLine="709"/>
        <w:rPr>
          <w:rFonts w:ascii="Times New Roman" w:hAnsi="Times New Roman"/>
          <w:sz w:val="28"/>
          <w:szCs w:val="28"/>
        </w:rPr>
      </w:pPr>
      <w:r w:rsidRPr="00BD15D8">
        <w:rPr>
          <w:rFonts w:ascii="Times New Roman" w:hAnsi="Times New Roman"/>
          <w:sz w:val="28"/>
          <w:szCs w:val="28"/>
        </w:rPr>
        <w:t xml:space="preserve">Необходимо упомянуть о том, что в этом году появилась опция, позволяющая пересдать ЕГЭ по одному из предметов. Воспользовались ей 6 выпускников. Результаты показали, что 3 чел улучшили результат, </w:t>
      </w:r>
      <w:r w:rsidR="005B16C4" w:rsidRPr="00BD15D8">
        <w:rPr>
          <w:rFonts w:ascii="Times New Roman" w:hAnsi="Times New Roman"/>
          <w:sz w:val="28"/>
          <w:szCs w:val="28"/>
        </w:rPr>
        <w:t>один результат</w:t>
      </w:r>
      <w:r w:rsidRPr="00BD15D8">
        <w:rPr>
          <w:rFonts w:ascii="Times New Roman" w:hAnsi="Times New Roman"/>
          <w:sz w:val="28"/>
          <w:szCs w:val="28"/>
        </w:rPr>
        <w:t xml:space="preserve"> пересдачи остался без изменений и 2 выпускника повторно не преодолели минимальный порог. </w:t>
      </w:r>
    </w:p>
    <w:p w14:paraId="25EE8AE9" w14:textId="77777777" w:rsidR="000F34B5" w:rsidRDefault="008D66F4" w:rsidP="000F34B5">
      <w:pPr>
        <w:pBdr>
          <w:bottom w:val="single" w:sz="4" w:space="30" w:color="FFFFFF"/>
        </w:pBdr>
        <w:spacing w:line="0" w:lineRule="atLeast"/>
        <w:ind w:firstLine="709"/>
        <w:rPr>
          <w:rFonts w:ascii="Times New Roman" w:hAnsi="Times New Roman"/>
          <w:sz w:val="28"/>
          <w:szCs w:val="28"/>
        </w:rPr>
      </w:pPr>
      <w:r w:rsidRPr="009A10CD">
        <w:rPr>
          <w:rFonts w:ascii="Times New Roman" w:hAnsi="Times New Roman"/>
          <w:sz w:val="28"/>
          <w:szCs w:val="28"/>
        </w:rPr>
        <w:t xml:space="preserve">За курс основного общего образования итоговую аттестацию проходили </w:t>
      </w:r>
      <w:r w:rsidR="009A10CD" w:rsidRPr="009A10CD">
        <w:rPr>
          <w:rFonts w:ascii="Times New Roman" w:hAnsi="Times New Roman"/>
          <w:sz w:val="28"/>
          <w:szCs w:val="28"/>
        </w:rPr>
        <w:t>201</w:t>
      </w:r>
      <w:r w:rsidRPr="009A10CD">
        <w:rPr>
          <w:rFonts w:ascii="Times New Roman" w:hAnsi="Times New Roman"/>
          <w:sz w:val="28"/>
          <w:szCs w:val="28"/>
        </w:rPr>
        <w:t xml:space="preserve"> человек. По результатам ОГЭ не прошли государственную итоговую аттестацию и не получили аттестаты об основном о</w:t>
      </w:r>
      <w:r w:rsidR="009A10CD" w:rsidRPr="009A10CD">
        <w:rPr>
          <w:rFonts w:ascii="Times New Roman" w:hAnsi="Times New Roman"/>
          <w:sz w:val="28"/>
          <w:szCs w:val="28"/>
        </w:rPr>
        <w:t>бщем образовании   2</w:t>
      </w:r>
      <w:r w:rsidRPr="009A10CD">
        <w:rPr>
          <w:rFonts w:ascii="Times New Roman" w:hAnsi="Times New Roman"/>
          <w:sz w:val="28"/>
          <w:szCs w:val="28"/>
        </w:rPr>
        <w:t xml:space="preserve"> выпускник</w:t>
      </w:r>
      <w:r w:rsidR="009A10CD" w:rsidRPr="009A10CD">
        <w:rPr>
          <w:rFonts w:ascii="Times New Roman" w:hAnsi="Times New Roman"/>
          <w:sz w:val="28"/>
          <w:szCs w:val="28"/>
        </w:rPr>
        <w:t>а</w:t>
      </w:r>
      <w:r w:rsidRPr="009A10CD">
        <w:rPr>
          <w:rFonts w:ascii="Times New Roman" w:hAnsi="Times New Roman"/>
          <w:sz w:val="28"/>
          <w:szCs w:val="28"/>
        </w:rPr>
        <w:t xml:space="preserve"> 9 класса (МБОУ «Краснослободский многопрофильный лицей»</w:t>
      </w:r>
      <w:r w:rsidR="009A10CD" w:rsidRPr="009A10CD">
        <w:rPr>
          <w:rFonts w:ascii="Times New Roman" w:hAnsi="Times New Roman"/>
          <w:sz w:val="28"/>
          <w:szCs w:val="28"/>
        </w:rPr>
        <w:t xml:space="preserve"> и</w:t>
      </w:r>
      <w:r w:rsidR="009A10CD" w:rsidRPr="009A10CD">
        <w:rPr>
          <w:rFonts w:ascii="Times New Roman" w:eastAsia="NSimSun" w:hAnsi="Times New Roman"/>
          <w:kern w:val="2"/>
          <w:lang w:bidi="hi-IN"/>
        </w:rPr>
        <w:t xml:space="preserve"> </w:t>
      </w:r>
      <w:r w:rsidR="009A10CD" w:rsidRPr="000F34B5">
        <w:rPr>
          <w:rFonts w:ascii="Times New Roman" w:eastAsia="NSimSun" w:hAnsi="Times New Roman"/>
          <w:kern w:val="2"/>
          <w:sz w:val="28"/>
          <w:szCs w:val="28"/>
          <w:lang w:bidi="hi-IN"/>
        </w:rPr>
        <w:t>МБОУ «ОЦ «Краснослободская СОШ № 1»</w:t>
      </w:r>
      <w:r w:rsidR="009A10CD" w:rsidRPr="000F34B5">
        <w:rPr>
          <w:rFonts w:ascii="Times New Roman" w:hAnsi="Times New Roman"/>
          <w:sz w:val="28"/>
          <w:szCs w:val="28"/>
        </w:rPr>
        <w:t>)</w:t>
      </w:r>
      <w:r w:rsidR="00A501D9" w:rsidRPr="000F34B5">
        <w:rPr>
          <w:rFonts w:ascii="Times New Roman" w:hAnsi="Times New Roman"/>
          <w:sz w:val="28"/>
          <w:szCs w:val="28"/>
        </w:rPr>
        <w:t>.</w:t>
      </w:r>
      <w:r w:rsidR="00D62382" w:rsidRPr="000F34B5">
        <w:rPr>
          <w:rFonts w:ascii="Times New Roman" w:hAnsi="Times New Roman"/>
          <w:kern w:val="2"/>
          <w:sz w:val="28"/>
          <w:szCs w:val="28"/>
          <w:lang w:eastAsia="en-US" w:bidi="hi-IN"/>
        </w:rPr>
        <w:t xml:space="preserve">   </w:t>
      </w:r>
      <w:r w:rsidR="009A10CD" w:rsidRPr="009A10CD">
        <w:rPr>
          <w:rFonts w:ascii="Times New Roman" w:eastAsia="Arial" w:hAnsi="Times New Roman"/>
          <w:kern w:val="2"/>
          <w:sz w:val="28"/>
          <w:szCs w:val="28"/>
          <w:lang w:bidi="hi-IN"/>
        </w:rPr>
        <w:t xml:space="preserve">Сравнительный мониторинг ОГЭ в разрезе школ показал оптимальный уровень результатов. По отношению к 2023 году улучшение результатов отмечено по математике, физике, </w:t>
      </w:r>
      <w:r w:rsidR="009A10CD" w:rsidRPr="009A10CD">
        <w:rPr>
          <w:rFonts w:ascii="Times New Roman" w:eastAsia="Calibri" w:hAnsi="Times New Roman"/>
          <w:kern w:val="2"/>
          <w:sz w:val="28"/>
          <w:szCs w:val="28"/>
          <w:lang w:bidi="hi-IN"/>
        </w:rPr>
        <w:t>истории.</w:t>
      </w:r>
    </w:p>
    <w:p w14:paraId="6AF594B5" w14:textId="77777777" w:rsidR="000F34B5" w:rsidRDefault="00C86A4A" w:rsidP="000F34B5">
      <w:pPr>
        <w:pBdr>
          <w:bottom w:val="single" w:sz="4" w:space="30" w:color="FFFFFF"/>
        </w:pBdr>
        <w:spacing w:line="0" w:lineRule="atLeast"/>
        <w:ind w:firstLine="709"/>
        <w:rPr>
          <w:rFonts w:ascii="Times New Roman" w:hAnsi="Times New Roman"/>
          <w:sz w:val="28"/>
          <w:szCs w:val="28"/>
        </w:rPr>
      </w:pPr>
      <w:r w:rsidRPr="00FF46A5">
        <w:rPr>
          <w:rFonts w:ascii="Times New Roman" w:hAnsi="Times New Roman"/>
          <w:b/>
          <w:bCs/>
          <w:sz w:val="28"/>
          <w:szCs w:val="28"/>
          <w:lang w:eastAsia="ar-SA"/>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FF46A5" w:rsidRPr="00FF46A5">
        <w:rPr>
          <w:rFonts w:ascii="Times New Roman" w:hAnsi="Times New Roman"/>
          <w:b/>
          <w:bCs/>
          <w:sz w:val="28"/>
          <w:szCs w:val="28"/>
          <w:lang w:eastAsia="ar-SA"/>
        </w:rPr>
        <w:t xml:space="preserve"> за 2024 год составила 93,8</w:t>
      </w:r>
      <w:r w:rsidRPr="00FF46A5">
        <w:rPr>
          <w:rFonts w:ascii="Times New Roman" w:hAnsi="Times New Roman"/>
          <w:b/>
          <w:bCs/>
          <w:sz w:val="28"/>
          <w:szCs w:val="28"/>
          <w:lang w:eastAsia="ar-SA"/>
        </w:rPr>
        <w:t>%.</w:t>
      </w:r>
      <w:r w:rsidR="00FF46A5" w:rsidRPr="00FF46A5">
        <w:rPr>
          <w:rFonts w:ascii="Times New Roman" w:hAnsi="Times New Roman"/>
          <w:b/>
          <w:bCs/>
          <w:sz w:val="28"/>
          <w:szCs w:val="28"/>
          <w:lang w:eastAsia="ar-SA"/>
        </w:rPr>
        <w:t xml:space="preserve"> </w:t>
      </w:r>
      <w:r w:rsidR="00FF46A5" w:rsidRPr="00FF46A5">
        <w:rPr>
          <w:rFonts w:ascii="Times New Roman" w:hAnsi="Times New Roman"/>
          <w:bCs/>
          <w:sz w:val="28"/>
          <w:szCs w:val="28"/>
          <w:lang w:eastAsia="ar-SA"/>
        </w:rPr>
        <w:t>Показатель незначительно возрос по сравнению с 2023 годом.</w:t>
      </w:r>
    </w:p>
    <w:p w14:paraId="4315AA91" w14:textId="77777777" w:rsidR="000F34B5" w:rsidRDefault="00C86A4A" w:rsidP="000F34B5">
      <w:pPr>
        <w:pBdr>
          <w:bottom w:val="single" w:sz="4" w:space="30" w:color="FFFFFF"/>
        </w:pBdr>
        <w:spacing w:line="0" w:lineRule="atLeast"/>
        <w:ind w:firstLine="709"/>
        <w:rPr>
          <w:rFonts w:ascii="Times New Roman" w:hAnsi="Times New Roman"/>
          <w:sz w:val="28"/>
          <w:szCs w:val="28"/>
        </w:rPr>
      </w:pPr>
      <w:r w:rsidRPr="0015655D">
        <w:rPr>
          <w:rFonts w:ascii="Times New Roman" w:hAnsi="Times New Roman"/>
          <w:sz w:val="28"/>
          <w:szCs w:val="28"/>
          <w:lang w:eastAsia="ar-SA"/>
        </w:rPr>
        <w:t>На повышение качества образования направлена реализация в Краснослободском муниципальном районе федеральных проектов «Современная школа</w:t>
      </w:r>
      <w:r w:rsidR="003455FF" w:rsidRPr="0015655D">
        <w:rPr>
          <w:rFonts w:ascii="Times New Roman" w:hAnsi="Times New Roman"/>
          <w:sz w:val="28"/>
          <w:szCs w:val="28"/>
          <w:lang w:eastAsia="ar-SA"/>
        </w:rPr>
        <w:t>», «</w:t>
      </w:r>
      <w:r w:rsidRPr="0015655D">
        <w:rPr>
          <w:rFonts w:ascii="Times New Roman" w:hAnsi="Times New Roman"/>
          <w:sz w:val="28"/>
          <w:szCs w:val="28"/>
          <w:lang w:eastAsia="ar-SA"/>
        </w:rPr>
        <w:t>Цифровая образовательная среда», «</w:t>
      </w:r>
      <w:r w:rsidR="003455FF" w:rsidRPr="0015655D">
        <w:rPr>
          <w:rFonts w:ascii="Times New Roman" w:hAnsi="Times New Roman"/>
          <w:sz w:val="28"/>
          <w:szCs w:val="28"/>
          <w:lang w:eastAsia="ar-SA"/>
        </w:rPr>
        <w:t>Учитель будущего</w:t>
      </w:r>
      <w:r w:rsidRPr="0015655D">
        <w:rPr>
          <w:rFonts w:ascii="Times New Roman" w:hAnsi="Times New Roman"/>
          <w:sz w:val="28"/>
          <w:szCs w:val="28"/>
          <w:lang w:eastAsia="ar-SA"/>
        </w:rPr>
        <w:t>».</w:t>
      </w:r>
    </w:p>
    <w:p w14:paraId="5FAEDD88" w14:textId="77777777" w:rsidR="000F34B5" w:rsidRDefault="00C86A4A" w:rsidP="000F34B5">
      <w:pPr>
        <w:pBdr>
          <w:bottom w:val="single" w:sz="4" w:space="30" w:color="FFFFFF"/>
        </w:pBdr>
        <w:spacing w:line="0" w:lineRule="atLeast"/>
        <w:ind w:firstLine="709"/>
        <w:rPr>
          <w:rFonts w:ascii="Times New Roman" w:hAnsi="Times New Roman"/>
          <w:sz w:val="28"/>
          <w:szCs w:val="28"/>
        </w:rPr>
      </w:pPr>
      <w:r w:rsidRPr="0015655D">
        <w:rPr>
          <w:rFonts w:ascii="Times New Roman" w:hAnsi="Times New Roman"/>
          <w:sz w:val="28"/>
          <w:szCs w:val="28"/>
        </w:rPr>
        <w:t xml:space="preserve"> В рамках регионального проекта «Современная школа» в 2019 году введено в эксплуатацию новое </w:t>
      </w:r>
      <w:r w:rsidR="003455FF" w:rsidRPr="0015655D">
        <w:rPr>
          <w:rFonts w:ascii="Times New Roman" w:hAnsi="Times New Roman"/>
          <w:sz w:val="28"/>
          <w:szCs w:val="28"/>
        </w:rPr>
        <w:t>здание МБОУ</w:t>
      </w:r>
      <w:r w:rsidRPr="0015655D">
        <w:rPr>
          <w:rFonts w:ascii="Times New Roman" w:hAnsi="Times New Roman"/>
          <w:sz w:val="28"/>
          <w:szCs w:val="28"/>
        </w:rPr>
        <w:t xml:space="preserve"> «ОЦ «Краснослободская СОШ №1» с </w:t>
      </w:r>
      <w:r w:rsidRPr="0015655D">
        <w:rPr>
          <w:rFonts w:ascii="Times New Roman" w:hAnsi="Times New Roman"/>
          <w:sz w:val="28"/>
          <w:szCs w:val="28"/>
        </w:rPr>
        <w:lastRenderedPageBreak/>
        <w:t xml:space="preserve">современной инфраструктурой и новейшим оборудованием, стоимостью </w:t>
      </w:r>
      <w:r w:rsidRPr="0015655D">
        <w:rPr>
          <w:rFonts w:ascii="Times New Roman" w:hAnsi="Times New Roman"/>
          <w:sz w:val="28"/>
          <w:szCs w:val="28"/>
          <w:lang w:eastAsia="en-US"/>
        </w:rPr>
        <w:t>более 476 млн. руб.</w:t>
      </w:r>
      <w:r w:rsidRPr="0015655D">
        <w:rPr>
          <w:rFonts w:ascii="Times New Roman" w:hAnsi="Times New Roman"/>
          <w:sz w:val="28"/>
          <w:szCs w:val="28"/>
        </w:rPr>
        <w:t xml:space="preserve"> </w:t>
      </w:r>
    </w:p>
    <w:p w14:paraId="7B6C15B4" w14:textId="77777777" w:rsidR="000F34B5" w:rsidRDefault="00C86A4A" w:rsidP="000F34B5">
      <w:pPr>
        <w:pBdr>
          <w:bottom w:val="single" w:sz="4" w:space="30" w:color="FFFFFF"/>
        </w:pBdr>
        <w:spacing w:line="0" w:lineRule="atLeast"/>
        <w:ind w:firstLine="709"/>
        <w:rPr>
          <w:rFonts w:ascii="Times New Roman" w:hAnsi="Times New Roman"/>
          <w:sz w:val="28"/>
          <w:szCs w:val="28"/>
        </w:rPr>
      </w:pPr>
      <w:r w:rsidRPr="0015655D">
        <w:rPr>
          <w:rFonts w:ascii="Times New Roman" w:hAnsi="Times New Roman"/>
          <w:sz w:val="28"/>
          <w:szCs w:val="28"/>
          <w:lang w:bidi="ru-RU"/>
        </w:rPr>
        <w:t xml:space="preserve"> В рамках этого же проекта </w:t>
      </w:r>
      <w:r w:rsidR="0015655D">
        <w:rPr>
          <w:rFonts w:ascii="Times New Roman" w:hAnsi="Times New Roman"/>
          <w:sz w:val="28"/>
          <w:szCs w:val="28"/>
          <w:lang w:bidi="ru-RU"/>
        </w:rPr>
        <w:t>в 2019-2024</w:t>
      </w:r>
      <w:r w:rsidRPr="0015655D">
        <w:rPr>
          <w:rFonts w:ascii="Times New Roman" w:hAnsi="Times New Roman"/>
          <w:sz w:val="28"/>
          <w:szCs w:val="28"/>
          <w:lang w:bidi="ru-RU"/>
        </w:rPr>
        <w:t xml:space="preserve"> годах </w:t>
      </w:r>
      <w:r w:rsidRPr="0015655D">
        <w:rPr>
          <w:rFonts w:ascii="Times New Roman" w:hAnsi="Times New Roman"/>
          <w:sz w:val="28"/>
          <w:szCs w:val="28"/>
          <w:lang w:eastAsia="ar-SA" w:bidi="ru-RU"/>
        </w:rPr>
        <w:t xml:space="preserve">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w:t>
      </w:r>
      <w:r w:rsidRPr="00D812FB">
        <w:rPr>
          <w:rFonts w:ascii="Times New Roman" w:hAnsi="Times New Roman"/>
          <w:sz w:val="28"/>
          <w:szCs w:val="28"/>
          <w:lang w:eastAsia="ar-SA" w:bidi="ru-RU"/>
        </w:rPr>
        <w:t>профилей</w:t>
      </w:r>
      <w:r w:rsidR="0015655D" w:rsidRPr="00D812FB">
        <w:rPr>
          <w:rFonts w:ascii="Times New Roman" w:hAnsi="Times New Roman"/>
          <w:sz w:val="28"/>
          <w:szCs w:val="28"/>
          <w:lang w:eastAsia="ar-SA" w:bidi="ru-RU"/>
        </w:rPr>
        <w:t>. Во всех школах района</w:t>
      </w:r>
      <w:r w:rsidRPr="00D812FB">
        <w:rPr>
          <w:rFonts w:ascii="Times New Roman" w:hAnsi="Times New Roman"/>
          <w:sz w:val="28"/>
          <w:szCs w:val="28"/>
          <w:lang w:eastAsia="ar-SA" w:bidi="ru-RU"/>
        </w:rPr>
        <w:t xml:space="preserve"> созданы Центры «Точка роста»</w:t>
      </w:r>
      <w:r w:rsidR="0015655D" w:rsidRPr="00D812FB">
        <w:rPr>
          <w:rFonts w:ascii="Times New Roman" w:hAnsi="Times New Roman"/>
          <w:sz w:val="28"/>
          <w:szCs w:val="28"/>
          <w:lang w:eastAsia="ar-SA" w:bidi="ru-RU"/>
        </w:rPr>
        <w:t>.</w:t>
      </w:r>
      <w:r w:rsidR="0015655D" w:rsidRPr="0015655D">
        <w:rPr>
          <w:rFonts w:ascii="Times New Roman" w:hAnsi="Times New Roman"/>
          <w:kern w:val="2"/>
          <w:sz w:val="24"/>
          <w:szCs w:val="24"/>
          <w:lang w:eastAsia="ar-SA" w:bidi="ru-RU"/>
        </w:rPr>
        <w:t xml:space="preserve"> </w:t>
      </w:r>
      <w:r w:rsidR="0015655D" w:rsidRPr="0015655D">
        <w:rPr>
          <w:rFonts w:ascii="Times New Roman" w:hAnsi="Times New Roman"/>
          <w:sz w:val="28"/>
          <w:szCs w:val="28"/>
          <w:lang w:bidi="ru-RU"/>
        </w:rPr>
        <w:t xml:space="preserve"> </w:t>
      </w:r>
      <w:r w:rsidRPr="00D812FB">
        <w:rPr>
          <w:rFonts w:ascii="Times New Roman" w:hAnsi="Times New Roman"/>
          <w:sz w:val="28"/>
          <w:szCs w:val="28"/>
          <w:lang w:bidi="ru-RU"/>
        </w:rPr>
        <w:t xml:space="preserve">Школы получили компьютерное интерактивное оборудование, мебель, </w:t>
      </w:r>
      <w:r w:rsidR="003455FF" w:rsidRPr="00D812FB">
        <w:rPr>
          <w:rFonts w:ascii="Times New Roman" w:hAnsi="Times New Roman"/>
          <w:sz w:val="28"/>
          <w:szCs w:val="28"/>
          <w:lang w:bidi="ru-RU"/>
        </w:rPr>
        <w:t>оборудование для</w:t>
      </w:r>
      <w:r w:rsidRPr="00D812FB">
        <w:rPr>
          <w:rFonts w:ascii="Times New Roman" w:hAnsi="Times New Roman"/>
          <w:sz w:val="28"/>
          <w:szCs w:val="28"/>
          <w:lang w:bidi="ru-RU"/>
        </w:rPr>
        <w:t xml:space="preserve"> изучения основ безопасности жизнедеятельности и оказания первой помощи, комплект оборудования для обучения трудовым процессам и   фотографированию, 3</w:t>
      </w:r>
      <w:r w:rsidRPr="00D812FB">
        <w:rPr>
          <w:rFonts w:ascii="Times New Roman" w:hAnsi="Times New Roman"/>
          <w:sz w:val="28"/>
          <w:szCs w:val="28"/>
          <w:lang w:val="en-US" w:bidi="ru-RU"/>
        </w:rPr>
        <w:t>D</w:t>
      </w:r>
      <w:r w:rsidR="003455FF" w:rsidRPr="00D812FB">
        <w:rPr>
          <w:rFonts w:ascii="Times New Roman" w:hAnsi="Times New Roman"/>
          <w:sz w:val="28"/>
          <w:szCs w:val="28"/>
          <w:lang w:bidi="ru-RU"/>
        </w:rPr>
        <w:t xml:space="preserve">-принтер на сумму </w:t>
      </w:r>
      <w:r w:rsidR="00D812FB" w:rsidRPr="00D812FB">
        <w:rPr>
          <w:rFonts w:ascii="Times New Roman" w:hAnsi="Times New Roman"/>
          <w:sz w:val="28"/>
          <w:szCs w:val="28"/>
          <w:lang w:bidi="ru-RU"/>
        </w:rPr>
        <w:t>16,7</w:t>
      </w:r>
      <w:r w:rsidR="007A312C" w:rsidRPr="00D812FB">
        <w:rPr>
          <w:rFonts w:ascii="Times New Roman" w:hAnsi="Times New Roman"/>
          <w:sz w:val="28"/>
          <w:szCs w:val="28"/>
          <w:lang w:bidi="ru-RU"/>
        </w:rPr>
        <w:t xml:space="preserve"> млн</w:t>
      </w:r>
      <w:r w:rsidRPr="00D812FB">
        <w:rPr>
          <w:rFonts w:ascii="Times New Roman" w:hAnsi="Times New Roman"/>
          <w:sz w:val="28"/>
          <w:szCs w:val="28"/>
          <w:lang w:bidi="ru-RU"/>
        </w:rPr>
        <w:t xml:space="preserve">. </w:t>
      </w:r>
      <w:r w:rsidR="007A312C" w:rsidRPr="00D812FB">
        <w:rPr>
          <w:rFonts w:ascii="Times New Roman" w:hAnsi="Times New Roman"/>
          <w:sz w:val="28"/>
          <w:szCs w:val="28"/>
          <w:lang w:bidi="ru-RU"/>
        </w:rPr>
        <w:t>руб.</w:t>
      </w:r>
      <w:r w:rsidR="00D812FB" w:rsidRPr="00D812FB">
        <w:rPr>
          <w:rFonts w:ascii="Times New Roman" w:hAnsi="Times New Roman"/>
          <w:sz w:val="28"/>
          <w:szCs w:val="28"/>
          <w:lang w:bidi="ru-RU"/>
        </w:rPr>
        <w:t>, из них в 2024</w:t>
      </w:r>
      <w:r w:rsidR="003455FF" w:rsidRPr="00D812FB">
        <w:rPr>
          <w:rFonts w:ascii="Times New Roman" w:hAnsi="Times New Roman"/>
          <w:sz w:val="28"/>
          <w:szCs w:val="28"/>
          <w:lang w:bidi="ru-RU"/>
        </w:rPr>
        <w:t xml:space="preserve"> году- </w:t>
      </w:r>
      <w:r w:rsidR="00D812FB" w:rsidRPr="00D812FB">
        <w:rPr>
          <w:rFonts w:ascii="Times New Roman" w:hAnsi="Times New Roman"/>
          <w:sz w:val="28"/>
          <w:szCs w:val="28"/>
          <w:lang w:bidi="ru-RU"/>
        </w:rPr>
        <w:t>2,1</w:t>
      </w:r>
      <w:r w:rsidR="007A312C" w:rsidRPr="00D812FB">
        <w:rPr>
          <w:rFonts w:ascii="Times New Roman" w:hAnsi="Times New Roman"/>
          <w:sz w:val="28"/>
          <w:szCs w:val="28"/>
          <w:lang w:bidi="ru-RU"/>
        </w:rPr>
        <w:t xml:space="preserve"> млн</w:t>
      </w:r>
      <w:r w:rsidRPr="00D812FB">
        <w:rPr>
          <w:rFonts w:ascii="Times New Roman" w:hAnsi="Times New Roman"/>
          <w:sz w:val="28"/>
          <w:szCs w:val="28"/>
          <w:lang w:bidi="ru-RU"/>
        </w:rPr>
        <w:t xml:space="preserve">. руб. </w:t>
      </w:r>
    </w:p>
    <w:p w14:paraId="16AECEF9" w14:textId="77777777" w:rsidR="000F34B5" w:rsidRDefault="003455FF" w:rsidP="000F34B5">
      <w:pPr>
        <w:pBdr>
          <w:bottom w:val="single" w:sz="4" w:space="30" w:color="FFFFFF"/>
        </w:pBdr>
        <w:spacing w:line="0" w:lineRule="atLeast"/>
        <w:ind w:firstLine="709"/>
        <w:rPr>
          <w:rFonts w:ascii="Times New Roman" w:hAnsi="Times New Roman"/>
          <w:sz w:val="28"/>
          <w:szCs w:val="28"/>
        </w:rPr>
      </w:pPr>
      <w:r w:rsidRPr="00D812FB">
        <w:rPr>
          <w:rFonts w:ascii="Times New Roman" w:hAnsi="Times New Roman"/>
          <w:sz w:val="28"/>
          <w:szCs w:val="28"/>
          <w:lang w:eastAsia="ar-SA"/>
        </w:rPr>
        <w:t>По федеральному</w:t>
      </w:r>
      <w:r w:rsidR="00C86A4A" w:rsidRPr="00D812FB">
        <w:rPr>
          <w:rFonts w:ascii="Times New Roman" w:hAnsi="Times New Roman"/>
          <w:sz w:val="28"/>
          <w:szCs w:val="28"/>
          <w:lang w:eastAsia="ar-SA"/>
        </w:rPr>
        <w:t xml:space="preserve"> проекту «Цифровая образовательная среда» национального п</w:t>
      </w:r>
      <w:r w:rsidR="00264499">
        <w:rPr>
          <w:rFonts w:ascii="Times New Roman" w:hAnsi="Times New Roman"/>
          <w:sz w:val="28"/>
          <w:szCs w:val="28"/>
          <w:lang w:eastAsia="ar-SA"/>
        </w:rPr>
        <w:t>роекта «Образование» в 2019-2024</w:t>
      </w:r>
      <w:r w:rsidR="00C86A4A" w:rsidRPr="00D812FB">
        <w:rPr>
          <w:rFonts w:ascii="Times New Roman" w:hAnsi="Times New Roman"/>
          <w:sz w:val="28"/>
          <w:szCs w:val="28"/>
          <w:lang w:eastAsia="ar-SA"/>
        </w:rPr>
        <w:t xml:space="preserve"> годах </w:t>
      </w:r>
      <w:r w:rsidR="00C86A4A" w:rsidRPr="00D812FB">
        <w:rPr>
          <w:rFonts w:ascii="Times New Roman" w:hAnsi="Times New Roman"/>
          <w:sz w:val="28"/>
          <w:szCs w:val="28"/>
        </w:rPr>
        <w:t xml:space="preserve">для создания современной и безопасной цифровой образовательной среды, обеспечивающей </w:t>
      </w:r>
      <w:r w:rsidRPr="00D812FB">
        <w:rPr>
          <w:rFonts w:ascii="Times New Roman" w:hAnsi="Times New Roman"/>
          <w:sz w:val="28"/>
          <w:szCs w:val="28"/>
        </w:rPr>
        <w:t>высокое качество и доступность образования всех видов и уровней,</w:t>
      </w:r>
      <w:r w:rsidR="00C86A4A" w:rsidRPr="00D812FB">
        <w:rPr>
          <w:rFonts w:ascii="Times New Roman" w:hAnsi="Times New Roman"/>
          <w:sz w:val="28"/>
          <w:szCs w:val="28"/>
          <w:lang w:eastAsia="ar-SA"/>
        </w:rPr>
        <w:t xml:space="preserve"> поступило </w:t>
      </w:r>
      <w:r w:rsidR="00C86A4A" w:rsidRPr="00D812FB">
        <w:rPr>
          <w:rFonts w:ascii="Times New Roman" w:hAnsi="Times New Roman"/>
          <w:sz w:val="28"/>
          <w:szCs w:val="28"/>
        </w:rPr>
        <w:t xml:space="preserve">современное </w:t>
      </w:r>
      <w:r w:rsidRPr="00D812FB">
        <w:rPr>
          <w:rFonts w:ascii="Times New Roman" w:hAnsi="Times New Roman"/>
          <w:sz w:val="28"/>
          <w:szCs w:val="28"/>
        </w:rPr>
        <w:t xml:space="preserve">оборудование </w:t>
      </w:r>
      <w:r w:rsidRPr="00D812FB">
        <w:rPr>
          <w:rFonts w:ascii="Times New Roman" w:hAnsi="Times New Roman"/>
          <w:sz w:val="28"/>
          <w:szCs w:val="28"/>
          <w:lang w:eastAsia="ar-SA"/>
        </w:rPr>
        <w:t>в</w:t>
      </w:r>
      <w:r w:rsidR="00C86A4A" w:rsidRPr="00D812FB">
        <w:rPr>
          <w:rFonts w:ascii="Times New Roman" w:hAnsi="Times New Roman"/>
          <w:sz w:val="28"/>
          <w:szCs w:val="28"/>
          <w:lang w:eastAsia="ar-SA"/>
        </w:rPr>
        <w:t xml:space="preserve"> общеобразовательные организации </w:t>
      </w:r>
      <w:r w:rsidRPr="00D812FB">
        <w:rPr>
          <w:rFonts w:ascii="Times New Roman" w:hAnsi="Times New Roman"/>
          <w:sz w:val="28"/>
          <w:szCs w:val="28"/>
          <w:lang w:eastAsia="ar-SA"/>
        </w:rPr>
        <w:t xml:space="preserve">района на сумму </w:t>
      </w:r>
      <w:r w:rsidR="00D812FB" w:rsidRPr="00D812FB">
        <w:rPr>
          <w:rFonts w:ascii="Times New Roman" w:hAnsi="Times New Roman"/>
          <w:sz w:val="28"/>
          <w:szCs w:val="28"/>
          <w:lang w:eastAsia="ar-SA"/>
        </w:rPr>
        <w:t>14,0</w:t>
      </w:r>
      <w:r w:rsidR="007A312C" w:rsidRPr="00D812FB">
        <w:rPr>
          <w:rFonts w:ascii="Times New Roman" w:hAnsi="Times New Roman"/>
          <w:sz w:val="28"/>
          <w:szCs w:val="28"/>
          <w:lang w:eastAsia="ar-SA"/>
        </w:rPr>
        <w:t xml:space="preserve"> млн</w:t>
      </w:r>
      <w:r w:rsidR="00C86A4A" w:rsidRPr="00D812FB">
        <w:rPr>
          <w:rFonts w:ascii="Times New Roman" w:hAnsi="Times New Roman"/>
          <w:sz w:val="28"/>
          <w:szCs w:val="28"/>
          <w:lang w:eastAsia="ar-SA"/>
        </w:rPr>
        <w:t xml:space="preserve">. руб., из них </w:t>
      </w:r>
      <w:r w:rsidR="00D812FB" w:rsidRPr="00D812FB">
        <w:rPr>
          <w:rFonts w:ascii="Times New Roman" w:hAnsi="Times New Roman"/>
          <w:sz w:val="28"/>
          <w:szCs w:val="28"/>
          <w:lang w:eastAsia="ar-SA"/>
        </w:rPr>
        <w:t>4,4</w:t>
      </w:r>
      <w:r w:rsidR="007A312C" w:rsidRPr="00D812FB">
        <w:rPr>
          <w:rFonts w:ascii="Times New Roman" w:hAnsi="Times New Roman"/>
          <w:sz w:val="28"/>
          <w:szCs w:val="28"/>
          <w:lang w:eastAsia="ar-SA"/>
        </w:rPr>
        <w:t xml:space="preserve"> млн</w:t>
      </w:r>
      <w:r w:rsidR="00C86A4A" w:rsidRPr="00D812FB">
        <w:rPr>
          <w:rFonts w:ascii="Times New Roman" w:hAnsi="Times New Roman"/>
          <w:sz w:val="28"/>
          <w:szCs w:val="28"/>
          <w:lang w:eastAsia="ar-SA"/>
        </w:rPr>
        <w:t xml:space="preserve">. руб. - </w:t>
      </w:r>
      <w:r w:rsidR="00D812FB" w:rsidRPr="00D812FB">
        <w:rPr>
          <w:rFonts w:ascii="Times New Roman" w:hAnsi="Times New Roman"/>
          <w:sz w:val="28"/>
          <w:szCs w:val="28"/>
          <w:lang w:eastAsia="ar-SA"/>
        </w:rPr>
        <w:t>в 2024</w:t>
      </w:r>
      <w:r w:rsidR="00C86A4A" w:rsidRPr="00D812FB">
        <w:rPr>
          <w:rFonts w:ascii="Times New Roman" w:hAnsi="Times New Roman"/>
          <w:sz w:val="28"/>
          <w:szCs w:val="28"/>
          <w:lang w:eastAsia="ar-SA"/>
        </w:rPr>
        <w:t xml:space="preserve"> году.</w:t>
      </w:r>
    </w:p>
    <w:p w14:paraId="4055F7A5" w14:textId="4C3B7A31" w:rsidR="000F34B5" w:rsidRDefault="00C86A4A" w:rsidP="000F34B5">
      <w:pPr>
        <w:pBdr>
          <w:bottom w:val="single" w:sz="4" w:space="30" w:color="FFFFFF"/>
        </w:pBdr>
        <w:spacing w:line="0" w:lineRule="atLeast"/>
        <w:ind w:firstLine="709"/>
        <w:rPr>
          <w:rFonts w:ascii="Times New Roman" w:hAnsi="Times New Roman"/>
          <w:color w:val="FF0000"/>
          <w:sz w:val="28"/>
          <w:szCs w:val="28"/>
        </w:rPr>
      </w:pPr>
      <w:r w:rsidRPr="00D812FB">
        <w:rPr>
          <w:rFonts w:ascii="Times New Roman" w:hAnsi="Times New Roman"/>
          <w:bCs/>
          <w:kern w:val="2"/>
          <w:sz w:val="28"/>
          <w:szCs w:val="28"/>
        </w:rPr>
        <w:t xml:space="preserve">Внедрение модели </w:t>
      </w:r>
      <w:r w:rsidRPr="00D812FB">
        <w:rPr>
          <w:rFonts w:ascii="Times New Roman" w:hAnsi="Times New Roman"/>
          <w:b/>
          <w:bCs/>
          <w:kern w:val="2"/>
          <w:sz w:val="28"/>
          <w:szCs w:val="28"/>
        </w:rPr>
        <w:t xml:space="preserve">цифровой образовательной </w:t>
      </w:r>
      <w:r w:rsidR="003455FF" w:rsidRPr="00D812FB">
        <w:rPr>
          <w:rFonts w:ascii="Times New Roman" w:hAnsi="Times New Roman"/>
          <w:b/>
          <w:bCs/>
          <w:kern w:val="2"/>
          <w:sz w:val="28"/>
          <w:szCs w:val="28"/>
        </w:rPr>
        <w:t>среды</w:t>
      </w:r>
      <w:r w:rsidR="003455FF" w:rsidRPr="00D812FB">
        <w:rPr>
          <w:rFonts w:ascii="Times New Roman" w:hAnsi="Times New Roman"/>
          <w:bCs/>
          <w:kern w:val="2"/>
          <w:sz w:val="28"/>
          <w:szCs w:val="28"/>
        </w:rPr>
        <w:t xml:space="preserve"> </w:t>
      </w:r>
      <w:r w:rsidR="003455FF" w:rsidRPr="00D812FB">
        <w:rPr>
          <w:rFonts w:ascii="Times New Roman" w:hAnsi="Times New Roman"/>
          <w:bCs/>
          <w:kern w:val="2"/>
          <w:sz w:val="28"/>
          <w:szCs w:val="28"/>
          <w:lang w:bidi="hi-IN"/>
        </w:rPr>
        <w:t>позволило</w:t>
      </w:r>
      <w:r w:rsidRPr="00D812FB">
        <w:rPr>
          <w:rFonts w:ascii="Times New Roman" w:hAnsi="Times New Roman"/>
          <w:sz w:val="28"/>
          <w:szCs w:val="28"/>
          <w:shd w:val="clear" w:color="auto" w:fill="FFFFFF"/>
        </w:rPr>
        <w:t xml:space="preserve"> существенно расширить доступ учащихся к качественным программам обучения</w:t>
      </w:r>
      <w:r w:rsidRPr="00D812FB">
        <w:rPr>
          <w:rFonts w:ascii="Times New Roman" w:hAnsi="Times New Roman"/>
          <w:bCs/>
          <w:kern w:val="2"/>
          <w:sz w:val="28"/>
          <w:szCs w:val="28"/>
          <w:lang w:bidi="hi-IN"/>
        </w:rPr>
        <w:t xml:space="preserve"> в </w:t>
      </w:r>
      <w:r w:rsidRPr="00D812FB">
        <w:rPr>
          <w:rFonts w:ascii="Times New Roman" w:hAnsi="Times New Roman"/>
          <w:kern w:val="2"/>
          <w:sz w:val="28"/>
          <w:szCs w:val="28"/>
        </w:rPr>
        <w:t>МБОУ «Краснослободский многопрофильный лицей» (</w:t>
      </w:r>
      <w:r w:rsidR="000F34B5">
        <w:rPr>
          <w:rFonts w:ascii="Times New Roman" w:hAnsi="Times New Roman"/>
          <w:kern w:val="2"/>
          <w:sz w:val="28"/>
          <w:szCs w:val="28"/>
        </w:rPr>
        <w:t xml:space="preserve">с </w:t>
      </w:r>
      <w:r w:rsidRPr="00D812FB">
        <w:rPr>
          <w:rFonts w:ascii="Times New Roman" w:hAnsi="Times New Roman"/>
          <w:kern w:val="2"/>
          <w:sz w:val="28"/>
          <w:szCs w:val="28"/>
        </w:rPr>
        <w:t>2019 год</w:t>
      </w:r>
      <w:r w:rsidR="000F34B5">
        <w:rPr>
          <w:rFonts w:ascii="Times New Roman" w:hAnsi="Times New Roman"/>
          <w:kern w:val="2"/>
          <w:sz w:val="28"/>
          <w:szCs w:val="28"/>
        </w:rPr>
        <w:t>а</w:t>
      </w:r>
      <w:r w:rsidRPr="00D812FB">
        <w:rPr>
          <w:rFonts w:ascii="Times New Roman" w:hAnsi="Times New Roman"/>
          <w:kern w:val="2"/>
          <w:sz w:val="28"/>
          <w:szCs w:val="28"/>
        </w:rPr>
        <w:t xml:space="preserve">), </w:t>
      </w:r>
      <w:r w:rsidRPr="00D812FB">
        <w:rPr>
          <w:rFonts w:ascii="Times New Roman" w:hAnsi="Times New Roman"/>
          <w:bCs/>
          <w:kern w:val="2"/>
          <w:sz w:val="28"/>
          <w:szCs w:val="28"/>
        </w:rPr>
        <w:t xml:space="preserve">МБОУ «Гуменская СОШ» </w:t>
      </w:r>
      <w:r w:rsidR="006E24AD" w:rsidRPr="00D812FB">
        <w:rPr>
          <w:rFonts w:ascii="Times New Roman" w:hAnsi="Times New Roman"/>
          <w:bCs/>
          <w:kern w:val="2"/>
          <w:sz w:val="28"/>
          <w:szCs w:val="28"/>
        </w:rPr>
        <w:t>(</w:t>
      </w:r>
      <w:r w:rsidR="006E24AD">
        <w:rPr>
          <w:rFonts w:ascii="Times New Roman" w:hAnsi="Times New Roman"/>
          <w:bCs/>
          <w:kern w:val="2"/>
          <w:sz w:val="28"/>
          <w:szCs w:val="28"/>
        </w:rPr>
        <w:t>с</w:t>
      </w:r>
      <w:r w:rsidR="000F34B5">
        <w:rPr>
          <w:rFonts w:ascii="Times New Roman" w:hAnsi="Times New Roman"/>
          <w:bCs/>
          <w:kern w:val="2"/>
          <w:sz w:val="28"/>
          <w:szCs w:val="28"/>
        </w:rPr>
        <w:t xml:space="preserve"> </w:t>
      </w:r>
      <w:r w:rsidRPr="00D812FB">
        <w:rPr>
          <w:rFonts w:ascii="Times New Roman" w:hAnsi="Times New Roman"/>
          <w:bCs/>
          <w:kern w:val="2"/>
          <w:sz w:val="28"/>
          <w:szCs w:val="28"/>
        </w:rPr>
        <w:t>2020 год</w:t>
      </w:r>
      <w:r w:rsidR="000F34B5">
        <w:rPr>
          <w:rFonts w:ascii="Times New Roman" w:hAnsi="Times New Roman"/>
          <w:bCs/>
          <w:kern w:val="2"/>
          <w:sz w:val="28"/>
          <w:szCs w:val="28"/>
        </w:rPr>
        <w:t>а</w:t>
      </w:r>
      <w:r w:rsidRPr="00D812FB">
        <w:rPr>
          <w:rFonts w:ascii="Times New Roman" w:hAnsi="Times New Roman"/>
          <w:bCs/>
          <w:kern w:val="2"/>
          <w:sz w:val="28"/>
          <w:szCs w:val="28"/>
        </w:rPr>
        <w:t xml:space="preserve">), </w:t>
      </w:r>
      <w:r w:rsidRPr="00D812FB">
        <w:rPr>
          <w:rFonts w:ascii="Times New Roman" w:hAnsi="Times New Roman"/>
          <w:kern w:val="2"/>
          <w:sz w:val="28"/>
          <w:szCs w:val="28"/>
        </w:rPr>
        <w:t>МБОУ «Красноподгорная СОШ им. П.М. Волкова» (</w:t>
      </w:r>
      <w:r w:rsidR="000F34B5">
        <w:rPr>
          <w:rFonts w:ascii="Times New Roman" w:hAnsi="Times New Roman"/>
          <w:kern w:val="2"/>
          <w:sz w:val="28"/>
          <w:szCs w:val="28"/>
        </w:rPr>
        <w:t xml:space="preserve">с </w:t>
      </w:r>
      <w:r w:rsidRPr="00D812FB">
        <w:rPr>
          <w:rFonts w:ascii="Times New Roman" w:hAnsi="Times New Roman"/>
          <w:kern w:val="2"/>
          <w:sz w:val="28"/>
          <w:szCs w:val="28"/>
        </w:rPr>
        <w:t>2021 год</w:t>
      </w:r>
      <w:r w:rsidR="000F34B5">
        <w:rPr>
          <w:rFonts w:ascii="Times New Roman" w:hAnsi="Times New Roman"/>
          <w:kern w:val="2"/>
          <w:sz w:val="28"/>
          <w:szCs w:val="28"/>
        </w:rPr>
        <w:t>а</w:t>
      </w:r>
      <w:r w:rsidRPr="00D812FB">
        <w:rPr>
          <w:rFonts w:ascii="Times New Roman" w:hAnsi="Times New Roman"/>
          <w:kern w:val="2"/>
          <w:sz w:val="28"/>
          <w:szCs w:val="28"/>
        </w:rPr>
        <w:t xml:space="preserve">), </w:t>
      </w:r>
      <w:r w:rsidRPr="00D812FB">
        <w:rPr>
          <w:rFonts w:ascii="Times New Roman" w:hAnsi="Times New Roman"/>
          <w:kern w:val="2"/>
          <w:sz w:val="28"/>
          <w:szCs w:val="28"/>
          <w:lang w:eastAsia="ar-SA"/>
        </w:rPr>
        <w:t>МБОУ «ОЦ «Краснослободская СОШ № 1» (</w:t>
      </w:r>
      <w:r w:rsidR="000F34B5">
        <w:rPr>
          <w:rFonts w:ascii="Times New Roman" w:hAnsi="Times New Roman"/>
          <w:kern w:val="2"/>
          <w:sz w:val="28"/>
          <w:szCs w:val="28"/>
          <w:lang w:eastAsia="ar-SA"/>
        </w:rPr>
        <w:t xml:space="preserve">с </w:t>
      </w:r>
      <w:r w:rsidRPr="00D812FB">
        <w:rPr>
          <w:rFonts w:ascii="Times New Roman" w:hAnsi="Times New Roman"/>
          <w:kern w:val="2"/>
          <w:sz w:val="28"/>
          <w:szCs w:val="28"/>
          <w:lang w:eastAsia="ar-SA"/>
        </w:rPr>
        <w:t>2023 год</w:t>
      </w:r>
      <w:r w:rsidR="000F34B5">
        <w:rPr>
          <w:rFonts w:ascii="Times New Roman" w:hAnsi="Times New Roman"/>
          <w:kern w:val="2"/>
          <w:sz w:val="28"/>
          <w:szCs w:val="28"/>
          <w:lang w:eastAsia="ar-SA"/>
        </w:rPr>
        <w:t>а</w:t>
      </w:r>
      <w:r w:rsidRPr="00D812FB">
        <w:rPr>
          <w:rFonts w:ascii="Times New Roman" w:hAnsi="Times New Roman"/>
          <w:kern w:val="2"/>
          <w:sz w:val="28"/>
          <w:szCs w:val="28"/>
          <w:lang w:eastAsia="ar-SA"/>
        </w:rPr>
        <w:t xml:space="preserve">), МБОУ «Учхозская </w:t>
      </w:r>
      <w:r w:rsidR="003455FF" w:rsidRPr="00D812FB">
        <w:rPr>
          <w:rFonts w:ascii="Times New Roman" w:hAnsi="Times New Roman"/>
          <w:kern w:val="2"/>
          <w:sz w:val="28"/>
          <w:szCs w:val="28"/>
          <w:lang w:eastAsia="ar-SA"/>
        </w:rPr>
        <w:t>СОШ» (</w:t>
      </w:r>
      <w:r w:rsidR="000F34B5">
        <w:rPr>
          <w:rFonts w:ascii="Times New Roman" w:hAnsi="Times New Roman"/>
          <w:kern w:val="2"/>
          <w:sz w:val="28"/>
          <w:szCs w:val="28"/>
          <w:lang w:eastAsia="ar-SA"/>
        </w:rPr>
        <w:t xml:space="preserve">с </w:t>
      </w:r>
      <w:r w:rsidRPr="00D812FB">
        <w:rPr>
          <w:rFonts w:ascii="Times New Roman" w:hAnsi="Times New Roman"/>
          <w:kern w:val="2"/>
          <w:sz w:val="28"/>
          <w:szCs w:val="28"/>
          <w:lang w:eastAsia="ar-SA"/>
        </w:rPr>
        <w:t>2023 год</w:t>
      </w:r>
      <w:r w:rsidR="000F34B5">
        <w:rPr>
          <w:rFonts w:ascii="Times New Roman" w:hAnsi="Times New Roman"/>
          <w:kern w:val="2"/>
          <w:sz w:val="28"/>
          <w:szCs w:val="28"/>
          <w:lang w:eastAsia="ar-SA"/>
        </w:rPr>
        <w:t>а</w:t>
      </w:r>
      <w:r w:rsidRPr="00D812FB">
        <w:rPr>
          <w:rFonts w:ascii="Times New Roman" w:hAnsi="Times New Roman"/>
          <w:kern w:val="2"/>
          <w:sz w:val="28"/>
          <w:szCs w:val="28"/>
          <w:lang w:eastAsia="ar-SA"/>
        </w:rPr>
        <w:t>)</w:t>
      </w:r>
      <w:r w:rsidR="00D812FB" w:rsidRPr="00D812FB">
        <w:rPr>
          <w:rFonts w:ascii="Times New Roman" w:hAnsi="Times New Roman"/>
          <w:kern w:val="2"/>
          <w:sz w:val="28"/>
          <w:szCs w:val="28"/>
          <w:lang w:eastAsia="ar-SA"/>
        </w:rPr>
        <w:t>,</w:t>
      </w:r>
      <w:r w:rsidR="00D812FB" w:rsidRPr="00D812FB">
        <w:rPr>
          <w:rFonts w:ascii="Times New Roman" w:hAnsi="Times New Roman"/>
          <w:kern w:val="2"/>
          <w:sz w:val="24"/>
          <w:szCs w:val="24"/>
          <w:lang w:eastAsia="ar-SA" w:bidi="hi-IN"/>
        </w:rPr>
        <w:t xml:space="preserve"> </w:t>
      </w:r>
      <w:r w:rsidR="00D812FB" w:rsidRPr="00D812FB">
        <w:rPr>
          <w:rFonts w:ascii="Times New Roman" w:hAnsi="Times New Roman"/>
          <w:kern w:val="2"/>
          <w:sz w:val="28"/>
          <w:szCs w:val="28"/>
          <w:lang w:eastAsia="ar-SA" w:bidi="hi-IN"/>
        </w:rPr>
        <w:t xml:space="preserve">МБОУ «Селищинская СОШ», МБОУ «Новокарьгинская СОШ» </w:t>
      </w:r>
      <w:r w:rsidR="006E24AD" w:rsidRPr="00D812FB">
        <w:rPr>
          <w:rFonts w:ascii="Times New Roman" w:hAnsi="Times New Roman"/>
          <w:kern w:val="2"/>
          <w:sz w:val="28"/>
          <w:szCs w:val="28"/>
          <w:lang w:eastAsia="ar-SA" w:bidi="hi-IN"/>
        </w:rPr>
        <w:t>(</w:t>
      </w:r>
      <w:r w:rsidR="006E24AD">
        <w:rPr>
          <w:rFonts w:ascii="Times New Roman" w:hAnsi="Times New Roman"/>
          <w:kern w:val="2"/>
          <w:sz w:val="28"/>
          <w:szCs w:val="28"/>
          <w:lang w:eastAsia="ar-SA" w:bidi="hi-IN"/>
        </w:rPr>
        <w:t>с</w:t>
      </w:r>
      <w:r w:rsidR="000F34B5">
        <w:rPr>
          <w:rFonts w:ascii="Times New Roman" w:hAnsi="Times New Roman"/>
          <w:kern w:val="2"/>
          <w:sz w:val="28"/>
          <w:szCs w:val="28"/>
          <w:lang w:eastAsia="ar-SA" w:bidi="hi-IN"/>
        </w:rPr>
        <w:t xml:space="preserve"> </w:t>
      </w:r>
      <w:r w:rsidR="00D812FB" w:rsidRPr="00D812FB">
        <w:rPr>
          <w:rFonts w:ascii="Times New Roman" w:hAnsi="Times New Roman"/>
          <w:kern w:val="2"/>
          <w:sz w:val="28"/>
          <w:szCs w:val="28"/>
          <w:lang w:eastAsia="ar-SA" w:bidi="hi-IN"/>
        </w:rPr>
        <w:t>2024 год</w:t>
      </w:r>
      <w:r w:rsidR="000F34B5">
        <w:rPr>
          <w:rFonts w:ascii="Times New Roman" w:hAnsi="Times New Roman"/>
          <w:kern w:val="2"/>
          <w:sz w:val="28"/>
          <w:szCs w:val="28"/>
          <w:lang w:eastAsia="ar-SA" w:bidi="hi-IN"/>
        </w:rPr>
        <w:t>а</w:t>
      </w:r>
      <w:r w:rsidR="00D812FB" w:rsidRPr="00D812FB">
        <w:rPr>
          <w:rFonts w:ascii="Times New Roman" w:hAnsi="Times New Roman"/>
          <w:kern w:val="2"/>
          <w:sz w:val="28"/>
          <w:szCs w:val="28"/>
          <w:lang w:eastAsia="ar-SA" w:bidi="hi-IN"/>
        </w:rPr>
        <w:t>).</w:t>
      </w:r>
      <w:r w:rsidRPr="007E5256">
        <w:rPr>
          <w:rFonts w:ascii="Times New Roman" w:hAnsi="Times New Roman"/>
          <w:color w:val="FF0000"/>
          <w:sz w:val="28"/>
          <w:szCs w:val="28"/>
        </w:rPr>
        <w:t xml:space="preserve">   </w:t>
      </w:r>
    </w:p>
    <w:p w14:paraId="2241FA0F" w14:textId="77777777" w:rsidR="006227EE" w:rsidRDefault="00C86A4A" w:rsidP="006227EE">
      <w:pPr>
        <w:pBdr>
          <w:bottom w:val="single" w:sz="4" w:space="30" w:color="FFFFFF"/>
        </w:pBdr>
        <w:spacing w:line="0" w:lineRule="atLeast"/>
        <w:ind w:firstLine="709"/>
        <w:rPr>
          <w:rFonts w:ascii="Times New Roman" w:hAnsi="Times New Roman"/>
          <w:sz w:val="28"/>
          <w:szCs w:val="28"/>
        </w:rPr>
      </w:pPr>
      <w:r w:rsidRPr="00D332FB">
        <w:rPr>
          <w:rFonts w:ascii="Times New Roman" w:hAnsi="Times New Roman"/>
          <w:sz w:val="28"/>
          <w:szCs w:val="28"/>
        </w:rPr>
        <w:t>В ходе модернизации общего образования и реализации национальных проектов значительно улучшены инфраструктура, материально-техническое оснащение общеобразовательных организаций Краснослободского муниципального района в соответствии с требованиями ФГОС: число персональных компьютеров, используемых в учебных целях, в расчете на 100 учащихся -35,76 ед. Число персональных компьютеров, используемых в учебных целях, имеющих доступ в Интернету,  в расчете на 100 учащихся составляет 28,18 ед.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 — 100%.</w:t>
      </w:r>
    </w:p>
    <w:p w14:paraId="5972A17C" w14:textId="60D190D9" w:rsidR="006227EE" w:rsidRDefault="00532587" w:rsidP="006227EE">
      <w:pPr>
        <w:pBdr>
          <w:bottom w:val="single" w:sz="4" w:space="30" w:color="FFFFFF"/>
        </w:pBdr>
        <w:spacing w:line="0" w:lineRule="atLeast"/>
        <w:ind w:firstLine="709"/>
        <w:rPr>
          <w:rFonts w:ascii="Times New Roman" w:hAnsi="Times New Roman"/>
          <w:sz w:val="28"/>
          <w:szCs w:val="28"/>
        </w:rPr>
      </w:pPr>
      <w:r w:rsidRPr="00532587">
        <w:rPr>
          <w:rFonts w:ascii="Times New Roman" w:hAnsi="Times New Roman"/>
          <w:bCs/>
          <w:kern w:val="2"/>
          <w:sz w:val="28"/>
          <w:szCs w:val="28"/>
          <w:lang w:bidi="hi-IN"/>
        </w:rPr>
        <w:t>Для эффективной работы используются платформы с гибким инструментом диагностики, такие как цифровые образовательные платформы ФГИС «Моя школа» и ее составляющая информационно-коммуникационная платформа «Сферум», которая является частью цифровой образовательной среды, Сберкласс, Учи.ру. и другие проверенные, верифицированные электронные образовательные ресурсы наряду с учебниками и учебными пособиями. Педагогические коллективы школ осуществляют переход на электронный журнал к</w:t>
      </w:r>
      <w:r w:rsidRPr="00532587">
        <w:rPr>
          <w:rFonts w:ascii="Times New Roman" w:hAnsi="Times New Roman"/>
          <w:bCs/>
          <w:kern w:val="2"/>
          <w:sz w:val="28"/>
          <w:szCs w:val="28"/>
          <w:shd w:val="clear" w:color="auto" w:fill="FFFFFF"/>
          <w:lang w:eastAsia="ar-SA" w:bidi="hi-IN"/>
        </w:rPr>
        <w:t>омплексной автоматизированной информационной системы Сете</w:t>
      </w:r>
      <w:r w:rsidR="006E24AD">
        <w:rPr>
          <w:rFonts w:ascii="Times New Roman" w:hAnsi="Times New Roman"/>
          <w:bCs/>
          <w:kern w:val="2"/>
          <w:sz w:val="28"/>
          <w:szCs w:val="28"/>
          <w:shd w:val="clear" w:color="auto" w:fill="FFFFFF"/>
          <w:lang w:eastAsia="ar-SA" w:bidi="hi-IN"/>
        </w:rPr>
        <w:t>вой город,</w:t>
      </w:r>
      <w:r w:rsidRPr="00532587">
        <w:rPr>
          <w:rFonts w:ascii="Times New Roman" w:hAnsi="Times New Roman"/>
          <w:bCs/>
          <w:kern w:val="2"/>
          <w:sz w:val="28"/>
          <w:szCs w:val="28"/>
          <w:shd w:val="clear" w:color="auto" w:fill="FFFFFF"/>
          <w:lang w:eastAsia="ar-SA" w:bidi="hi-IN"/>
        </w:rPr>
        <w:t xml:space="preserve"> без дублирования журналов в бумажном виде.</w:t>
      </w:r>
      <w:r w:rsidRPr="00532587">
        <w:rPr>
          <w:rFonts w:ascii="Times New Roman" w:hAnsi="Times New Roman"/>
          <w:bCs/>
          <w:kern w:val="2"/>
          <w:sz w:val="28"/>
          <w:szCs w:val="28"/>
          <w:lang w:bidi="hi-IN"/>
        </w:rPr>
        <w:t xml:space="preserve"> В целях формирования единого образовательного пространства разработан проект «Школа Минпросвещения России», нацеленный на формирование качественной образовательной среды, доступной каждому ученику. В рамках реализации этого проекта школы проходят самодиагностику. По итогам последней </w:t>
      </w:r>
      <w:r w:rsidRPr="00532587">
        <w:rPr>
          <w:rFonts w:ascii="Times New Roman" w:hAnsi="Times New Roman"/>
          <w:bCs/>
          <w:kern w:val="2"/>
          <w:sz w:val="28"/>
          <w:szCs w:val="28"/>
          <w:lang w:bidi="hi-IN"/>
        </w:rPr>
        <w:lastRenderedPageBreak/>
        <w:t>самодиагностики 3 школы (</w:t>
      </w:r>
      <w:r w:rsidRPr="00532587">
        <w:rPr>
          <w:rFonts w:ascii="Times New Roman" w:hAnsi="Times New Roman"/>
          <w:bCs/>
          <w:color w:val="000000"/>
          <w:kern w:val="2"/>
          <w:sz w:val="28"/>
          <w:szCs w:val="28"/>
          <w:lang w:bidi="hi-IN"/>
        </w:rPr>
        <w:t xml:space="preserve">МБОУ «ОЦ «Краснослободская СОШ № 1», МБОУ «Краснослободский многопрофильный лицей», МБОУ «Красноподгорная СОШ им. П.М. Волкова») показали высокий уровень, а остальные 7 — средний.  </w:t>
      </w:r>
    </w:p>
    <w:p w14:paraId="273216D8" w14:textId="77777777" w:rsidR="006227EE" w:rsidRDefault="00532587" w:rsidP="006227EE">
      <w:pPr>
        <w:pBdr>
          <w:bottom w:val="single" w:sz="4" w:space="30" w:color="FFFFFF"/>
        </w:pBdr>
        <w:spacing w:line="0" w:lineRule="atLeast"/>
        <w:ind w:firstLine="709"/>
        <w:rPr>
          <w:rFonts w:ascii="Times New Roman" w:hAnsi="Times New Roman"/>
          <w:sz w:val="28"/>
          <w:szCs w:val="28"/>
        </w:rPr>
      </w:pPr>
      <w:r w:rsidRPr="00532587">
        <w:rPr>
          <w:rFonts w:ascii="Times New Roman" w:hAnsi="Times New Roman"/>
          <w:kern w:val="2"/>
          <w:sz w:val="28"/>
          <w:szCs w:val="28"/>
          <w:lang w:eastAsia="ar-SA" w:bidi="ru-RU"/>
        </w:rPr>
        <w:t xml:space="preserve">В районе сформирована система   дистанционного обучения. Осваиваются современные информационно-коммуникационные и медиа — технологии. </w:t>
      </w:r>
    </w:p>
    <w:p w14:paraId="43DE5F74" w14:textId="77777777" w:rsidR="006227EE" w:rsidRDefault="00532587" w:rsidP="006227EE">
      <w:pPr>
        <w:pBdr>
          <w:bottom w:val="single" w:sz="4" w:space="30" w:color="FFFFFF"/>
        </w:pBdr>
        <w:spacing w:line="0" w:lineRule="atLeast"/>
        <w:ind w:firstLine="709"/>
        <w:rPr>
          <w:rFonts w:ascii="Times New Roman" w:hAnsi="Times New Roman"/>
          <w:sz w:val="28"/>
          <w:szCs w:val="28"/>
        </w:rPr>
      </w:pPr>
      <w:r w:rsidRPr="00532587">
        <w:rPr>
          <w:rFonts w:ascii="Times New Roman" w:eastAsia="NSimSun" w:hAnsi="Times New Roman"/>
          <w:kern w:val="2"/>
          <w:sz w:val="28"/>
          <w:szCs w:val="28"/>
          <w:lang w:eastAsia="zh-CN" w:bidi="hi-IN"/>
        </w:rPr>
        <w:t xml:space="preserve">В образовательных организациях реализуются мероприятия региональных проектов, направленных на обеспечение доступности дополнительных общеобразовательных программ естественнонаучной и технической направленностей, входящих в состав национального проекта «Образование»: внедрение модели персонифицированного финансирования дополнительного образования детей;  обеспечение  деятельности мобильного технопарка "Кванториум" и других проектов; </w:t>
      </w:r>
      <w:r w:rsidRPr="00532587">
        <w:rPr>
          <w:rFonts w:ascii="Times New Roman" w:hAnsi="Times New Roman"/>
          <w:kern w:val="2"/>
          <w:sz w:val="28"/>
          <w:szCs w:val="28"/>
          <w:lang w:eastAsia="ar-SA" w:bidi="hi-IN"/>
        </w:rPr>
        <w:t xml:space="preserve"> участие обучающихся в  открытых онлайн-уроках направленных на раннюю профориентацию ("Проектория", "Уроки настоящего","Билет в будущее" и др.); республиканском молодежном инновационном конвенте. </w:t>
      </w:r>
    </w:p>
    <w:p w14:paraId="1269472E" w14:textId="77777777" w:rsidR="006227EE" w:rsidRDefault="00532587" w:rsidP="006227EE">
      <w:pPr>
        <w:pBdr>
          <w:bottom w:val="single" w:sz="4" w:space="30" w:color="FFFFFF"/>
        </w:pBdr>
        <w:spacing w:line="0" w:lineRule="atLeast"/>
        <w:ind w:firstLine="709"/>
        <w:rPr>
          <w:rFonts w:ascii="Times New Roman" w:hAnsi="Times New Roman"/>
          <w:sz w:val="28"/>
          <w:szCs w:val="28"/>
        </w:rPr>
      </w:pPr>
      <w:r w:rsidRPr="0015108A">
        <w:rPr>
          <w:rFonts w:ascii="Times New Roman" w:hAnsi="Times New Roman"/>
          <w:color w:val="000000"/>
          <w:kern w:val="2"/>
          <w:sz w:val="28"/>
          <w:szCs w:val="28"/>
          <w:highlight w:val="white"/>
          <w:lang w:eastAsia="ar-SA" w:bidi="ru-RU"/>
        </w:rPr>
        <w:t>В 2024 году в  МБОУ «ОЦ «Краснослободская СОШ №1» реализуется федеральный проект «Стимулирование спроса на отечественные беспилотные авиационные системы», входящем в состав национального проекта «Беспилотные авиационные системы», предусматривающем мероприятия по оснащению общеобразовательных организаций и образовательных организаций, реализующих образовательные программы среднего профессионального образования, оборудованием для реализации образовательных процессов в сфере разработки, производства и эксплуатации беспилотных авиационных систем (БАС). В рамках проекта в школу поставлено оборудование на сумму 11</w:t>
      </w:r>
      <w:r w:rsidR="006227EE">
        <w:rPr>
          <w:rFonts w:ascii="Times New Roman" w:hAnsi="Times New Roman"/>
          <w:color w:val="000000"/>
          <w:kern w:val="2"/>
          <w:sz w:val="28"/>
          <w:szCs w:val="28"/>
          <w:highlight w:val="white"/>
          <w:lang w:eastAsia="ar-SA" w:bidi="ru-RU"/>
        </w:rPr>
        <w:t>, 5 млн</w:t>
      </w:r>
      <w:r w:rsidRPr="0015108A">
        <w:rPr>
          <w:rFonts w:ascii="Times New Roman" w:hAnsi="Times New Roman"/>
          <w:color w:val="000000"/>
          <w:kern w:val="2"/>
          <w:sz w:val="28"/>
          <w:szCs w:val="28"/>
          <w:highlight w:val="white"/>
          <w:lang w:eastAsia="ar-SA" w:bidi="ru-RU"/>
        </w:rPr>
        <w:t xml:space="preserve">. руб. </w:t>
      </w:r>
      <w:r w:rsidRPr="0015108A">
        <w:rPr>
          <w:rFonts w:ascii="Times New Roman" w:hAnsi="Times New Roman"/>
          <w:color w:val="000000"/>
          <w:kern w:val="2"/>
          <w:sz w:val="28"/>
          <w:szCs w:val="28"/>
          <w:lang w:eastAsia="ar-SA" w:bidi="ru-RU"/>
        </w:rPr>
        <w:t xml:space="preserve">С 1 сентября </w:t>
      </w:r>
      <w:r w:rsidR="0015108A" w:rsidRPr="0015108A">
        <w:rPr>
          <w:rFonts w:ascii="Times New Roman" w:hAnsi="Times New Roman"/>
          <w:color w:val="000000"/>
          <w:kern w:val="2"/>
          <w:sz w:val="28"/>
          <w:szCs w:val="28"/>
          <w:lang w:eastAsia="ar-SA" w:bidi="ru-RU"/>
        </w:rPr>
        <w:t>2024 года</w:t>
      </w:r>
      <w:r w:rsidRPr="0015108A">
        <w:rPr>
          <w:rFonts w:ascii="Times New Roman" w:hAnsi="Times New Roman"/>
          <w:color w:val="000000"/>
          <w:kern w:val="2"/>
          <w:sz w:val="28"/>
          <w:szCs w:val="28"/>
          <w:lang w:eastAsia="ar-SA" w:bidi="ru-RU"/>
        </w:rPr>
        <w:t xml:space="preserve"> на базе </w:t>
      </w:r>
      <w:r w:rsidRPr="0015108A">
        <w:rPr>
          <w:rFonts w:ascii="Times New Roman" w:hAnsi="Times New Roman"/>
          <w:color w:val="1A1A1A"/>
          <w:kern w:val="2"/>
          <w:sz w:val="28"/>
          <w:szCs w:val="28"/>
          <w:lang w:eastAsia="ar-SA" w:bidi="ru-RU"/>
        </w:rPr>
        <w:t xml:space="preserve">МБОУ «ОЦ «Краснослободская СОШ №1» </w:t>
      </w:r>
      <w:r w:rsidRPr="0015108A">
        <w:rPr>
          <w:rFonts w:ascii="Times New Roman" w:hAnsi="Times New Roman"/>
          <w:color w:val="000000"/>
          <w:kern w:val="2"/>
          <w:sz w:val="28"/>
          <w:szCs w:val="28"/>
          <w:lang w:eastAsia="ar-SA" w:bidi="ru-RU"/>
        </w:rPr>
        <w:t xml:space="preserve">функционирует кружок по реализации образовательных процессов в сфере разработки, производства и эксплуатации беспилотных авиационных систем.  5 учителей прошли обучение по данному направлению. </w:t>
      </w:r>
    </w:p>
    <w:p w14:paraId="2B8DE703" w14:textId="7DAF8E9A" w:rsidR="006227EE" w:rsidRDefault="0015108A" w:rsidP="006227EE">
      <w:pPr>
        <w:pBdr>
          <w:bottom w:val="single" w:sz="4" w:space="30" w:color="FFFFFF"/>
        </w:pBdr>
        <w:spacing w:line="0" w:lineRule="atLeast"/>
        <w:ind w:firstLine="709"/>
        <w:rPr>
          <w:rFonts w:ascii="Times New Roman" w:hAnsi="Times New Roman"/>
          <w:sz w:val="28"/>
          <w:szCs w:val="28"/>
        </w:rPr>
      </w:pPr>
      <w:r>
        <w:rPr>
          <w:rFonts w:ascii="Times New Roman" w:eastAsia="NSimSun" w:hAnsi="Times New Roman"/>
          <w:kern w:val="2"/>
          <w:sz w:val="28"/>
          <w:szCs w:val="28"/>
          <w:lang w:eastAsia="zh-CN" w:bidi="hi-IN"/>
        </w:rPr>
        <w:t>Ш</w:t>
      </w:r>
      <w:r w:rsidR="00532587" w:rsidRPr="0015108A">
        <w:rPr>
          <w:rFonts w:ascii="Times New Roman" w:eastAsia="NSimSun" w:hAnsi="Times New Roman"/>
          <w:kern w:val="2"/>
          <w:sz w:val="28"/>
          <w:szCs w:val="28"/>
          <w:lang w:eastAsia="zh-CN" w:bidi="hi-IN"/>
        </w:rPr>
        <w:t>колы активно привлекают внебюджетные средства, участвуя в грантовой деятельности. В 2024 году МБОУ «Красноподгорная СОШ им. П.М. Волкова» участвовали в конкурсе и выиграли грант   общероссийского общественно-государственного движения детей и молодежи «Движение первых» на проведение ме</w:t>
      </w:r>
      <w:r w:rsidR="008B17D9">
        <w:rPr>
          <w:rFonts w:ascii="Times New Roman" w:eastAsia="NSimSun" w:hAnsi="Times New Roman"/>
          <w:kern w:val="2"/>
          <w:sz w:val="28"/>
          <w:szCs w:val="28"/>
          <w:lang w:eastAsia="zh-CN" w:bidi="hi-IN"/>
        </w:rPr>
        <w:t>роприятия</w:t>
      </w:r>
      <w:r w:rsidR="00532587" w:rsidRPr="0015108A">
        <w:rPr>
          <w:rFonts w:ascii="Times New Roman" w:eastAsia="NSimSun" w:hAnsi="Times New Roman"/>
          <w:kern w:val="2"/>
          <w:sz w:val="28"/>
          <w:szCs w:val="28"/>
          <w:lang w:eastAsia="zh-CN" w:bidi="hi-IN"/>
        </w:rPr>
        <w:t xml:space="preserve"> «Краснослободск: пу</w:t>
      </w:r>
      <w:r w:rsidR="00264499">
        <w:rPr>
          <w:rFonts w:ascii="Times New Roman" w:eastAsia="NSimSun" w:hAnsi="Times New Roman"/>
          <w:kern w:val="2"/>
          <w:sz w:val="28"/>
          <w:szCs w:val="28"/>
          <w:lang w:eastAsia="zh-CN" w:bidi="hi-IN"/>
        </w:rPr>
        <w:t>тешествие в прошлое» на сумму 1</w:t>
      </w:r>
      <w:r w:rsidR="006227EE">
        <w:rPr>
          <w:rFonts w:ascii="Times New Roman" w:eastAsia="NSimSun" w:hAnsi="Times New Roman"/>
          <w:kern w:val="2"/>
          <w:sz w:val="28"/>
          <w:szCs w:val="28"/>
          <w:lang w:eastAsia="zh-CN" w:bidi="hi-IN"/>
        </w:rPr>
        <w:t>,7 млн</w:t>
      </w:r>
      <w:r w:rsidR="00532587" w:rsidRPr="0015108A">
        <w:rPr>
          <w:rFonts w:ascii="Times New Roman" w:eastAsia="NSimSun" w:hAnsi="Times New Roman"/>
          <w:kern w:val="2"/>
          <w:sz w:val="28"/>
          <w:szCs w:val="28"/>
          <w:lang w:eastAsia="zh-CN" w:bidi="hi-IN"/>
        </w:rPr>
        <w:t xml:space="preserve">. руб. Все оборудование, приобретенное для проведения </w:t>
      </w:r>
      <w:r w:rsidRPr="0015108A">
        <w:rPr>
          <w:rFonts w:ascii="Times New Roman" w:eastAsia="NSimSun" w:hAnsi="Times New Roman"/>
          <w:kern w:val="2"/>
          <w:sz w:val="28"/>
          <w:szCs w:val="28"/>
          <w:lang w:eastAsia="zh-CN" w:bidi="hi-IN"/>
        </w:rPr>
        <w:t>мероприятия,</w:t>
      </w:r>
      <w:r w:rsidR="00532587" w:rsidRPr="0015108A">
        <w:rPr>
          <w:rFonts w:ascii="Times New Roman" w:eastAsia="NSimSun" w:hAnsi="Times New Roman"/>
          <w:kern w:val="2"/>
          <w:sz w:val="28"/>
          <w:szCs w:val="28"/>
          <w:lang w:eastAsia="zh-CN" w:bidi="hi-IN"/>
        </w:rPr>
        <w:t xml:space="preserve"> осталось в школе. </w:t>
      </w:r>
    </w:p>
    <w:p w14:paraId="645E77DE" w14:textId="0371E143" w:rsidR="00532587" w:rsidRPr="006227EE" w:rsidRDefault="00532587" w:rsidP="006227EE">
      <w:pPr>
        <w:pBdr>
          <w:bottom w:val="single" w:sz="4" w:space="30" w:color="FFFFFF"/>
        </w:pBdr>
        <w:spacing w:line="0" w:lineRule="atLeast"/>
        <w:ind w:firstLine="709"/>
        <w:rPr>
          <w:rFonts w:ascii="Times New Roman" w:hAnsi="Times New Roman"/>
          <w:sz w:val="28"/>
          <w:szCs w:val="28"/>
        </w:rPr>
      </w:pPr>
      <w:r w:rsidRPr="0015108A">
        <w:rPr>
          <w:rFonts w:ascii="Times New Roman" w:hAnsi="Times New Roman"/>
          <w:kern w:val="2"/>
          <w:sz w:val="28"/>
          <w:szCs w:val="28"/>
          <w:lang w:eastAsia="ar-SA" w:bidi="ru-RU"/>
        </w:rPr>
        <w:t xml:space="preserve">МБОУ «Краснослободский многопрофильный </w:t>
      </w:r>
      <w:r w:rsidR="0015108A" w:rsidRPr="0015108A">
        <w:rPr>
          <w:rFonts w:ascii="Times New Roman" w:hAnsi="Times New Roman"/>
          <w:kern w:val="2"/>
          <w:sz w:val="28"/>
          <w:szCs w:val="28"/>
          <w:lang w:eastAsia="ar-SA" w:bidi="ru-RU"/>
        </w:rPr>
        <w:t>лицей» участвовал</w:t>
      </w:r>
      <w:r w:rsidRPr="0015108A">
        <w:rPr>
          <w:rFonts w:ascii="Times New Roman" w:hAnsi="Times New Roman"/>
          <w:kern w:val="2"/>
          <w:sz w:val="28"/>
          <w:szCs w:val="28"/>
          <w:lang w:eastAsia="ar-SA" w:bidi="ru-RU"/>
        </w:rPr>
        <w:t xml:space="preserve"> в конкурсе лучших проектов для детей и молодежи «Конкурс первичных отделений движения первых» и выиграл грант 200,0 тыс. руб. На эти деньги приобрели мебель и оборудование. Участвуя</w:t>
      </w:r>
      <w:r w:rsidRPr="0015108A">
        <w:rPr>
          <w:rFonts w:ascii="Times New Roman" w:hAnsi="Times New Roman"/>
          <w:color w:val="F10D0C"/>
          <w:kern w:val="2"/>
          <w:sz w:val="28"/>
          <w:szCs w:val="28"/>
          <w:lang w:eastAsia="ar-SA" w:bidi="ru-RU"/>
        </w:rPr>
        <w:t xml:space="preserve"> </w:t>
      </w:r>
      <w:r w:rsidRPr="0015108A">
        <w:rPr>
          <w:rFonts w:ascii="Times New Roman" w:hAnsi="Times New Roman"/>
          <w:kern w:val="2"/>
          <w:sz w:val="28"/>
          <w:szCs w:val="28"/>
          <w:lang w:eastAsia="ar-SA" w:bidi="ru-RU"/>
        </w:rPr>
        <w:t>во</w:t>
      </w:r>
      <w:r w:rsidRPr="0015108A">
        <w:rPr>
          <w:rFonts w:ascii="Times New Roman" w:hAnsi="Times New Roman"/>
          <w:color w:val="F10D0C"/>
          <w:kern w:val="2"/>
          <w:sz w:val="28"/>
          <w:szCs w:val="28"/>
          <w:lang w:eastAsia="ar-SA" w:bidi="ru-RU"/>
        </w:rPr>
        <w:t xml:space="preserve"> </w:t>
      </w:r>
      <w:r w:rsidR="0015108A" w:rsidRPr="0015108A">
        <w:rPr>
          <w:rFonts w:ascii="Times New Roman" w:hAnsi="Times New Roman"/>
          <w:color w:val="000000"/>
          <w:kern w:val="2"/>
          <w:sz w:val="28"/>
          <w:szCs w:val="28"/>
          <w:shd w:val="clear" w:color="auto" w:fill="FFFFFF"/>
          <w:lang w:eastAsia="en-US" w:bidi="ru-RU"/>
        </w:rPr>
        <w:t>Всероссийском</w:t>
      </w:r>
      <w:r w:rsidRPr="0015108A">
        <w:rPr>
          <w:rFonts w:ascii="Times New Roman" w:hAnsi="Times New Roman"/>
          <w:color w:val="000000"/>
          <w:kern w:val="2"/>
          <w:sz w:val="28"/>
          <w:szCs w:val="28"/>
          <w:shd w:val="clear" w:color="auto" w:fill="FFFFFF"/>
          <w:lang w:eastAsia="en-US" w:bidi="ru-RU"/>
        </w:rPr>
        <w:t xml:space="preserve"> конкурс</w:t>
      </w:r>
      <w:r w:rsidR="0015108A" w:rsidRPr="0015108A">
        <w:rPr>
          <w:rFonts w:ascii="Times New Roman" w:hAnsi="Times New Roman"/>
          <w:color w:val="000000"/>
          <w:kern w:val="2"/>
          <w:sz w:val="28"/>
          <w:szCs w:val="28"/>
          <w:shd w:val="clear" w:color="auto" w:fill="FFFFFF"/>
          <w:lang w:eastAsia="en-US" w:bidi="ru-RU"/>
        </w:rPr>
        <w:t>е</w:t>
      </w:r>
      <w:r w:rsidRPr="0015108A">
        <w:rPr>
          <w:rFonts w:ascii="Times New Roman" w:hAnsi="Times New Roman"/>
          <w:color w:val="000000"/>
          <w:kern w:val="2"/>
          <w:sz w:val="28"/>
          <w:szCs w:val="28"/>
          <w:shd w:val="clear" w:color="auto" w:fill="FFFFFF"/>
          <w:lang w:eastAsia="en-US" w:bidi="ru-RU"/>
        </w:rPr>
        <w:t xml:space="preserve"> инициатив родительских сообществ, под эгидой общества «Знание» МБОУ «Краснослободский многопрофильный лицей» выиграли </w:t>
      </w:r>
      <w:r w:rsidR="006227EE">
        <w:rPr>
          <w:rFonts w:ascii="Times New Roman" w:hAnsi="Times New Roman"/>
          <w:color w:val="000000"/>
          <w:kern w:val="2"/>
          <w:sz w:val="28"/>
          <w:szCs w:val="28"/>
          <w:shd w:val="clear" w:color="auto" w:fill="FFFFFF"/>
          <w:lang w:eastAsia="en-US" w:bidi="ru-RU"/>
        </w:rPr>
        <w:t>2,0 млн</w:t>
      </w:r>
      <w:r w:rsidRPr="0015108A">
        <w:rPr>
          <w:rFonts w:ascii="Times New Roman" w:hAnsi="Times New Roman"/>
          <w:color w:val="000000"/>
          <w:kern w:val="2"/>
          <w:sz w:val="28"/>
          <w:szCs w:val="28"/>
          <w:shd w:val="clear" w:color="auto" w:fill="FFFFFF"/>
          <w:lang w:eastAsia="en-US" w:bidi="ru-RU"/>
        </w:rPr>
        <w:t>. руб. На эти день</w:t>
      </w:r>
      <w:r w:rsidR="008B17D9">
        <w:rPr>
          <w:rFonts w:ascii="Times New Roman" w:hAnsi="Times New Roman"/>
          <w:color w:val="000000"/>
          <w:kern w:val="2"/>
          <w:sz w:val="28"/>
          <w:szCs w:val="28"/>
          <w:shd w:val="clear" w:color="auto" w:fill="FFFFFF"/>
          <w:lang w:eastAsia="en-US" w:bidi="ru-RU"/>
        </w:rPr>
        <w:t>ги</w:t>
      </w:r>
      <w:r w:rsidRPr="0015108A">
        <w:rPr>
          <w:rFonts w:ascii="Times New Roman" w:hAnsi="Times New Roman"/>
          <w:color w:val="000000"/>
          <w:kern w:val="2"/>
          <w:sz w:val="28"/>
          <w:szCs w:val="28"/>
          <w:shd w:val="clear" w:color="auto" w:fill="FFFFFF"/>
          <w:lang w:eastAsia="en-US" w:bidi="ru-RU"/>
        </w:rPr>
        <w:t xml:space="preserve"> будет </w:t>
      </w:r>
      <w:r w:rsidR="0015108A" w:rsidRPr="0015108A">
        <w:rPr>
          <w:rFonts w:ascii="Times New Roman" w:hAnsi="Times New Roman"/>
          <w:color w:val="000000"/>
          <w:kern w:val="2"/>
          <w:sz w:val="28"/>
          <w:szCs w:val="28"/>
          <w:shd w:val="clear" w:color="auto" w:fill="FFFFFF"/>
          <w:lang w:eastAsia="en-US" w:bidi="ru-RU"/>
        </w:rPr>
        <w:t>приобретено оборудование</w:t>
      </w:r>
      <w:r w:rsidRPr="0015108A">
        <w:rPr>
          <w:rFonts w:ascii="Times New Roman" w:hAnsi="Times New Roman"/>
          <w:color w:val="000000"/>
          <w:kern w:val="2"/>
          <w:sz w:val="28"/>
          <w:szCs w:val="28"/>
          <w:shd w:val="clear" w:color="auto" w:fill="FFFFFF"/>
          <w:lang w:eastAsia="en-US" w:bidi="ru-RU"/>
        </w:rPr>
        <w:t xml:space="preserve"> для массовых мероприятий, </w:t>
      </w:r>
      <w:r w:rsidR="0015108A" w:rsidRPr="0015108A">
        <w:rPr>
          <w:rFonts w:ascii="Times New Roman" w:hAnsi="Times New Roman"/>
          <w:color w:val="000000"/>
          <w:kern w:val="2"/>
          <w:sz w:val="28"/>
          <w:szCs w:val="28"/>
          <w:shd w:val="clear" w:color="auto" w:fill="FFFFFF"/>
          <w:lang w:eastAsia="en-US" w:bidi="ru-RU"/>
        </w:rPr>
        <w:t>зон активности</w:t>
      </w:r>
      <w:r w:rsidRPr="0015108A">
        <w:rPr>
          <w:rFonts w:ascii="Times New Roman" w:hAnsi="Times New Roman"/>
          <w:color w:val="000000"/>
          <w:kern w:val="2"/>
          <w:sz w:val="28"/>
          <w:szCs w:val="28"/>
          <w:shd w:val="clear" w:color="auto" w:fill="FFFFFF"/>
          <w:lang w:eastAsia="en-US" w:bidi="ru-RU"/>
        </w:rPr>
        <w:t>.</w:t>
      </w:r>
    </w:p>
    <w:p w14:paraId="013B383B" w14:textId="21DC619A" w:rsidR="002F6250" w:rsidRPr="00264499" w:rsidRDefault="00532587" w:rsidP="006227EE">
      <w:pPr>
        <w:widowControl/>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0"/>
        <w:textAlignment w:val="baseline"/>
        <w:rPr>
          <w:rFonts w:ascii="Liberation Serif" w:eastAsia="NSimSun" w:hAnsi="Liberation Serif" w:cs="Arial"/>
          <w:kern w:val="2"/>
          <w:sz w:val="28"/>
          <w:szCs w:val="28"/>
          <w:lang w:eastAsia="zh-CN" w:bidi="hi-IN"/>
        </w:rPr>
      </w:pPr>
      <w:r w:rsidRPr="0015108A">
        <w:rPr>
          <w:rFonts w:ascii="Times New Roman" w:hAnsi="Times New Roman"/>
          <w:kern w:val="2"/>
          <w:sz w:val="28"/>
          <w:szCs w:val="28"/>
          <w:lang w:eastAsia="ar-SA" w:bidi="hi-IN"/>
        </w:rPr>
        <w:lastRenderedPageBreak/>
        <w:t xml:space="preserve"> </w:t>
      </w:r>
      <w:r w:rsidR="002F6250">
        <w:rPr>
          <w:rFonts w:ascii="Times New Roman" w:hAnsi="Times New Roman"/>
          <w:kern w:val="2"/>
          <w:sz w:val="28"/>
          <w:szCs w:val="28"/>
          <w:lang w:eastAsia="ar-SA" w:bidi="hi-IN"/>
        </w:rPr>
        <w:tab/>
      </w:r>
      <w:r w:rsidR="002F6250" w:rsidRPr="00264499">
        <w:rPr>
          <w:rFonts w:ascii="Times New Roman" w:eastAsia="NSimSun" w:hAnsi="Times New Roman" w:cs="Arial"/>
          <w:bCs/>
          <w:spacing w:val="-18"/>
          <w:kern w:val="2"/>
          <w:sz w:val="28"/>
          <w:szCs w:val="28"/>
          <w:lang w:eastAsia="zh-CN" w:bidi="hi-IN"/>
        </w:rPr>
        <w:t>Совре</w:t>
      </w:r>
      <w:r w:rsidR="002F6250" w:rsidRPr="00264499">
        <w:rPr>
          <w:rFonts w:ascii="Times New Roman" w:eastAsia="NSimSun" w:hAnsi="Times New Roman" w:cs="Arial"/>
          <w:kern w:val="2"/>
          <w:sz w:val="28"/>
          <w:szCs w:val="28"/>
          <w:lang w:eastAsia="zh-CN" w:bidi="hi-IN"/>
        </w:rPr>
        <w:t xml:space="preserve">менная школа нуждается в инновационном развитии, которое должно быть основано на принципах образовательной политики, определённых в Федеральном законе «Об образовании в РФ». </w:t>
      </w:r>
    </w:p>
    <w:p w14:paraId="57E8DAE4" w14:textId="6364B0BC" w:rsidR="002F6250" w:rsidRP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540"/>
        <w:textAlignment w:val="baseline"/>
        <w:rPr>
          <w:rFonts w:ascii="Liberation Serif" w:eastAsia="NSimSun" w:hAnsi="Liberation Serif" w:cs="Arial"/>
          <w:kern w:val="2"/>
          <w:sz w:val="28"/>
          <w:szCs w:val="28"/>
          <w:lang w:eastAsia="zh-CN" w:bidi="hi-IN"/>
        </w:rPr>
      </w:pPr>
      <w:r w:rsidRPr="00264499">
        <w:rPr>
          <w:rFonts w:ascii="Times New Roman" w:eastAsia="Liberation Sans" w:hAnsi="Times New Roman"/>
          <w:color w:val="000000"/>
          <w:kern w:val="2"/>
          <w:sz w:val="28"/>
          <w:szCs w:val="28"/>
          <w:lang w:eastAsia="zh-CN" w:bidi="hi-IN"/>
        </w:rPr>
        <w:t>С 1 сентября 2024 года внесены изменения в федеральные образовательные программы начального, основного и среднего общего образования.</w:t>
      </w:r>
    </w:p>
    <w:p w14:paraId="1B224428" w14:textId="77777777" w:rsidR="002F6250" w:rsidRP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540"/>
        <w:textAlignment w:val="baseline"/>
        <w:rPr>
          <w:rFonts w:ascii="Liberation Serif" w:eastAsia="NSimSun" w:hAnsi="Liberation Serif" w:cs="Arial"/>
          <w:kern w:val="2"/>
          <w:sz w:val="28"/>
          <w:szCs w:val="28"/>
          <w:lang w:eastAsia="zh-CN" w:bidi="hi-IN"/>
        </w:rPr>
      </w:pPr>
      <w:r w:rsidRPr="00264499">
        <w:rPr>
          <w:rFonts w:ascii="Times New Roman" w:eastAsia="NSimSun" w:hAnsi="Times New Roman"/>
          <w:color w:val="000000"/>
          <w:kern w:val="2"/>
          <w:sz w:val="28"/>
          <w:szCs w:val="28"/>
          <w:lang w:eastAsia="zh-CN" w:bidi="hi-IN"/>
        </w:rPr>
        <w:t xml:space="preserve">В связи с этим </w:t>
      </w:r>
      <w:r w:rsidRPr="00264499">
        <w:rPr>
          <w:rFonts w:ascii="Times New Roman" w:eastAsia="Liberation Sans" w:hAnsi="Times New Roman"/>
          <w:color w:val="000000"/>
          <w:kern w:val="2"/>
          <w:sz w:val="28"/>
          <w:szCs w:val="28"/>
          <w:lang w:eastAsia="zh-CN" w:bidi="hi-IN"/>
        </w:rPr>
        <w:t xml:space="preserve">начался инновационный образовательный процесс в первом школьном звене образования. В обновлённом ФГОС закреплена необходимость создания в каждой образовательной организации условий для формирования функциональной грамотности младшего школьника. </w:t>
      </w:r>
    </w:p>
    <w:p w14:paraId="0C9D83FB" w14:textId="5FA1116C" w:rsidR="002F6250" w:rsidRP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540"/>
        <w:textAlignment w:val="baseline"/>
        <w:rPr>
          <w:rFonts w:ascii="Liberation Serif" w:eastAsia="NSimSun" w:hAnsi="Liberation Serif" w:cs="Arial"/>
          <w:kern w:val="2"/>
          <w:sz w:val="28"/>
          <w:szCs w:val="28"/>
          <w:lang w:eastAsia="zh-CN" w:bidi="hi-IN"/>
        </w:rPr>
      </w:pPr>
      <w:r w:rsidRPr="00264499">
        <w:rPr>
          <w:rFonts w:ascii="Times New Roman" w:eastAsia="Liberation Sans" w:hAnsi="Times New Roman"/>
          <w:color w:val="000000"/>
          <w:kern w:val="2"/>
          <w:sz w:val="28"/>
          <w:szCs w:val="28"/>
          <w:lang w:eastAsia="zh-CN" w:bidi="hi-IN"/>
        </w:rPr>
        <w:t xml:space="preserve">На ступени основного общего и среднего общего </w:t>
      </w:r>
      <w:r w:rsidR="00264499" w:rsidRPr="00264499">
        <w:rPr>
          <w:rFonts w:ascii="Times New Roman" w:eastAsia="Liberation Sans" w:hAnsi="Times New Roman"/>
          <w:color w:val="000000"/>
          <w:kern w:val="2"/>
          <w:sz w:val="28"/>
          <w:szCs w:val="28"/>
          <w:lang w:eastAsia="zh-CN" w:bidi="hi-IN"/>
        </w:rPr>
        <w:t>образования уточнены</w:t>
      </w:r>
      <w:r w:rsidRPr="00264499">
        <w:rPr>
          <w:rFonts w:ascii="Times New Roman" w:eastAsia="Liberation Sans" w:hAnsi="Times New Roman"/>
          <w:color w:val="000000"/>
          <w:kern w:val="2"/>
          <w:sz w:val="28"/>
          <w:szCs w:val="28"/>
          <w:lang w:eastAsia="zh-CN" w:bidi="hi-IN"/>
        </w:rPr>
        <w:t xml:space="preserve"> федеральные рабочие программы по предметам "Литература" и "География".</w:t>
      </w:r>
    </w:p>
    <w:p w14:paraId="11DCF8AC" w14:textId="77777777" w:rsidR="002F6250" w:rsidRP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540"/>
        <w:textAlignment w:val="baseline"/>
        <w:rPr>
          <w:rFonts w:ascii="Liberation Serif" w:eastAsia="NSimSun" w:hAnsi="Liberation Serif" w:cs="Arial"/>
          <w:kern w:val="2"/>
          <w:sz w:val="28"/>
          <w:szCs w:val="28"/>
          <w:lang w:eastAsia="zh-CN" w:bidi="hi-IN"/>
        </w:rPr>
      </w:pPr>
      <w:r w:rsidRPr="00264499">
        <w:rPr>
          <w:rFonts w:ascii="Times New Roman" w:eastAsia="Liberation Sans" w:hAnsi="Times New Roman"/>
          <w:color w:val="000000"/>
          <w:kern w:val="2"/>
          <w:sz w:val="28"/>
          <w:szCs w:val="28"/>
          <w:lang w:eastAsia="zh-CN" w:bidi="hi-IN"/>
        </w:rPr>
        <w:t>Название учебного предмета "Технология" заменено на "Труд (технология)".</w:t>
      </w:r>
    </w:p>
    <w:p w14:paraId="653C92B5" w14:textId="38E98EF9" w:rsidR="002F6250" w:rsidRP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540"/>
        <w:textAlignment w:val="baseline"/>
        <w:rPr>
          <w:rFonts w:ascii="Liberation Serif" w:eastAsia="NSimSun" w:hAnsi="Liberation Serif" w:cs="Arial"/>
          <w:kern w:val="2"/>
          <w:sz w:val="28"/>
          <w:szCs w:val="28"/>
          <w:lang w:eastAsia="zh-CN" w:bidi="hi-IN"/>
        </w:rPr>
      </w:pPr>
      <w:r w:rsidRPr="00264499">
        <w:rPr>
          <w:rFonts w:ascii="Times New Roman" w:eastAsia="Liberation Sans" w:hAnsi="Times New Roman"/>
          <w:color w:val="000000"/>
          <w:kern w:val="2"/>
          <w:sz w:val="28"/>
          <w:szCs w:val="28"/>
          <w:lang w:eastAsia="zh-CN" w:bidi="hi-IN"/>
        </w:rPr>
        <w:t xml:space="preserve">В рамках учебного предмета "История" вводится курс "История нашего края". Одновременно исключен модуль "Введение в новейшую историю России". </w:t>
      </w:r>
      <w:r w:rsidRPr="00264499">
        <w:rPr>
          <w:rFonts w:ascii="Times New Roman" w:eastAsia="Liberation Sans" w:hAnsi="Times New Roman"/>
          <w:kern w:val="2"/>
          <w:sz w:val="28"/>
          <w:szCs w:val="28"/>
          <w:lang w:eastAsia="zh-CN" w:bidi="hi-IN"/>
        </w:rPr>
        <w:t xml:space="preserve">В рамках программы учебного предмета "Физическая культура" вводятся новые модули. </w:t>
      </w:r>
      <w:r w:rsidRPr="00264499">
        <w:rPr>
          <w:rFonts w:ascii="Times New Roman" w:eastAsia="Liberation Sans" w:hAnsi="Times New Roman"/>
          <w:color w:val="000000"/>
          <w:kern w:val="2"/>
          <w:sz w:val="28"/>
          <w:szCs w:val="28"/>
          <w:lang w:eastAsia="zh-CN" w:bidi="hi-IN"/>
        </w:rPr>
        <w:t xml:space="preserve">Введен новый предмет "Основы безопасности и защиты Родины".  </w:t>
      </w:r>
      <w:r w:rsidRPr="00264499">
        <w:rPr>
          <w:rFonts w:ascii="Times New Roman" w:eastAsia="NSimSun" w:hAnsi="Times New Roman"/>
          <w:color w:val="000000"/>
          <w:kern w:val="2"/>
          <w:sz w:val="28"/>
          <w:szCs w:val="28"/>
          <w:lang w:eastAsia="zh-CN" w:bidi="hi-IN"/>
        </w:rPr>
        <w:t>Согласно программе, у школьников должны быть сформированы знания по одиннадцати модулям. Ведущая цель изучения ОБЗР – формирование у обучающихся готовности к защите Отечества и базового уровня культуры безопасности жизнедеятельности. Кроме того, в рамках предмета школьники освоят знания и умения, которые помогут подготовиться к военной службе.</w:t>
      </w:r>
    </w:p>
    <w:p w14:paraId="5FD51ABF" w14:textId="77777777" w:rsidR="002F6250" w:rsidRP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540"/>
        <w:textAlignment w:val="baseline"/>
        <w:rPr>
          <w:rFonts w:ascii="Times New Roman" w:hAnsi="Times New Roman"/>
          <w:kern w:val="2"/>
          <w:sz w:val="28"/>
          <w:szCs w:val="28"/>
          <w:lang w:bidi="hi-IN"/>
        </w:rPr>
      </w:pPr>
      <w:r w:rsidRPr="00264499">
        <w:rPr>
          <w:rFonts w:ascii="Times New Roman" w:eastAsia="Arial" w:hAnsi="Times New Roman"/>
          <w:kern w:val="2"/>
          <w:sz w:val="28"/>
          <w:szCs w:val="28"/>
          <w:lang w:bidi="hi-IN"/>
        </w:rPr>
        <w:t>Рабочая программа по предмету предусматривает обучение</w:t>
      </w:r>
      <w:r w:rsidRPr="00264499">
        <w:rPr>
          <w:rFonts w:ascii="Times New Roman" w:hAnsi="Times New Roman"/>
          <w:kern w:val="2"/>
          <w:sz w:val="28"/>
          <w:szCs w:val="28"/>
          <w:lang w:bidi="hi-IN"/>
        </w:rPr>
        <w:t xml:space="preserve"> основам конструирования и робототехники, работу с беспилотными авиационными системами, изучение компьютерной графики и черчение, практические навыки в кулинарии, кройке и шитье. </w:t>
      </w:r>
    </w:p>
    <w:p w14:paraId="0D6FE7EF" w14:textId="514FB41C" w:rsidR="002F6250" w:rsidRP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708"/>
        <w:textAlignment w:val="baseline"/>
        <w:rPr>
          <w:rFonts w:ascii="Liberation Serif" w:eastAsia="NSimSun" w:hAnsi="Liberation Serif" w:cs="Arial"/>
          <w:kern w:val="2"/>
          <w:sz w:val="28"/>
          <w:szCs w:val="28"/>
          <w:lang w:eastAsia="zh-CN" w:bidi="hi-IN"/>
        </w:rPr>
      </w:pPr>
      <w:r w:rsidRPr="00264499">
        <w:rPr>
          <w:rFonts w:ascii="Times New Roman" w:eastAsia="NSimSun" w:hAnsi="Times New Roman" w:cs="Arial"/>
          <w:kern w:val="2"/>
          <w:sz w:val="28"/>
          <w:szCs w:val="28"/>
          <w:lang w:eastAsia="zh-CN" w:bidi="hi-IN"/>
        </w:rPr>
        <w:t>В 2024 году в районе работали 5 э</w:t>
      </w:r>
      <w:r w:rsidRPr="00264499">
        <w:rPr>
          <w:rFonts w:ascii="Times New Roman" w:eastAsia="NSimSun" w:hAnsi="Times New Roman" w:cs="Arial"/>
          <w:bCs/>
          <w:kern w:val="2"/>
          <w:sz w:val="28"/>
          <w:szCs w:val="28"/>
          <w:lang w:eastAsia="zh-CN" w:bidi="hi-IN"/>
        </w:rPr>
        <w:t xml:space="preserve">кспериментальных площадок федерального уровня, 3 - республиканского, 5 – муниципального, площадок учрежденческого уровня - 4. </w:t>
      </w:r>
      <w:r w:rsidRPr="00264499">
        <w:rPr>
          <w:rFonts w:ascii="Times New Roman" w:eastAsia="NSimSun" w:hAnsi="Times New Roman"/>
          <w:bCs/>
          <w:kern w:val="2"/>
          <w:sz w:val="28"/>
          <w:szCs w:val="28"/>
          <w:lang w:bidi="hi-IN"/>
        </w:rPr>
        <w:t xml:space="preserve">Во всех ОУ проведен самоанализ деятельности, подведены итоги работы, сделаны выводы. </w:t>
      </w:r>
    </w:p>
    <w:p w14:paraId="1921676F" w14:textId="2EF9017A" w:rsidR="002F6250" w:rsidRP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708"/>
        <w:textAlignment w:val="baseline"/>
        <w:rPr>
          <w:rFonts w:ascii="Liberation Serif" w:eastAsia="NSimSun" w:hAnsi="Liberation Serif" w:cs="Arial"/>
          <w:kern w:val="2"/>
          <w:sz w:val="28"/>
          <w:szCs w:val="28"/>
          <w:lang w:eastAsia="zh-CN" w:bidi="hi-IN"/>
        </w:rPr>
      </w:pPr>
      <w:r w:rsidRPr="00264499">
        <w:rPr>
          <w:rFonts w:ascii="Times New Roman" w:eastAsia="NSimSun" w:hAnsi="Times New Roman"/>
          <w:kern w:val="2"/>
          <w:sz w:val="28"/>
          <w:szCs w:val="28"/>
          <w:lang w:bidi="hi-IN"/>
        </w:rPr>
        <w:t xml:space="preserve">С ноября  2021 года в МБОУ «Краснослободский многопрофильный лицей» осуществляется внедрение масштабной образовательной Программы по развитию личностного потенциала, реализуемой Благотворительным фондом Сбербанка «Вклад в будущее» в партнерстве с Московским городским педагогическим университетом, Международной лабораторией позитивной психологии личности и мотивации Национального исследовательского университета Высшая школа экономики и при поддержке региональных органов управления образованием. </w:t>
      </w:r>
    </w:p>
    <w:p w14:paraId="18BA8880" w14:textId="77777777" w:rsidR="00264499"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264499">
        <w:rPr>
          <w:rFonts w:ascii="Times New Roman" w:hAnsi="Times New Roman"/>
          <w:color w:val="CE181E"/>
          <w:kern w:val="2"/>
          <w:sz w:val="28"/>
          <w:szCs w:val="28"/>
          <w:lang w:bidi="ru-RU"/>
        </w:rPr>
        <w:t xml:space="preserve">   </w:t>
      </w:r>
      <w:r w:rsidRPr="00264499">
        <w:rPr>
          <w:rFonts w:ascii="Times New Roman" w:hAnsi="Times New Roman"/>
          <w:kern w:val="2"/>
          <w:sz w:val="28"/>
          <w:szCs w:val="28"/>
          <w:lang w:bidi="ru-RU"/>
        </w:rPr>
        <w:t xml:space="preserve">В МБОУ «ОЦ «Краснослободская СОШ №1» в 2024 году завершилась работа республиканской площадки по созданию модели школы как системообразующего элемента образовательно-производственного кластера SmartAgro. Работа в данном </w:t>
      </w:r>
      <w:r w:rsidRPr="00264499">
        <w:rPr>
          <w:rFonts w:ascii="Times New Roman" w:hAnsi="Times New Roman"/>
          <w:kern w:val="2"/>
          <w:sz w:val="28"/>
          <w:szCs w:val="28"/>
          <w:lang w:bidi="ru-RU"/>
        </w:rPr>
        <w:lastRenderedPageBreak/>
        <w:t xml:space="preserve">направлении продолжается. Школа вошла в Ассоциацию «Агрошколы России». Отправлена заявка на присвоение статуса федеральной инновационной площадки.  </w:t>
      </w:r>
      <w:r w:rsidRPr="00264499">
        <w:rPr>
          <w:rFonts w:ascii="Times New Roman" w:hAnsi="Times New Roman"/>
          <w:color w:val="CE181E"/>
          <w:kern w:val="2"/>
          <w:sz w:val="28"/>
          <w:szCs w:val="28"/>
          <w:lang w:bidi="ru-RU"/>
        </w:rPr>
        <w:t xml:space="preserve"> </w:t>
      </w:r>
      <w:r w:rsidRPr="00264499">
        <w:rPr>
          <w:rFonts w:ascii="Times New Roman" w:hAnsi="Times New Roman"/>
          <w:color w:val="000000"/>
          <w:kern w:val="2"/>
          <w:sz w:val="28"/>
          <w:szCs w:val="28"/>
          <w:lang w:bidi="ru-RU"/>
        </w:rPr>
        <w:t xml:space="preserve"> На базе МБОУ «ОЦ «Краснослободская СОШ №1» реализуется дополнительная общеобразовательная общеразвивающая программа «Агротехнологии будущего» Регионального центра «Мира».</w:t>
      </w:r>
      <w:r w:rsidRPr="00264499">
        <w:rPr>
          <w:rFonts w:ascii="Times New Roman" w:hAnsi="Times New Roman"/>
          <w:color w:val="CE181E"/>
          <w:kern w:val="2"/>
          <w:sz w:val="28"/>
          <w:szCs w:val="28"/>
          <w:lang w:bidi="ru-RU"/>
        </w:rPr>
        <w:t xml:space="preserve"> </w:t>
      </w:r>
    </w:p>
    <w:p w14:paraId="70F2AAD0" w14:textId="4B0ACE9D" w:rsidR="002F6250" w:rsidRPr="006227EE" w:rsidRDefault="002F6250" w:rsidP="00264499">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264499">
        <w:rPr>
          <w:rFonts w:ascii="Times New Roman" w:eastAsia="Calibri" w:hAnsi="Times New Roman"/>
          <w:kern w:val="2"/>
          <w:sz w:val="28"/>
          <w:szCs w:val="28"/>
          <w:lang w:bidi="hi-IN"/>
        </w:rPr>
        <w:t xml:space="preserve">Обновлено и систематизировано направление деятельности в МБОУ «Учхозская СОШ». Разработана программа экспериментальной работы по теме: </w:t>
      </w:r>
      <w:r w:rsidRPr="00264499">
        <w:rPr>
          <w:rFonts w:ascii="Times New Roman" w:eastAsia="Calibri" w:hAnsi="Times New Roman"/>
          <w:kern w:val="2"/>
          <w:sz w:val="28"/>
          <w:szCs w:val="28"/>
          <w:shd w:val="clear" w:color="auto" w:fill="FFFFFF"/>
          <w:lang w:bidi="hi-IN"/>
        </w:rPr>
        <w:t>«Реализация модели этно-эколого-краеведческого направления в воспитании, развитии и социализации детей».</w:t>
      </w:r>
    </w:p>
    <w:p w14:paraId="78A5452F" w14:textId="15936919" w:rsidR="006227EE" w:rsidRPr="006227EE" w:rsidRDefault="006227EE" w:rsidP="006227EE">
      <w:pPr>
        <w:widowControl/>
        <w:numPr>
          <w:ilvl w:val="0"/>
          <w:numId w:val="7"/>
        </w:numPr>
        <w:pBdr>
          <w:top w:val="none" w:sz="0" w:space="0" w:color="000000"/>
          <w:left w:val="none" w:sz="0" w:space="0" w:color="000000"/>
          <w:bottom w:val="none" w:sz="0" w:space="0" w:color="000000"/>
          <w:right w:val="none" w:sz="0" w:space="0" w:color="000000"/>
        </w:pBdr>
        <w:suppressAutoHyphens/>
        <w:autoSpaceDE/>
        <w:autoSpaceDN/>
        <w:adjustRightInd/>
        <w:textAlignment w:val="baseline"/>
        <w:rPr>
          <w:rFonts w:ascii="Liberation Serif" w:eastAsia="NSimSun" w:hAnsi="Liberation Serif" w:cs="Arial"/>
          <w:kern w:val="2"/>
          <w:sz w:val="28"/>
          <w:szCs w:val="28"/>
          <w:lang w:eastAsia="zh-CN" w:bidi="hi-IN"/>
        </w:rPr>
      </w:pPr>
      <w:r>
        <w:rPr>
          <w:rFonts w:ascii="Liberation Serif" w:eastAsia="NSimSun" w:hAnsi="Liberation Serif" w:cs="Arial"/>
          <w:kern w:val="2"/>
          <w:sz w:val="28"/>
          <w:szCs w:val="28"/>
          <w:lang w:eastAsia="zh-CN" w:bidi="hi-IN"/>
        </w:rPr>
        <w:tab/>
      </w:r>
      <w:r w:rsidRPr="006227EE">
        <w:rPr>
          <w:rFonts w:ascii="Liberation Serif" w:eastAsia="NSimSun" w:hAnsi="Liberation Serif" w:cs="Arial"/>
          <w:kern w:val="2"/>
          <w:sz w:val="28"/>
          <w:szCs w:val="28"/>
          <w:lang w:eastAsia="zh-CN" w:bidi="hi-IN"/>
        </w:rPr>
        <w:t>Большое внимание уделяется организации питания в образовательных организациях. На сайтах всех школ района работают разделы по горячему питанию, где размещена информация по организации питания в школе, в том числе школьное меню, режим питания школьников, контакты ответственных по питанию в школах.  Все школьные столовые соответствуют санитарным требованиям.</w:t>
      </w:r>
    </w:p>
    <w:p w14:paraId="2DF976B3" w14:textId="71A2AFF8" w:rsidR="00BD15D8" w:rsidRPr="00BD15D8" w:rsidRDefault="00BD15D8" w:rsidP="00BD15D8">
      <w:pPr>
        <w:pStyle w:val="12"/>
        <w:jc w:val="both"/>
        <w:rPr>
          <w:rFonts w:ascii="Times New Roman" w:hAnsi="Times New Roman" w:cs="Times New Roman"/>
          <w:sz w:val="28"/>
          <w:szCs w:val="28"/>
        </w:rPr>
      </w:pPr>
      <w:r>
        <w:rPr>
          <w:sz w:val="28"/>
          <w:szCs w:val="28"/>
        </w:rPr>
        <w:tab/>
      </w:r>
      <w:r w:rsidRPr="00BD15D8">
        <w:rPr>
          <w:rFonts w:ascii="Times New Roman" w:hAnsi="Times New Roman" w:cs="Times New Roman"/>
          <w:sz w:val="28"/>
          <w:szCs w:val="28"/>
        </w:rPr>
        <w:t xml:space="preserve">В школах района, согласно действующему законодательству, бесплатное горячее питание получают обучающиеся 1-4 классов, </w:t>
      </w:r>
      <w:r>
        <w:rPr>
          <w:rFonts w:ascii="Times New Roman" w:hAnsi="Times New Roman" w:cs="Times New Roman"/>
          <w:sz w:val="28"/>
          <w:szCs w:val="28"/>
        </w:rPr>
        <w:t xml:space="preserve">обучающиеся </w:t>
      </w:r>
      <w:r w:rsidRPr="00BD15D8">
        <w:rPr>
          <w:rFonts w:ascii="Times New Roman" w:hAnsi="Times New Roman" w:cs="Times New Roman"/>
          <w:sz w:val="28"/>
          <w:szCs w:val="28"/>
        </w:rPr>
        <w:t>с ограниченными возможностями здоровья и</w:t>
      </w:r>
      <w:r>
        <w:rPr>
          <w:rFonts w:ascii="Times New Roman" w:hAnsi="Times New Roman" w:cs="Times New Roman"/>
          <w:sz w:val="28"/>
          <w:szCs w:val="28"/>
        </w:rPr>
        <w:t xml:space="preserve"> </w:t>
      </w:r>
      <w:r w:rsidR="00264499">
        <w:rPr>
          <w:rFonts w:ascii="Times New Roman" w:hAnsi="Times New Roman" w:cs="Times New Roman"/>
          <w:sz w:val="28"/>
          <w:szCs w:val="28"/>
        </w:rPr>
        <w:t xml:space="preserve">обучающиеся </w:t>
      </w:r>
      <w:r w:rsidR="00264499" w:rsidRPr="00BD15D8">
        <w:rPr>
          <w:rFonts w:ascii="Times New Roman" w:hAnsi="Times New Roman" w:cs="Times New Roman"/>
          <w:sz w:val="28"/>
          <w:szCs w:val="28"/>
        </w:rPr>
        <w:t>из</w:t>
      </w:r>
      <w:r w:rsidRPr="00BD15D8">
        <w:rPr>
          <w:rFonts w:ascii="Times New Roman" w:hAnsi="Times New Roman" w:cs="Times New Roman"/>
          <w:sz w:val="28"/>
          <w:szCs w:val="28"/>
        </w:rPr>
        <w:t xml:space="preserve"> малоимущих семей в дни нахождения школьников в общеобразовательной организации.</w:t>
      </w:r>
    </w:p>
    <w:p w14:paraId="564B6B05" w14:textId="7F6D0088" w:rsidR="00BD15D8" w:rsidRPr="00BD15D8" w:rsidRDefault="00BD15D8" w:rsidP="00BD15D8">
      <w:pPr>
        <w:pStyle w:val="12"/>
        <w:jc w:val="both"/>
        <w:rPr>
          <w:rFonts w:ascii="Times New Roman" w:hAnsi="Times New Roman" w:cs="Times New Roman"/>
          <w:sz w:val="28"/>
          <w:szCs w:val="28"/>
        </w:rPr>
      </w:pPr>
      <w:r w:rsidRPr="00BD15D8">
        <w:rPr>
          <w:rFonts w:ascii="Times New Roman" w:hAnsi="Times New Roman" w:cs="Times New Roman"/>
          <w:sz w:val="28"/>
          <w:szCs w:val="28"/>
        </w:rPr>
        <w:t xml:space="preserve">В рамках федерального проекта по обеспечению бесплатным питанием обучающихся начальных классов </w:t>
      </w:r>
      <w:r>
        <w:rPr>
          <w:rFonts w:ascii="Times New Roman" w:hAnsi="Times New Roman" w:cs="Times New Roman"/>
          <w:sz w:val="28"/>
          <w:szCs w:val="28"/>
        </w:rPr>
        <w:t xml:space="preserve">(600 чел.) </w:t>
      </w:r>
      <w:r w:rsidRPr="00BD15D8">
        <w:rPr>
          <w:rFonts w:ascii="Times New Roman" w:hAnsi="Times New Roman" w:cs="Times New Roman"/>
          <w:sz w:val="28"/>
          <w:szCs w:val="28"/>
        </w:rPr>
        <w:t xml:space="preserve">– это однократное горячее питание. </w:t>
      </w:r>
    </w:p>
    <w:p w14:paraId="6D6D3BC2" w14:textId="4B03EE59" w:rsidR="00BD15D8" w:rsidRPr="00BD15D8" w:rsidRDefault="00BD15D8" w:rsidP="00BD15D8">
      <w:pPr>
        <w:pStyle w:val="12"/>
        <w:jc w:val="both"/>
        <w:rPr>
          <w:rFonts w:ascii="Times New Roman" w:hAnsi="Times New Roman" w:cs="Times New Roman"/>
          <w:sz w:val="28"/>
          <w:szCs w:val="28"/>
        </w:rPr>
      </w:pPr>
      <w:r>
        <w:rPr>
          <w:rFonts w:ascii="Times New Roman" w:hAnsi="Times New Roman" w:cs="Times New Roman"/>
          <w:sz w:val="28"/>
          <w:szCs w:val="28"/>
        </w:rPr>
        <w:t>О</w:t>
      </w:r>
      <w:r w:rsidRPr="00BD15D8">
        <w:rPr>
          <w:rFonts w:ascii="Times New Roman" w:hAnsi="Times New Roman" w:cs="Times New Roman"/>
          <w:sz w:val="28"/>
          <w:szCs w:val="28"/>
        </w:rPr>
        <w:t xml:space="preserve">бучающиеся </w:t>
      </w:r>
      <w:r>
        <w:rPr>
          <w:rFonts w:ascii="Times New Roman" w:hAnsi="Times New Roman" w:cs="Times New Roman"/>
          <w:sz w:val="28"/>
          <w:szCs w:val="28"/>
        </w:rPr>
        <w:t xml:space="preserve">дети </w:t>
      </w:r>
      <w:r w:rsidRPr="00BD15D8">
        <w:rPr>
          <w:rFonts w:ascii="Times New Roman" w:hAnsi="Times New Roman" w:cs="Times New Roman"/>
          <w:sz w:val="28"/>
          <w:szCs w:val="28"/>
        </w:rPr>
        <w:t>с ограниченными возможностями обеспечены двухразовым бесплатным питанием</w:t>
      </w:r>
      <w:r>
        <w:rPr>
          <w:rFonts w:ascii="Times New Roman" w:hAnsi="Times New Roman" w:cs="Times New Roman"/>
          <w:sz w:val="28"/>
          <w:szCs w:val="28"/>
        </w:rPr>
        <w:t>.</w:t>
      </w:r>
      <w:r w:rsidRPr="00BD15D8">
        <w:rPr>
          <w:rFonts w:ascii="Times New Roman" w:hAnsi="Times New Roman" w:cs="Times New Roman"/>
          <w:sz w:val="28"/>
          <w:szCs w:val="28"/>
        </w:rPr>
        <w:t xml:space="preserve"> </w:t>
      </w:r>
      <w:r>
        <w:rPr>
          <w:rFonts w:ascii="Times New Roman" w:hAnsi="Times New Roman" w:cs="Times New Roman"/>
          <w:sz w:val="28"/>
          <w:szCs w:val="28"/>
        </w:rPr>
        <w:t>Ш</w:t>
      </w:r>
      <w:r w:rsidRPr="00BD15D8">
        <w:rPr>
          <w:rFonts w:ascii="Times New Roman" w:hAnsi="Times New Roman" w:cs="Times New Roman"/>
          <w:sz w:val="28"/>
          <w:szCs w:val="28"/>
        </w:rPr>
        <w:t>кольникам, получающим по медицинским показаниям образование на дому- 7 чел</w:t>
      </w:r>
      <w:r w:rsidR="00264499">
        <w:rPr>
          <w:rFonts w:ascii="Times New Roman" w:hAnsi="Times New Roman" w:cs="Times New Roman"/>
          <w:sz w:val="28"/>
          <w:szCs w:val="28"/>
        </w:rPr>
        <w:t>.</w:t>
      </w:r>
      <w:r w:rsidRPr="00BD15D8">
        <w:rPr>
          <w:rFonts w:ascii="Times New Roman" w:hAnsi="Times New Roman" w:cs="Times New Roman"/>
          <w:sz w:val="28"/>
          <w:szCs w:val="28"/>
        </w:rPr>
        <w:t>, выдаются п</w:t>
      </w:r>
      <w:r>
        <w:rPr>
          <w:rFonts w:ascii="Times New Roman" w:hAnsi="Times New Roman" w:cs="Times New Roman"/>
          <w:sz w:val="28"/>
          <w:szCs w:val="28"/>
        </w:rPr>
        <w:t>родуктовые наборы</w:t>
      </w:r>
      <w:r w:rsidRPr="00BD15D8">
        <w:rPr>
          <w:rFonts w:ascii="Times New Roman" w:hAnsi="Times New Roman" w:cs="Times New Roman"/>
          <w:sz w:val="28"/>
          <w:szCs w:val="28"/>
        </w:rPr>
        <w:t xml:space="preserve">.  </w:t>
      </w:r>
    </w:p>
    <w:p w14:paraId="129A741F" w14:textId="11ECCF8E" w:rsidR="00BD15D8" w:rsidRPr="00BD15D8" w:rsidRDefault="00BD15D8" w:rsidP="00BD15D8">
      <w:pPr>
        <w:pStyle w:val="12"/>
        <w:jc w:val="both"/>
        <w:rPr>
          <w:rFonts w:ascii="Times New Roman" w:hAnsi="Times New Roman" w:cs="Times New Roman"/>
          <w:sz w:val="28"/>
          <w:szCs w:val="28"/>
        </w:rPr>
      </w:pPr>
      <w:r>
        <w:rPr>
          <w:rFonts w:ascii="Times New Roman" w:hAnsi="Times New Roman" w:cs="Times New Roman"/>
          <w:sz w:val="28"/>
          <w:szCs w:val="28"/>
        </w:rPr>
        <w:t>О</w:t>
      </w:r>
      <w:r w:rsidRPr="00BD15D8">
        <w:rPr>
          <w:rFonts w:ascii="Times New Roman" w:hAnsi="Times New Roman" w:cs="Times New Roman"/>
          <w:sz w:val="28"/>
          <w:szCs w:val="28"/>
        </w:rPr>
        <w:t xml:space="preserve">бучающиеся из малоимущих семей, посещающие группу продленного дня, обеспечиваются бесплатным двухразовым питанием, не посещающие – одноразовым. </w:t>
      </w:r>
    </w:p>
    <w:p w14:paraId="31F0B606" w14:textId="4FD6209F" w:rsidR="00BD15D8" w:rsidRPr="00BD15D8" w:rsidRDefault="00BD15D8" w:rsidP="00BD15D8">
      <w:pPr>
        <w:pStyle w:val="12"/>
        <w:jc w:val="both"/>
        <w:rPr>
          <w:rFonts w:ascii="Times New Roman" w:hAnsi="Times New Roman" w:cs="Times New Roman"/>
          <w:sz w:val="28"/>
          <w:szCs w:val="28"/>
        </w:rPr>
      </w:pPr>
      <w:r w:rsidRPr="00BD15D8">
        <w:rPr>
          <w:rFonts w:ascii="Times New Roman" w:hAnsi="Times New Roman" w:cs="Times New Roman"/>
          <w:sz w:val="28"/>
          <w:szCs w:val="28"/>
        </w:rPr>
        <w:t>Для детей из се</w:t>
      </w:r>
      <w:r w:rsidR="00FF3DE4">
        <w:rPr>
          <w:rFonts w:ascii="Times New Roman" w:hAnsi="Times New Roman" w:cs="Times New Roman"/>
          <w:sz w:val="28"/>
          <w:szCs w:val="28"/>
        </w:rPr>
        <w:t>мей военнослужащих в количестве 65 человек</w:t>
      </w:r>
      <w:r w:rsidRPr="00BD15D8">
        <w:rPr>
          <w:rFonts w:ascii="Times New Roman" w:hAnsi="Times New Roman" w:cs="Times New Roman"/>
          <w:sz w:val="28"/>
          <w:szCs w:val="28"/>
        </w:rPr>
        <w:t xml:space="preserve">, организовано двухразовое бесплатное питание на основании постановления от 21.10.2022 г № 394 «Об утверждении </w:t>
      </w:r>
      <w:r w:rsidR="00FF3DE4" w:rsidRPr="00BD15D8">
        <w:rPr>
          <w:rFonts w:ascii="Times New Roman" w:hAnsi="Times New Roman" w:cs="Times New Roman"/>
          <w:sz w:val="28"/>
          <w:szCs w:val="28"/>
        </w:rPr>
        <w:t>Порядка обеспечения</w:t>
      </w:r>
      <w:r w:rsidRPr="00BD15D8">
        <w:rPr>
          <w:rFonts w:ascii="Times New Roman" w:hAnsi="Times New Roman" w:cs="Times New Roman"/>
          <w:sz w:val="28"/>
          <w:szCs w:val="28"/>
        </w:rPr>
        <w:t xml:space="preserve"> бесплатным двухразовым питанием обучающихся, из семей военнослужащих, принимающих участие в специальной военной операции, в общеобразовательных организациях Краснослободского муниципального района за счет бюджета Краснослободского муниципального района»</w:t>
      </w:r>
      <w:r w:rsidR="00FF3DE4">
        <w:rPr>
          <w:rFonts w:ascii="Times New Roman" w:hAnsi="Times New Roman" w:cs="Times New Roman"/>
          <w:sz w:val="28"/>
          <w:szCs w:val="28"/>
        </w:rPr>
        <w:t>.</w:t>
      </w:r>
      <w:r w:rsidRPr="00BD15D8">
        <w:rPr>
          <w:rFonts w:ascii="Times New Roman" w:hAnsi="Times New Roman" w:cs="Times New Roman"/>
          <w:sz w:val="28"/>
          <w:szCs w:val="28"/>
        </w:rPr>
        <w:t xml:space="preserve"> </w:t>
      </w:r>
    </w:p>
    <w:p w14:paraId="7A83D313" w14:textId="5B7E3DB9" w:rsidR="00BD15D8" w:rsidRPr="00BD15D8" w:rsidRDefault="00FF3DE4" w:rsidP="00BD15D8">
      <w:pPr>
        <w:pStyle w:val="1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На основании </w:t>
      </w:r>
      <w:r w:rsidRPr="00BD15D8">
        <w:rPr>
          <w:rFonts w:ascii="Times New Roman" w:hAnsi="Times New Roman" w:cs="Times New Roman"/>
          <w:sz w:val="28"/>
          <w:szCs w:val="28"/>
        </w:rPr>
        <w:t>Постановления администрации Краснослободского муниципального района от 23.12.2023г № 419 «Об установлении родительской платы, взимаемой с родителей (законных представителей) за присмотр и уход за ребенком в образовательных организациях Краснослободского муниципального района, реализующих основную образовательную про</w:t>
      </w:r>
      <w:r>
        <w:rPr>
          <w:rFonts w:ascii="Times New Roman" w:hAnsi="Times New Roman" w:cs="Times New Roman"/>
          <w:sz w:val="28"/>
          <w:szCs w:val="28"/>
        </w:rPr>
        <w:t xml:space="preserve">грамму дошкольного образования» </w:t>
      </w:r>
      <w:r w:rsidR="00BD15D8" w:rsidRPr="00BD15D8">
        <w:rPr>
          <w:rFonts w:ascii="Times New Roman" w:hAnsi="Times New Roman" w:cs="Times New Roman"/>
          <w:sz w:val="28"/>
          <w:szCs w:val="28"/>
        </w:rPr>
        <w:t xml:space="preserve">18 детей из дошкольных образовательных </w:t>
      </w:r>
      <w:r w:rsidRPr="00BD15D8">
        <w:rPr>
          <w:rFonts w:ascii="Times New Roman" w:hAnsi="Times New Roman" w:cs="Times New Roman"/>
          <w:sz w:val="28"/>
          <w:szCs w:val="28"/>
        </w:rPr>
        <w:t xml:space="preserve">организаций </w:t>
      </w:r>
      <w:r>
        <w:rPr>
          <w:rFonts w:ascii="Times New Roman" w:hAnsi="Times New Roman" w:cs="Times New Roman"/>
          <w:sz w:val="28"/>
          <w:szCs w:val="28"/>
        </w:rPr>
        <w:t xml:space="preserve">получают бесплатное двухразовое питание. </w:t>
      </w:r>
    </w:p>
    <w:p w14:paraId="2E458A5F" w14:textId="10B4EC5F" w:rsidR="00BD15D8" w:rsidRPr="00BD15D8" w:rsidRDefault="00FF3DE4" w:rsidP="00BD15D8">
      <w:pPr>
        <w:pStyle w:val="12"/>
        <w:jc w:val="both"/>
        <w:rPr>
          <w:rFonts w:ascii="Times New Roman" w:hAnsi="Times New Roman" w:cs="Times New Roman"/>
          <w:sz w:val="28"/>
          <w:szCs w:val="28"/>
        </w:rPr>
      </w:pPr>
      <w:r>
        <w:rPr>
          <w:rFonts w:ascii="Times New Roman" w:hAnsi="Times New Roman" w:cs="Times New Roman"/>
          <w:sz w:val="28"/>
          <w:szCs w:val="28"/>
        </w:rPr>
        <w:tab/>
      </w:r>
      <w:r w:rsidR="00BD15D8" w:rsidRPr="00BD15D8">
        <w:rPr>
          <w:rFonts w:ascii="Times New Roman" w:hAnsi="Times New Roman" w:cs="Times New Roman"/>
          <w:sz w:val="28"/>
          <w:szCs w:val="28"/>
        </w:rPr>
        <w:t>Предоставлено бесплатное посещение занятий на кружки и секции по дополнительным общеобразовательным програм</w:t>
      </w:r>
      <w:r w:rsidR="00264499">
        <w:rPr>
          <w:rFonts w:ascii="Times New Roman" w:hAnsi="Times New Roman" w:cs="Times New Roman"/>
          <w:sz w:val="28"/>
          <w:szCs w:val="28"/>
        </w:rPr>
        <w:t xml:space="preserve">мам, в которых задействованы </w:t>
      </w:r>
      <w:r w:rsidR="00264499" w:rsidRPr="00BD15D8">
        <w:rPr>
          <w:rFonts w:ascii="Times New Roman" w:hAnsi="Times New Roman" w:cs="Times New Roman"/>
          <w:sz w:val="28"/>
          <w:szCs w:val="28"/>
        </w:rPr>
        <w:t>учащиеся</w:t>
      </w:r>
      <w:r w:rsidR="00BD15D8" w:rsidRPr="00BD15D8">
        <w:rPr>
          <w:rFonts w:ascii="Times New Roman" w:hAnsi="Times New Roman" w:cs="Times New Roman"/>
          <w:sz w:val="28"/>
          <w:szCs w:val="28"/>
        </w:rPr>
        <w:t xml:space="preserve"> </w:t>
      </w:r>
      <w:r w:rsidRPr="00BD15D8">
        <w:rPr>
          <w:rFonts w:ascii="Times New Roman" w:hAnsi="Times New Roman" w:cs="Times New Roman"/>
          <w:sz w:val="28"/>
          <w:szCs w:val="28"/>
        </w:rPr>
        <w:t>из семей</w:t>
      </w:r>
      <w:r w:rsidR="00BD15D8" w:rsidRPr="00BD15D8">
        <w:rPr>
          <w:rFonts w:ascii="Times New Roman" w:hAnsi="Times New Roman" w:cs="Times New Roman"/>
          <w:sz w:val="28"/>
          <w:szCs w:val="28"/>
        </w:rPr>
        <w:t xml:space="preserve"> военнослужащих.</w:t>
      </w:r>
    </w:p>
    <w:p w14:paraId="75B5BF3F" w14:textId="1724BCD5" w:rsidR="00532587" w:rsidRPr="00BD15D8" w:rsidRDefault="00264499" w:rsidP="00BD15D8">
      <w:pPr>
        <w:pStyle w:val="12"/>
        <w:jc w:val="both"/>
        <w:rPr>
          <w:rFonts w:ascii="Times New Roman" w:hAnsi="Times New Roman" w:cs="Times New Roman"/>
          <w:sz w:val="28"/>
          <w:szCs w:val="28"/>
        </w:rPr>
      </w:pPr>
      <w:r>
        <w:rPr>
          <w:rFonts w:ascii="Times New Roman" w:hAnsi="Times New Roman" w:cs="Times New Roman"/>
          <w:sz w:val="28"/>
          <w:szCs w:val="28"/>
        </w:rPr>
        <w:tab/>
      </w:r>
      <w:r w:rsidR="00BD15D8" w:rsidRPr="00BD15D8">
        <w:rPr>
          <w:rFonts w:ascii="Times New Roman" w:hAnsi="Times New Roman" w:cs="Times New Roman"/>
          <w:sz w:val="28"/>
          <w:szCs w:val="28"/>
        </w:rPr>
        <w:t xml:space="preserve">В каждой школе работают комиссии по горячему питанию, куда входят активисты родительского сообщества. Родительский контроль за организацией </w:t>
      </w:r>
      <w:r w:rsidR="00BD15D8" w:rsidRPr="00BD15D8">
        <w:rPr>
          <w:rFonts w:ascii="Times New Roman" w:hAnsi="Times New Roman" w:cs="Times New Roman"/>
          <w:sz w:val="28"/>
          <w:szCs w:val="28"/>
        </w:rPr>
        <w:lastRenderedPageBreak/>
        <w:t>питания осуществляется в соответствии с Методическими рекомендации MP 2.4.0180-20 «Родительский контроль за организацией горячего питания детей в общеобразовательных организациях», утвержденными Федеральной службой по надзору в сфере защиты прав потребителей и благополучия человека 18 мая 2020 г.</w:t>
      </w:r>
    </w:p>
    <w:p w14:paraId="52471260" w14:textId="2507AE2F" w:rsidR="004C374C" w:rsidRPr="004C374C" w:rsidRDefault="004C374C" w:rsidP="00264499">
      <w:pPr>
        <w:widowControl/>
        <w:numPr>
          <w:ilvl w:val="0"/>
          <w:numId w:val="4"/>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454"/>
        <w:textAlignment w:val="baseline"/>
        <w:rPr>
          <w:rFonts w:ascii="Liberation Serif" w:eastAsia="NSimSun" w:hAnsi="Liberation Serif" w:cs="Arial"/>
          <w:kern w:val="2"/>
          <w:sz w:val="28"/>
          <w:szCs w:val="28"/>
          <w:lang w:eastAsia="zh-CN" w:bidi="hi-IN"/>
        </w:rPr>
      </w:pPr>
      <w:r w:rsidRPr="004C374C">
        <w:rPr>
          <w:rFonts w:ascii="Times New Roman" w:eastAsia="NSimSun" w:hAnsi="Times New Roman" w:cs="Arial"/>
          <w:kern w:val="2"/>
          <w:sz w:val="28"/>
          <w:szCs w:val="28"/>
          <w:lang w:eastAsia="ar-SA" w:bidi="hi-IN"/>
        </w:rPr>
        <w:t xml:space="preserve">В целях предоставления бесплатного доступного общего образования организован подвоз обучающихся из населенных пунктов Краснослободского муниципального района в базовые школы, с охватом 445 (27,4% от общей численности) учащихся. На школьных перевозках задействовано 19 автобусов на 23 маршрутах. </w:t>
      </w:r>
    </w:p>
    <w:p w14:paraId="20F3A3BB" w14:textId="3DA73454" w:rsidR="00C86A4A" w:rsidRPr="004C374C" w:rsidRDefault="004C374C" w:rsidP="00264499">
      <w:pPr>
        <w:widowControl/>
        <w:numPr>
          <w:ilvl w:val="0"/>
          <w:numId w:val="4"/>
        </w:numPr>
        <w:pBdr>
          <w:top w:val="none" w:sz="0" w:space="0" w:color="000000"/>
          <w:left w:val="none" w:sz="0" w:space="0" w:color="000000"/>
          <w:bottom w:val="none" w:sz="0" w:space="0" w:color="000000"/>
          <w:right w:val="none" w:sz="0" w:space="0" w:color="000000"/>
        </w:pBdr>
        <w:tabs>
          <w:tab w:val="left" w:pos="1140"/>
        </w:tabs>
        <w:suppressAutoHyphens/>
        <w:autoSpaceDE/>
        <w:autoSpaceDN/>
        <w:adjustRightInd/>
        <w:spacing w:line="276" w:lineRule="auto"/>
        <w:ind w:firstLine="454"/>
        <w:textAlignment w:val="baseline"/>
        <w:rPr>
          <w:color w:val="FF0000"/>
          <w:sz w:val="28"/>
          <w:szCs w:val="28"/>
        </w:rPr>
      </w:pPr>
      <w:r w:rsidRPr="004C374C">
        <w:rPr>
          <w:rFonts w:ascii="Times New Roman" w:eastAsia="Calibri" w:hAnsi="Times New Roman"/>
          <w:kern w:val="2"/>
          <w:sz w:val="28"/>
          <w:szCs w:val="28"/>
          <w:lang w:eastAsia="ar-SA" w:bidi="hi-IN"/>
        </w:rPr>
        <w:t xml:space="preserve">Обновление школьного автобусного парка проводится ежегодно с 2016 г. В конце 2024 года в район поступили </w:t>
      </w:r>
      <w:r w:rsidRPr="004C374C">
        <w:rPr>
          <w:rFonts w:ascii="Times New Roman" w:eastAsia="Calibri" w:hAnsi="Times New Roman"/>
          <w:kern w:val="2"/>
          <w:sz w:val="28"/>
          <w:szCs w:val="28"/>
          <w:lang w:eastAsia="en-US" w:bidi="hi-IN"/>
        </w:rPr>
        <w:t>2 автобуса марки ГАЗ на 16 мест каждый в МБОУ «</w:t>
      </w:r>
      <w:bookmarkStart w:id="2" w:name="_GoBack4"/>
      <w:bookmarkEnd w:id="2"/>
      <w:r w:rsidRPr="004C374C">
        <w:rPr>
          <w:rFonts w:ascii="Times New Roman" w:eastAsia="Calibri" w:hAnsi="Times New Roman"/>
          <w:kern w:val="2"/>
          <w:sz w:val="28"/>
          <w:szCs w:val="28"/>
          <w:lang w:eastAsia="en-US" w:bidi="hi-IN"/>
        </w:rPr>
        <w:t>Учхозская СОШ» и МБОУ «Новокарьгинская СОШ» на общую сумму около 6 млн. рублей.</w:t>
      </w:r>
      <w:r w:rsidR="00C86A4A" w:rsidRPr="004C374C">
        <w:rPr>
          <w:rFonts w:ascii="Times New Roman" w:hAnsi="Times New Roman"/>
          <w:color w:val="FF0000"/>
          <w:sz w:val="28"/>
          <w:szCs w:val="28"/>
          <w:lang w:eastAsia="ar-SA"/>
        </w:rPr>
        <w:t xml:space="preserve">      </w:t>
      </w:r>
    </w:p>
    <w:p w14:paraId="3F7709FB" w14:textId="7FE4100C" w:rsidR="00BC0039" w:rsidRPr="002A75DF" w:rsidRDefault="00E00CCE" w:rsidP="00E00CCE">
      <w:pPr>
        <w:widowControl/>
        <w:numPr>
          <w:ilvl w:val="0"/>
          <w:numId w:val="4"/>
        </w:numPr>
        <w:pBdr>
          <w:top w:val="none" w:sz="0" w:space="0" w:color="000000"/>
          <w:left w:val="none" w:sz="0" w:space="0" w:color="000000"/>
          <w:bottom w:val="none" w:sz="0" w:space="0" w:color="000000"/>
          <w:right w:val="none" w:sz="0" w:space="0" w:color="000000"/>
        </w:pBdr>
        <w:tabs>
          <w:tab w:val="left" w:pos="709"/>
        </w:tabs>
        <w:suppressAutoHyphens/>
        <w:autoSpaceDE/>
        <w:autoSpaceDN/>
        <w:adjustRightInd/>
        <w:textAlignment w:val="baseline"/>
        <w:rPr>
          <w:rFonts w:ascii="Times New Roman" w:hAnsi="Times New Roman"/>
          <w:b/>
          <w:bCs/>
          <w:sz w:val="28"/>
          <w:szCs w:val="28"/>
        </w:rPr>
      </w:pPr>
      <w:r>
        <w:rPr>
          <w:sz w:val="28"/>
          <w:szCs w:val="28"/>
        </w:rPr>
        <w:tab/>
      </w:r>
      <w:r w:rsidR="00F761FF" w:rsidRPr="002A75DF">
        <w:rPr>
          <w:rFonts w:ascii="Times New Roman" w:hAnsi="Times New Roman"/>
          <w:b/>
          <w:bCs/>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w:t>
      </w:r>
      <w:r w:rsidR="002A75DF" w:rsidRPr="002A75DF">
        <w:rPr>
          <w:rFonts w:ascii="Times New Roman" w:hAnsi="Times New Roman"/>
          <w:b/>
          <w:bCs/>
          <w:sz w:val="28"/>
          <w:szCs w:val="28"/>
        </w:rPr>
        <w:t>еждений за 2024</w:t>
      </w:r>
      <w:r w:rsidR="0045744D" w:rsidRPr="002A75DF">
        <w:rPr>
          <w:rFonts w:ascii="Times New Roman" w:hAnsi="Times New Roman"/>
          <w:b/>
          <w:bCs/>
          <w:sz w:val="28"/>
          <w:szCs w:val="28"/>
        </w:rPr>
        <w:t xml:space="preserve"> год составляет 3</w:t>
      </w:r>
      <w:r w:rsidR="00F761FF" w:rsidRPr="002A75DF">
        <w:rPr>
          <w:rFonts w:ascii="Times New Roman" w:hAnsi="Times New Roman"/>
          <w:b/>
          <w:bCs/>
          <w:sz w:val="28"/>
          <w:szCs w:val="28"/>
        </w:rPr>
        <w:t xml:space="preserve">0%. </w:t>
      </w:r>
    </w:p>
    <w:p w14:paraId="508E0C6F" w14:textId="1A8ADD2B" w:rsidR="00245036" w:rsidRPr="002A75DF" w:rsidRDefault="00245036" w:rsidP="00264499">
      <w:pPr>
        <w:widowControl/>
        <w:numPr>
          <w:ilvl w:val="0"/>
          <w:numId w:val="4"/>
        </w:numPr>
        <w:pBdr>
          <w:top w:val="none" w:sz="0" w:space="0" w:color="000000"/>
          <w:left w:val="none" w:sz="0" w:space="0" w:color="000000"/>
          <w:bottom w:val="none" w:sz="0" w:space="0" w:color="000000"/>
          <w:right w:val="none" w:sz="0" w:space="0" w:color="000000"/>
        </w:pBdr>
        <w:tabs>
          <w:tab w:val="left" w:pos="567"/>
        </w:tabs>
        <w:suppressAutoHyphens/>
        <w:autoSpaceDE/>
        <w:autoSpaceDN/>
        <w:adjustRightInd/>
        <w:textAlignment w:val="baseline"/>
        <w:rPr>
          <w:rFonts w:ascii="Times New Roman" w:hAnsi="Times New Roman"/>
          <w:sz w:val="28"/>
          <w:szCs w:val="28"/>
        </w:rPr>
      </w:pPr>
      <w:r w:rsidRPr="002A75DF">
        <w:rPr>
          <w:rFonts w:ascii="Times New Roman" w:hAnsi="Times New Roman"/>
          <w:b/>
          <w:bCs/>
          <w:sz w:val="28"/>
          <w:szCs w:val="28"/>
        </w:rPr>
        <w:tab/>
      </w:r>
      <w:r w:rsidR="00F761FF" w:rsidRPr="002A75DF">
        <w:rPr>
          <w:rFonts w:ascii="Times New Roman" w:hAnsi="Times New Roman"/>
          <w:b/>
          <w:bCs/>
          <w:sz w:val="28"/>
          <w:szCs w:val="28"/>
        </w:rPr>
        <w:t xml:space="preserve"> </w:t>
      </w:r>
      <w:r w:rsidRPr="002A75DF">
        <w:rPr>
          <w:rFonts w:ascii="Times New Roman" w:hAnsi="Times New Roman"/>
          <w:sz w:val="28"/>
          <w:szCs w:val="28"/>
        </w:rPr>
        <w:t xml:space="preserve">Все общеобразовательные организации имеют водопровод, канализацию, теплые туалеты, системы пожарной безопасности и выполнены прочие требования к современным образовательным организациям. </w:t>
      </w:r>
    </w:p>
    <w:p w14:paraId="747FDF48" w14:textId="245FEB8E" w:rsidR="00245036" w:rsidRPr="002A75DF" w:rsidRDefault="00245036" w:rsidP="00245036">
      <w:pPr>
        <w:widowControl/>
        <w:numPr>
          <w:ilvl w:val="0"/>
          <w:numId w:val="4"/>
        </w:numPr>
        <w:pBdr>
          <w:top w:val="none" w:sz="0" w:space="0" w:color="000000"/>
          <w:left w:val="none" w:sz="0" w:space="0" w:color="000000"/>
          <w:bottom w:val="none" w:sz="0" w:space="0" w:color="000000"/>
          <w:right w:val="none" w:sz="0" w:space="0" w:color="000000"/>
        </w:pBdr>
        <w:tabs>
          <w:tab w:val="left" w:pos="1140"/>
        </w:tabs>
        <w:suppressAutoHyphens/>
        <w:autoSpaceDE/>
        <w:autoSpaceDN/>
        <w:adjustRightInd/>
        <w:textAlignment w:val="baseline"/>
        <w:rPr>
          <w:rFonts w:ascii="Times New Roman" w:hAnsi="Times New Roman"/>
          <w:sz w:val="28"/>
          <w:szCs w:val="28"/>
        </w:rPr>
      </w:pPr>
      <w:r w:rsidRPr="002A75DF">
        <w:rPr>
          <w:rFonts w:ascii="Times New Roman" w:hAnsi="Times New Roman"/>
          <w:sz w:val="28"/>
          <w:szCs w:val="28"/>
        </w:rPr>
        <w:t>Но здания школ были построены 30 и более лет назад (в 1974 году МБОУ «Гуменская СОШ», в 1989 году МБОУ «Краснослободский многопрофильный лицей», в 1992 году МБОУ «Учхозская СОШ»), поэтому зданиям требуется капитальный ремонт.</w:t>
      </w:r>
    </w:p>
    <w:p w14:paraId="25DF2BFC" w14:textId="040EC961" w:rsidR="00E00CCE" w:rsidRPr="00E00CCE" w:rsidRDefault="00F761FF" w:rsidP="008C4AE7">
      <w:pPr>
        <w:ind w:firstLine="709"/>
        <w:rPr>
          <w:rFonts w:ascii="Times New Roman" w:hAnsi="Times New Roman"/>
          <w:b/>
          <w:bCs/>
          <w:sz w:val="28"/>
          <w:szCs w:val="28"/>
        </w:rPr>
      </w:pPr>
      <w:r w:rsidRPr="002A75DF">
        <w:rPr>
          <w:rFonts w:ascii="Times New Roman" w:hAnsi="Times New Roman"/>
          <w:b/>
          <w:bCs/>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w:t>
      </w:r>
      <w:r w:rsidR="002A75DF" w:rsidRPr="002A75DF">
        <w:rPr>
          <w:rFonts w:ascii="Times New Roman" w:hAnsi="Times New Roman"/>
          <w:b/>
          <w:bCs/>
          <w:sz w:val="28"/>
          <w:szCs w:val="28"/>
        </w:rPr>
        <w:t>разовательных учреждениях в 2024</w:t>
      </w:r>
      <w:r w:rsidRPr="002A75DF">
        <w:rPr>
          <w:rFonts w:ascii="Times New Roman" w:hAnsi="Times New Roman"/>
          <w:b/>
          <w:bCs/>
          <w:sz w:val="28"/>
          <w:szCs w:val="28"/>
        </w:rPr>
        <w:t xml:space="preserve"> году составило 0%. </w:t>
      </w:r>
    </w:p>
    <w:p w14:paraId="07915438" w14:textId="4145DF93" w:rsidR="00DD42C4" w:rsidRPr="00E00CCE" w:rsidRDefault="00DD42C4" w:rsidP="008C4AE7">
      <w:pPr>
        <w:ind w:firstLine="708"/>
        <w:rPr>
          <w:sz w:val="28"/>
          <w:szCs w:val="28"/>
        </w:rPr>
      </w:pPr>
      <w:r w:rsidRPr="00E00CCE">
        <w:rPr>
          <w:rFonts w:ascii="Times New Roman" w:hAnsi="Times New Roman"/>
          <w:sz w:val="28"/>
          <w:szCs w:val="28"/>
        </w:rPr>
        <w:t>В системе образования Краснослободского муниципа</w:t>
      </w:r>
      <w:r w:rsidR="00E00CCE" w:rsidRPr="00E00CCE">
        <w:rPr>
          <w:rFonts w:ascii="Times New Roman" w:hAnsi="Times New Roman"/>
          <w:sz w:val="28"/>
          <w:szCs w:val="28"/>
        </w:rPr>
        <w:t>льного района на 1 сентября 2024</w:t>
      </w:r>
      <w:r w:rsidRPr="00E00CCE">
        <w:rPr>
          <w:rFonts w:ascii="Times New Roman" w:hAnsi="Times New Roman"/>
          <w:sz w:val="28"/>
          <w:szCs w:val="28"/>
        </w:rPr>
        <w:t xml:space="preserve"> года име</w:t>
      </w:r>
      <w:r w:rsidR="00E00CCE" w:rsidRPr="00E00CCE">
        <w:rPr>
          <w:rFonts w:ascii="Times New Roman" w:hAnsi="Times New Roman"/>
          <w:sz w:val="28"/>
          <w:szCs w:val="28"/>
        </w:rPr>
        <w:t>ется работников образования – 53</w:t>
      </w:r>
      <w:r w:rsidRPr="00E00CCE">
        <w:rPr>
          <w:rFonts w:ascii="Times New Roman" w:hAnsi="Times New Roman"/>
          <w:sz w:val="28"/>
          <w:szCs w:val="28"/>
        </w:rPr>
        <w:t xml:space="preserve">2 </w:t>
      </w:r>
      <w:r w:rsidR="00A501D9" w:rsidRPr="00E00CCE">
        <w:rPr>
          <w:rFonts w:ascii="Times New Roman" w:hAnsi="Times New Roman"/>
          <w:sz w:val="28"/>
          <w:szCs w:val="28"/>
        </w:rPr>
        <w:t>чел.</w:t>
      </w:r>
      <w:r w:rsidR="00E00CCE" w:rsidRPr="00E00CCE">
        <w:rPr>
          <w:rFonts w:ascii="Times New Roman" w:hAnsi="Times New Roman"/>
          <w:sz w:val="28"/>
          <w:szCs w:val="28"/>
        </w:rPr>
        <w:t>, из них педагогических – 31</w:t>
      </w:r>
      <w:r w:rsidRPr="00E00CCE">
        <w:rPr>
          <w:rFonts w:ascii="Times New Roman" w:hAnsi="Times New Roman"/>
          <w:sz w:val="28"/>
          <w:szCs w:val="28"/>
        </w:rPr>
        <w:t xml:space="preserve">6 </w:t>
      </w:r>
      <w:r w:rsidR="00A501D9" w:rsidRPr="00E00CCE">
        <w:rPr>
          <w:rFonts w:ascii="Times New Roman" w:hAnsi="Times New Roman"/>
          <w:sz w:val="28"/>
          <w:szCs w:val="28"/>
        </w:rPr>
        <w:t>чел., 1</w:t>
      </w:r>
      <w:r w:rsidR="00E00CCE" w:rsidRPr="00E00CCE">
        <w:rPr>
          <w:rFonts w:ascii="Times New Roman" w:hAnsi="Times New Roman"/>
          <w:sz w:val="28"/>
          <w:szCs w:val="28"/>
        </w:rPr>
        <w:t>76</w:t>
      </w:r>
      <w:r w:rsidR="00A501D9" w:rsidRPr="00E00CCE">
        <w:rPr>
          <w:rFonts w:ascii="Times New Roman" w:hAnsi="Times New Roman"/>
          <w:sz w:val="28"/>
          <w:szCs w:val="28"/>
        </w:rPr>
        <w:t>учителей</w:t>
      </w:r>
      <w:r w:rsidR="008C4AE7" w:rsidRPr="00E00CCE">
        <w:rPr>
          <w:rFonts w:ascii="Times New Roman" w:hAnsi="Times New Roman"/>
          <w:sz w:val="28"/>
          <w:szCs w:val="28"/>
        </w:rPr>
        <w:t>.</w:t>
      </w:r>
      <w:r w:rsidRPr="00E00CCE">
        <w:rPr>
          <w:rFonts w:ascii="Times New Roman" w:hAnsi="Times New Roman"/>
          <w:sz w:val="28"/>
          <w:szCs w:val="28"/>
        </w:rPr>
        <w:t xml:space="preserve"> </w:t>
      </w:r>
    </w:p>
    <w:p w14:paraId="7DB8419D" w14:textId="5D6E1242" w:rsidR="00DD42C4" w:rsidRDefault="00DD42C4" w:rsidP="00021530">
      <w:pPr>
        <w:ind w:firstLine="708"/>
        <w:rPr>
          <w:rFonts w:ascii="Times New Roman" w:hAnsi="Times New Roman"/>
          <w:sz w:val="28"/>
          <w:szCs w:val="28"/>
        </w:rPr>
      </w:pPr>
      <w:r w:rsidRPr="00E00CCE">
        <w:rPr>
          <w:rFonts w:ascii="Times New Roman" w:hAnsi="Times New Roman"/>
          <w:sz w:val="28"/>
          <w:szCs w:val="28"/>
        </w:rPr>
        <w:t xml:space="preserve">Высшее образование имеют более 90% педагогических работника, </w:t>
      </w:r>
      <w:r w:rsidR="00E00CCE" w:rsidRPr="00E00CCE">
        <w:rPr>
          <w:rFonts w:ascii="Times New Roman" w:hAnsi="Times New Roman"/>
          <w:sz w:val="28"/>
          <w:szCs w:val="28"/>
        </w:rPr>
        <w:t>70,0</w:t>
      </w:r>
      <w:r w:rsidRPr="00E00CCE">
        <w:rPr>
          <w:rFonts w:ascii="Times New Roman" w:hAnsi="Times New Roman"/>
          <w:sz w:val="28"/>
          <w:szCs w:val="28"/>
        </w:rPr>
        <w:t xml:space="preserve"> % от общего числа составляют работники с первой и высшей квалификационной категорией,</w:t>
      </w:r>
      <w:r w:rsidRPr="00E00CCE">
        <w:rPr>
          <w:rFonts w:ascii="Times New Roman" w:hAnsi="Times New Roman"/>
          <w:sz w:val="28"/>
          <w:szCs w:val="28"/>
          <w:lang w:eastAsia="en-US"/>
        </w:rPr>
        <w:t xml:space="preserve"> педработников</w:t>
      </w:r>
      <w:r w:rsidR="00E00CCE" w:rsidRPr="00E00CCE">
        <w:rPr>
          <w:rFonts w:ascii="Times New Roman" w:hAnsi="Times New Roman"/>
          <w:sz w:val="28"/>
          <w:szCs w:val="28"/>
        </w:rPr>
        <w:t xml:space="preserve"> со стажем до 5 лет - 10</w:t>
      </w:r>
      <w:r w:rsidRPr="00E00CCE">
        <w:rPr>
          <w:rFonts w:ascii="Times New Roman" w:hAnsi="Times New Roman"/>
          <w:sz w:val="28"/>
          <w:szCs w:val="28"/>
        </w:rPr>
        <w:t xml:space="preserve"> человек. </w:t>
      </w:r>
    </w:p>
    <w:p w14:paraId="62BF651C" w14:textId="0D46233B" w:rsidR="00BB6BD8" w:rsidRPr="00BB6BD8" w:rsidRDefault="00BB6BD8" w:rsidP="00BB6BD8">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after="29" w:line="276" w:lineRule="auto"/>
        <w:ind w:right="23"/>
        <w:textAlignment w:val="baseline"/>
        <w:rPr>
          <w:rFonts w:ascii="Liberation Serif" w:eastAsia="NSimSun" w:hAnsi="Liberation Serif" w:cs="Arial"/>
          <w:kern w:val="2"/>
          <w:sz w:val="28"/>
          <w:szCs w:val="28"/>
          <w:lang w:eastAsia="zh-CN" w:bidi="hi-IN"/>
        </w:rPr>
      </w:pPr>
      <w:r w:rsidRPr="00270A61">
        <w:rPr>
          <w:rFonts w:ascii="Times New Roman" w:hAnsi="Times New Roman"/>
          <w:kern w:val="2"/>
          <w:sz w:val="28"/>
          <w:szCs w:val="28"/>
          <w:highlight w:val="white"/>
          <w:lang w:eastAsia="en-US" w:bidi="hi-IN"/>
        </w:rPr>
        <w:t xml:space="preserve">        </w:t>
      </w:r>
      <w:r w:rsidRPr="00270A61">
        <w:rPr>
          <w:rFonts w:ascii="Times New Roman" w:eastAsia="Calibri" w:hAnsi="Times New Roman"/>
          <w:bCs/>
          <w:kern w:val="2"/>
          <w:sz w:val="28"/>
          <w:szCs w:val="28"/>
          <w:highlight w:val="white"/>
          <w:lang w:eastAsia="en-US" w:bidi="ru-RU"/>
        </w:rPr>
        <w:t xml:space="preserve">В районе существует практика целевой подготовки педагогических кадров, которая продолжает развиваться. </w:t>
      </w:r>
      <w:r w:rsidRPr="00270A61">
        <w:rPr>
          <w:rFonts w:ascii="Times New Roman" w:eastAsia="Calibri" w:hAnsi="Times New Roman"/>
          <w:kern w:val="2"/>
          <w:sz w:val="28"/>
          <w:szCs w:val="28"/>
          <w:highlight w:val="white"/>
          <w:lang w:eastAsia="en-US" w:bidi="ru-RU"/>
        </w:rPr>
        <w:t xml:space="preserve">В 2024 году образовательные организации района как заказчики целевого обучения размещали предложения на цифровой платформе "Работа в России". </w:t>
      </w:r>
      <w:r w:rsidRPr="00270A61">
        <w:rPr>
          <w:rFonts w:ascii="Times New Roman" w:eastAsia="Calibri" w:hAnsi="Times New Roman"/>
          <w:color w:val="CE181E"/>
          <w:kern w:val="2"/>
          <w:sz w:val="28"/>
          <w:szCs w:val="28"/>
          <w:highlight w:val="white"/>
          <w:lang w:eastAsia="en-US" w:bidi="ru-RU"/>
        </w:rPr>
        <w:t xml:space="preserve"> </w:t>
      </w:r>
      <w:r w:rsidRPr="00270A61">
        <w:rPr>
          <w:rFonts w:ascii="Times New Roman" w:eastAsia="Calibri" w:hAnsi="Times New Roman"/>
          <w:kern w:val="2"/>
          <w:sz w:val="28"/>
          <w:szCs w:val="28"/>
          <w:highlight w:val="white"/>
          <w:lang w:eastAsia="en-US" w:bidi="ru-RU"/>
        </w:rPr>
        <w:t xml:space="preserve">Всего по целевым договорам обучаются 12 человек. </w:t>
      </w:r>
    </w:p>
    <w:p w14:paraId="6834FE28" w14:textId="3BCBB50A" w:rsidR="00BC0039" w:rsidRPr="00E00CCE" w:rsidRDefault="00BC0039"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b/>
          <w:kern w:val="2"/>
          <w:sz w:val="28"/>
          <w:szCs w:val="28"/>
          <w:lang w:eastAsia="zh-CN" w:bidi="hi-IN"/>
        </w:rPr>
      </w:pPr>
      <w:r w:rsidRPr="00E00CCE">
        <w:rPr>
          <w:rFonts w:ascii="Times New Roman" w:eastAsia="NSimSun" w:hAnsi="Times New Roman"/>
          <w:b/>
          <w:bCs/>
          <w:kern w:val="2"/>
          <w:sz w:val="28"/>
          <w:szCs w:val="28"/>
          <w:lang w:eastAsia="zh-CN" w:bidi="hi-IN"/>
        </w:rPr>
        <w:t>Среднемесячная номинальная начисленная за</w:t>
      </w:r>
      <w:r w:rsidR="00DD42C4" w:rsidRPr="00E00CCE">
        <w:rPr>
          <w:rFonts w:ascii="Times New Roman" w:eastAsia="NSimSun" w:hAnsi="Times New Roman"/>
          <w:b/>
          <w:bCs/>
          <w:kern w:val="2"/>
          <w:sz w:val="28"/>
          <w:szCs w:val="28"/>
          <w:lang w:eastAsia="zh-CN" w:bidi="hi-IN"/>
        </w:rPr>
        <w:t>работная п</w:t>
      </w:r>
      <w:r w:rsidR="00E00CCE" w:rsidRPr="00E00CCE">
        <w:rPr>
          <w:rFonts w:ascii="Times New Roman" w:eastAsia="NSimSun" w:hAnsi="Times New Roman"/>
          <w:b/>
          <w:bCs/>
          <w:kern w:val="2"/>
          <w:sz w:val="28"/>
          <w:szCs w:val="28"/>
          <w:lang w:eastAsia="zh-CN" w:bidi="hi-IN"/>
        </w:rPr>
        <w:t>лата работников в 2024</w:t>
      </w:r>
      <w:r w:rsidRPr="00E00CCE">
        <w:rPr>
          <w:rFonts w:ascii="Times New Roman" w:eastAsia="NSimSun" w:hAnsi="Times New Roman"/>
          <w:b/>
          <w:bCs/>
          <w:kern w:val="2"/>
          <w:sz w:val="28"/>
          <w:szCs w:val="28"/>
          <w:lang w:eastAsia="zh-CN" w:bidi="hi-IN"/>
        </w:rPr>
        <w:t xml:space="preserve"> году составила:</w:t>
      </w:r>
    </w:p>
    <w:p w14:paraId="719E8424" w14:textId="54102065" w:rsidR="00BC0039" w:rsidRPr="00E00CCE" w:rsidRDefault="00BC0039"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b/>
          <w:kern w:val="2"/>
          <w:sz w:val="28"/>
          <w:szCs w:val="28"/>
          <w:lang w:eastAsia="zh-CN" w:bidi="hi-IN"/>
        </w:rPr>
      </w:pPr>
      <w:r w:rsidRPr="00E00CCE">
        <w:rPr>
          <w:rFonts w:ascii="Times New Roman" w:eastAsia="NSimSun" w:hAnsi="Times New Roman"/>
          <w:b/>
          <w:bCs/>
          <w:kern w:val="2"/>
          <w:sz w:val="28"/>
          <w:szCs w:val="28"/>
          <w:lang w:eastAsia="zh-CN" w:bidi="hi-IN"/>
        </w:rPr>
        <w:t>муниципальных дошкольных обра</w:t>
      </w:r>
      <w:r w:rsidR="00DD42C4" w:rsidRPr="00E00CCE">
        <w:rPr>
          <w:rFonts w:ascii="Times New Roman" w:eastAsia="NSimSun" w:hAnsi="Times New Roman"/>
          <w:b/>
          <w:bCs/>
          <w:kern w:val="2"/>
          <w:sz w:val="28"/>
          <w:szCs w:val="28"/>
          <w:lang w:eastAsia="zh-CN" w:bidi="hi-IN"/>
        </w:rPr>
        <w:t xml:space="preserve">зовательных учреждений — </w:t>
      </w:r>
      <w:r w:rsidR="00E00CCE" w:rsidRPr="00E00CCE">
        <w:rPr>
          <w:rFonts w:ascii="Times New Roman" w:eastAsia="NSimSun" w:hAnsi="Times New Roman"/>
          <w:b/>
          <w:bCs/>
          <w:kern w:val="2"/>
          <w:sz w:val="28"/>
          <w:szCs w:val="28"/>
          <w:lang w:eastAsia="zh-CN" w:bidi="hi-IN"/>
        </w:rPr>
        <w:t>31919,6 рубля (в 2023</w:t>
      </w:r>
      <w:r w:rsidRPr="00E00CCE">
        <w:rPr>
          <w:rFonts w:ascii="Times New Roman" w:eastAsia="NSimSun" w:hAnsi="Times New Roman"/>
          <w:b/>
          <w:bCs/>
          <w:kern w:val="2"/>
          <w:sz w:val="28"/>
          <w:szCs w:val="28"/>
          <w:lang w:eastAsia="zh-CN" w:bidi="hi-IN"/>
        </w:rPr>
        <w:t xml:space="preserve"> году- </w:t>
      </w:r>
      <w:r w:rsidR="00E00CCE" w:rsidRPr="00E00CCE">
        <w:rPr>
          <w:rFonts w:ascii="Times New Roman" w:eastAsia="NSimSun" w:hAnsi="Times New Roman"/>
          <w:b/>
          <w:bCs/>
          <w:kern w:val="2"/>
          <w:sz w:val="28"/>
          <w:szCs w:val="28"/>
          <w:lang w:eastAsia="zh-CN" w:bidi="hi-IN"/>
        </w:rPr>
        <w:t>25588,8</w:t>
      </w:r>
      <w:r w:rsidRPr="00E00CCE">
        <w:rPr>
          <w:rFonts w:ascii="Times New Roman" w:eastAsia="NSimSun" w:hAnsi="Times New Roman"/>
          <w:b/>
          <w:bCs/>
          <w:kern w:val="2"/>
          <w:sz w:val="28"/>
          <w:szCs w:val="28"/>
          <w:lang w:eastAsia="zh-CN" w:bidi="hi-IN"/>
        </w:rPr>
        <w:t xml:space="preserve"> руб.)</w:t>
      </w:r>
    </w:p>
    <w:p w14:paraId="335B0F33" w14:textId="50F55788" w:rsidR="00BC0039" w:rsidRPr="00E00CCE" w:rsidRDefault="00BC0039"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b/>
          <w:kern w:val="2"/>
          <w:sz w:val="28"/>
          <w:szCs w:val="28"/>
          <w:lang w:eastAsia="zh-CN" w:bidi="hi-IN"/>
        </w:rPr>
      </w:pPr>
      <w:r w:rsidRPr="00E00CCE">
        <w:rPr>
          <w:rFonts w:ascii="Times New Roman" w:eastAsia="NSimSun" w:hAnsi="Times New Roman"/>
          <w:b/>
          <w:bCs/>
          <w:kern w:val="2"/>
          <w:sz w:val="28"/>
          <w:szCs w:val="28"/>
          <w:lang w:eastAsia="zh-CN" w:bidi="hi-IN"/>
        </w:rPr>
        <w:lastRenderedPageBreak/>
        <w:t xml:space="preserve">муниципальных общеобразовательных учреждений: </w:t>
      </w:r>
      <w:r w:rsidR="00E00CCE" w:rsidRPr="00E00CCE">
        <w:rPr>
          <w:rFonts w:ascii="Times New Roman" w:eastAsia="NSimSun" w:hAnsi="Times New Roman"/>
          <w:b/>
          <w:bCs/>
          <w:kern w:val="2"/>
          <w:sz w:val="28"/>
          <w:szCs w:val="28"/>
          <w:lang w:eastAsia="zh-CN" w:bidi="hi-IN"/>
        </w:rPr>
        <w:t>40639,3</w:t>
      </w:r>
      <w:r w:rsidR="00FB6FBE" w:rsidRPr="00E00CCE">
        <w:rPr>
          <w:rFonts w:ascii="Times New Roman" w:eastAsia="NSimSun" w:hAnsi="Times New Roman"/>
          <w:b/>
          <w:bCs/>
          <w:kern w:val="2"/>
          <w:sz w:val="28"/>
          <w:szCs w:val="28"/>
          <w:lang w:eastAsia="zh-CN" w:bidi="hi-IN"/>
        </w:rPr>
        <w:t xml:space="preserve"> руб. (в 202</w:t>
      </w:r>
      <w:r w:rsidR="00E00CCE" w:rsidRPr="00E00CCE">
        <w:rPr>
          <w:rFonts w:ascii="Times New Roman" w:eastAsia="NSimSun" w:hAnsi="Times New Roman"/>
          <w:b/>
          <w:bCs/>
          <w:kern w:val="2"/>
          <w:sz w:val="28"/>
          <w:szCs w:val="28"/>
          <w:lang w:eastAsia="zh-CN" w:bidi="hi-IN"/>
        </w:rPr>
        <w:t>3</w:t>
      </w:r>
      <w:r w:rsidRPr="00E00CCE">
        <w:rPr>
          <w:rFonts w:ascii="Times New Roman" w:eastAsia="NSimSun" w:hAnsi="Times New Roman"/>
          <w:b/>
          <w:bCs/>
          <w:kern w:val="2"/>
          <w:sz w:val="28"/>
          <w:szCs w:val="28"/>
          <w:lang w:eastAsia="zh-CN" w:bidi="hi-IN"/>
        </w:rPr>
        <w:t xml:space="preserve"> году- </w:t>
      </w:r>
      <w:r w:rsidR="00E00CCE" w:rsidRPr="00E00CCE">
        <w:rPr>
          <w:rFonts w:ascii="Times New Roman" w:eastAsia="NSimSun" w:hAnsi="Times New Roman"/>
          <w:b/>
          <w:bCs/>
          <w:kern w:val="2"/>
          <w:sz w:val="28"/>
          <w:szCs w:val="28"/>
          <w:lang w:eastAsia="zh-CN" w:bidi="hi-IN"/>
        </w:rPr>
        <w:t>32097,4</w:t>
      </w:r>
      <w:r w:rsidRPr="00E00CCE">
        <w:rPr>
          <w:rFonts w:ascii="Times New Roman" w:eastAsia="NSimSun" w:hAnsi="Times New Roman"/>
          <w:b/>
          <w:bCs/>
          <w:kern w:val="2"/>
          <w:sz w:val="28"/>
          <w:szCs w:val="28"/>
          <w:lang w:eastAsia="zh-CN" w:bidi="hi-IN"/>
        </w:rPr>
        <w:t xml:space="preserve"> руб.)</w:t>
      </w:r>
    </w:p>
    <w:p w14:paraId="4762D531" w14:textId="74219F27" w:rsidR="00BC0039" w:rsidRDefault="00BC0039"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Times New Roman" w:eastAsia="NSimSun" w:hAnsi="Times New Roman"/>
          <w:b/>
          <w:bCs/>
          <w:kern w:val="2"/>
          <w:sz w:val="28"/>
          <w:szCs w:val="28"/>
          <w:lang w:eastAsia="zh-CN" w:bidi="hi-IN"/>
        </w:rPr>
      </w:pPr>
      <w:r w:rsidRPr="00E00CCE">
        <w:rPr>
          <w:rFonts w:ascii="Times New Roman" w:eastAsia="NSimSun" w:hAnsi="Times New Roman"/>
          <w:b/>
          <w:bCs/>
          <w:kern w:val="2"/>
          <w:sz w:val="28"/>
          <w:szCs w:val="28"/>
          <w:lang w:eastAsia="zh-CN" w:bidi="hi-IN"/>
        </w:rPr>
        <w:t xml:space="preserve">учителей муниципальных общеобразовательных учреждений — </w:t>
      </w:r>
      <w:r w:rsidR="00E00CCE" w:rsidRPr="00E00CCE">
        <w:rPr>
          <w:rFonts w:ascii="Times New Roman" w:eastAsia="NSimSun" w:hAnsi="Times New Roman"/>
          <w:b/>
          <w:bCs/>
          <w:kern w:val="2"/>
          <w:sz w:val="28"/>
          <w:szCs w:val="28"/>
          <w:lang w:eastAsia="zh-CN" w:bidi="hi-IN"/>
        </w:rPr>
        <w:t>47720,8 руб. (в 2023</w:t>
      </w:r>
      <w:r w:rsidRPr="00E00CCE">
        <w:rPr>
          <w:rFonts w:ascii="Times New Roman" w:eastAsia="NSimSun" w:hAnsi="Times New Roman"/>
          <w:b/>
          <w:bCs/>
          <w:kern w:val="2"/>
          <w:sz w:val="28"/>
          <w:szCs w:val="28"/>
          <w:lang w:eastAsia="zh-CN" w:bidi="hi-IN"/>
        </w:rPr>
        <w:t xml:space="preserve"> г. </w:t>
      </w:r>
      <w:r w:rsidR="00FB6FBE" w:rsidRPr="00E00CCE">
        <w:rPr>
          <w:rFonts w:ascii="Times New Roman" w:eastAsia="NSimSun" w:hAnsi="Times New Roman"/>
          <w:b/>
          <w:bCs/>
          <w:kern w:val="2"/>
          <w:sz w:val="28"/>
          <w:szCs w:val="28"/>
          <w:lang w:eastAsia="zh-CN" w:bidi="hi-IN"/>
        </w:rPr>
        <w:t>–</w:t>
      </w:r>
      <w:r w:rsidRPr="00E00CCE">
        <w:rPr>
          <w:rFonts w:ascii="Times New Roman" w:eastAsia="NSimSun" w:hAnsi="Times New Roman"/>
          <w:b/>
          <w:bCs/>
          <w:kern w:val="2"/>
          <w:sz w:val="28"/>
          <w:szCs w:val="28"/>
          <w:lang w:eastAsia="zh-CN" w:bidi="hi-IN"/>
        </w:rPr>
        <w:t xml:space="preserve"> </w:t>
      </w:r>
      <w:r w:rsidR="00E00CCE" w:rsidRPr="00E00CCE">
        <w:rPr>
          <w:rFonts w:ascii="Times New Roman" w:eastAsia="NSimSun" w:hAnsi="Times New Roman"/>
          <w:b/>
          <w:bCs/>
          <w:kern w:val="2"/>
          <w:sz w:val="28"/>
          <w:szCs w:val="28"/>
          <w:lang w:eastAsia="zh-CN" w:bidi="hi-IN"/>
        </w:rPr>
        <w:t>36502,4</w:t>
      </w:r>
      <w:r w:rsidRPr="00E00CCE">
        <w:rPr>
          <w:rFonts w:ascii="Times New Roman" w:eastAsia="NSimSun" w:hAnsi="Times New Roman"/>
          <w:b/>
          <w:bCs/>
          <w:kern w:val="2"/>
          <w:sz w:val="28"/>
          <w:szCs w:val="28"/>
          <w:lang w:eastAsia="zh-CN" w:bidi="hi-IN"/>
        </w:rPr>
        <w:t xml:space="preserve"> руб.)</w:t>
      </w:r>
    </w:p>
    <w:p w14:paraId="48E38B7C" w14:textId="43870814" w:rsidR="00270A61" w:rsidRPr="00E3748D" w:rsidRDefault="00270A61" w:rsidP="00E3748D">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after="29" w:line="276" w:lineRule="auto"/>
        <w:ind w:right="23"/>
        <w:textAlignment w:val="baseline"/>
        <w:rPr>
          <w:rFonts w:ascii="Liberation Serif" w:eastAsia="NSimSun" w:hAnsi="Liberation Serif" w:cs="Arial"/>
          <w:kern w:val="2"/>
          <w:sz w:val="28"/>
          <w:szCs w:val="28"/>
          <w:lang w:eastAsia="zh-CN" w:bidi="hi-IN"/>
        </w:rPr>
      </w:pPr>
      <w:r w:rsidRPr="00270A61">
        <w:rPr>
          <w:rFonts w:ascii="Times New Roman" w:eastAsia="Calibri" w:hAnsi="Times New Roman"/>
          <w:kern w:val="2"/>
          <w:sz w:val="28"/>
          <w:szCs w:val="28"/>
          <w:highlight w:val="white"/>
          <w:lang w:eastAsia="en-US" w:bidi="ru-RU"/>
        </w:rPr>
        <w:t xml:space="preserve">       </w:t>
      </w:r>
      <w:r w:rsidRPr="00270A61">
        <w:rPr>
          <w:rFonts w:ascii="Times New Roman" w:eastAsia="Liberation Sans" w:hAnsi="Times New Roman"/>
          <w:kern w:val="2"/>
          <w:sz w:val="28"/>
          <w:szCs w:val="28"/>
          <w:highlight w:val="white"/>
          <w:lang w:eastAsia="en-US" w:bidi="ru-RU"/>
        </w:rPr>
        <w:t xml:space="preserve">В 2024 году на базе городских школ завершена работа четырех психолого-педагогических классов. </w:t>
      </w:r>
      <w:r w:rsidRPr="00270A61">
        <w:rPr>
          <w:rFonts w:ascii="Times New Roman" w:eastAsia="Calibri" w:hAnsi="Times New Roman"/>
          <w:kern w:val="2"/>
          <w:sz w:val="28"/>
          <w:szCs w:val="28"/>
          <w:highlight w:val="white"/>
          <w:lang w:eastAsia="en-US" w:bidi="ru-RU"/>
        </w:rPr>
        <w:t xml:space="preserve">В программу классов были включены элективные курсы по основам психологии и педагогике. </w:t>
      </w:r>
      <w:r w:rsidR="00E3748D" w:rsidRPr="00270A61">
        <w:rPr>
          <w:rFonts w:ascii="Times New Roman" w:eastAsia="Calibri" w:hAnsi="Times New Roman"/>
          <w:kern w:val="2"/>
          <w:sz w:val="28"/>
          <w:szCs w:val="28"/>
          <w:highlight w:val="white"/>
          <w:lang w:eastAsia="en-US" w:bidi="ru-RU"/>
        </w:rPr>
        <w:t>Школьники получили</w:t>
      </w:r>
      <w:r w:rsidRPr="00270A61">
        <w:rPr>
          <w:rFonts w:ascii="Times New Roman" w:eastAsia="Calibri" w:hAnsi="Times New Roman"/>
          <w:kern w:val="2"/>
          <w:sz w:val="28"/>
          <w:szCs w:val="28"/>
          <w:highlight w:val="white"/>
          <w:lang w:eastAsia="en-US" w:bidi="ru-RU"/>
        </w:rPr>
        <w:t xml:space="preserve"> первичные знания и навыки, развили организаторские качества в роли школьных вожатых.</w:t>
      </w:r>
      <w:r w:rsidRPr="00270A61">
        <w:rPr>
          <w:rFonts w:ascii="Times New Roman" w:eastAsia="Liberation Sans" w:hAnsi="Times New Roman"/>
          <w:kern w:val="2"/>
          <w:sz w:val="28"/>
          <w:szCs w:val="28"/>
          <w:highlight w:val="white"/>
          <w:lang w:eastAsia="en-US" w:bidi="ru-RU"/>
        </w:rPr>
        <w:t xml:space="preserve"> </w:t>
      </w:r>
      <w:r w:rsidRPr="00270A61">
        <w:rPr>
          <w:rFonts w:ascii="Times New Roman" w:eastAsia="Calibri" w:hAnsi="Times New Roman"/>
          <w:kern w:val="2"/>
          <w:sz w:val="28"/>
          <w:szCs w:val="28"/>
          <w:highlight w:val="white"/>
          <w:lang w:eastAsia="en-US" w:bidi="ru-RU"/>
        </w:rPr>
        <w:t xml:space="preserve"> 26 сентября 2024 г. психолого-педагогические классы посетили преподаватель кафедры специальной педагогики и медицинских основ дефектологии МГПУ им. М.Е. Евсевьева Котькина Елена Александровна и студентка 3 курса факультета психологии и дефектологии Петайкина Ксения в рамках сотрудничества и провели </w:t>
      </w:r>
      <w:r w:rsidR="00376511" w:rsidRPr="00270A61">
        <w:rPr>
          <w:rFonts w:ascii="Times New Roman" w:eastAsia="Calibri" w:hAnsi="Times New Roman"/>
          <w:kern w:val="2"/>
          <w:sz w:val="28"/>
          <w:szCs w:val="28"/>
          <w:highlight w:val="white"/>
          <w:lang w:eastAsia="en-US" w:bidi="ru-RU"/>
        </w:rPr>
        <w:t>профориентационная</w:t>
      </w:r>
      <w:r w:rsidRPr="00270A61">
        <w:rPr>
          <w:rFonts w:ascii="Times New Roman" w:eastAsia="Calibri" w:hAnsi="Times New Roman"/>
          <w:kern w:val="2"/>
          <w:sz w:val="28"/>
          <w:szCs w:val="28"/>
          <w:highlight w:val="white"/>
          <w:lang w:eastAsia="en-US" w:bidi="ru-RU"/>
        </w:rPr>
        <w:t xml:space="preserve"> встречу с учащимися.</w:t>
      </w:r>
    </w:p>
    <w:p w14:paraId="7DF2C119" w14:textId="2D9C94E8" w:rsidR="00693F05" w:rsidRPr="00E3748D" w:rsidRDefault="00693F05" w:rsidP="00E3748D">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ind w:right="23"/>
        <w:textAlignment w:val="baseline"/>
        <w:rPr>
          <w:sz w:val="28"/>
          <w:szCs w:val="28"/>
        </w:rPr>
      </w:pPr>
      <w:r w:rsidRPr="00E3748D">
        <w:rPr>
          <w:rFonts w:ascii="Times New Roman" w:hAnsi="Times New Roman"/>
          <w:color w:val="FF0000"/>
          <w:sz w:val="28"/>
          <w:szCs w:val="28"/>
        </w:rPr>
        <w:t xml:space="preserve">  </w:t>
      </w:r>
      <w:r w:rsidRPr="00E3748D">
        <w:rPr>
          <w:rFonts w:ascii="Times New Roman" w:hAnsi="Times New Roman"/>
          <w:color w:val="FF0000"/>
          <w:sz w:val="28"/>
          <w:szCs w:val="28"/>
        </w:rPr>
        <w:tab/>
        <w:t xml:space="preserve"> </w:t>
      </w:r>
      <w:r w:rsidRPr="00E3748D">
        <w:rPr>
          <w:rFonts w:ascii="Times New Roman" w:hAnsi="Times New Roman"/>
          <w:sz w:val="28"/>
          <w:szCs w:val="28"/>
        </w:rPr>
        <w:t>В течение последних 3 ле</w:t>
      </w:r>
      <w:r w:rsidR="00270A61" w:rsidRPr="00E3748D">
        <w:rPr>
          <w:rFonts w:ascii="Times New Roman" w:hAnsi="Times New Roman"/>
          <w:sz w:val="28"/>
          <w:szCs w:val="28"/>
        </w:rPr>
        <w:t>т курсовую подготовку прошли 221</w:t>
      </w:r>
      <w:r w:rsidRPr="00E3748D">
        <w:rPr>
          <w:rFonts w:ascii="Times New Roman" w:hAnsi="Times New Roman"/>
          <w:sz w:val="28"/>
          <w:szCs w:val="28"/>
        </w:rPr>
        <w:t xml:space="preserve"> педагогических </w:t>
      </w:r>
      <w:r w:rsidR="00270A61" w:rsidRPr="00E3748D">
        <w:rPr>
          <w:rFonts w:ascii="Times New Roman" w:hAnsi="Times New Roman"/>
          <w:sz w:val="28"/>
          <w:szCs w:val="28"/>
        </w:rPr>
        <w:t>работника, из них учителей — 176, руководителей — 20</w:t>
      </w:r>
      <w:r w:rsidRPr="00E3748D">
        <w:rPr>
          <w:rFonts w:ascii="Times New Roman" w:hAnsi="Times New Roman"/>
          <w:sz w:val="28"/>
          <w:szCs w:val="28"/>
        </w:rPr>
        <w:t>. Одна из особенностей последних лет: курсы в основном педагоги проходили дистанционно, по персонифицированной модели.</w:t>
      </w:r>
    </w:p>
    <w:p w14:paraId="7491A793" w14:textId="65D254A1" w:rsidR="00270A61" w:rsidRPr="00E3748D" w:rsidRDefault="00270A61" w:rsidP="00E3748D">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right="23"/>
        <w:textAlignment w:val="baseline"/>
        <w:rPr>
          <w:rFonts w:ascii="Liberation Serif" w:eastAsia="NSimSun" w:hAnsi="Liberation Serif" w:cs="Arial"/>
          <w:kern w:val="2"/>
          <w:sz w:val="28"/>
          <w:szCs w:val="28"/>
          <w:lang w:eastAsia="zh-CN" w:bidi="hi-IN"/>
        </w:rPr>
      </w:pPr>
      <w:r w:rsidRPr="00E3748D">
        <w:rPr>
          <w:rFonts w:ascii="Times New Roman" w:eastAsia="Calibri" w:hAnsi="Times New Roman"/>
          <w:kern w:val="2"/>
          <w:sz w:val="28"/>
          <w:szCs w:val="28"/>
          <w:highlight w:val="white"/>
          <w:lang w:eastAsia="en-US" w:bidi="hi-IN"/>
        </w:rPr>
        <w:tab/>
      </w:r>
      <w:r w:rsidRPr="00270A61">
        <w:rPr>
          <w:rFonts w:ascii="Times New Roman" w:eastAsia="Calibri" w:hAnsi="Times New Roman"/>
          <w:kern w:val="2"/>
          <w:sz w:val="28"/>
          <w:szCs w:val="28"/>
          <w:highlight w:val="white"/>
          <w:lang w:eastAsia="en-US" w:bidi="hi-IN"/>
        </w:rPr>
        <w:t xml:space="preserve">Продолжает работу программа «Земский учитель». </w:t>
      </w:r>
      <w:r w:rsidRPr="00270A61">
        <w:rPr>
          <w:rFonts w:ascii="Times New Roman" w:eastAsia="Calibri" w:hAnsi="Times New Roman"/>
          <w:kern w:val="2"/>
          <w:sz w:val="28"/>
          <w:szCs w:val="28"/>
          <w:shd w:val="clear" w:color="auto" w:fill="FFFFFF"/>
          <w:lang w:eastAsia="en-US" w:bidi="hi-IN"/>
        </w:rPr>
        <w:t xml:space="preserve"> С 1 сентября 2022 года в МБОУ «ОЦ «Краснослободская СОШ №1» пришел работать учитель физики - участник данной программы. С 1 сентября 2024 года в Старосиндровское отделение МБОУ «Учхозская СОШ» - учитель русского языка и литературы.</w:t>
      </w:r>
    </w:p>
    <w:p w14:paraId="5D7D09DB" w14:textId="18777DB3" w:rsidR="00E3748D" w:rsidRPr="00270A61" w:rsidRDefault="00E3748D" w:rsidP="001A354A">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709"/>
        <w:contextualSpacing/>
        <w:textAlignment w:val="baseline"/>
        <w:rPr>
          <w:rFonts w:ascii="Liberation Serif" w:eastAsia="NSimSun" w:hAnsi="Liberation Serif" w:cs="Arial"/>
          <w:kern w:val="2"/>
          <w:sz w:val="28"/>
          <w:szCs w:val="28"/>
          <w:lang w:eastAsia="zh-CN" w:bidi="hi-IN"/>
        </w:rPr>
      </w:pPr>
      <w:r w:rsidRPr="00270A61">
        <w:rPr>
          <w:rFonts w:ascii="Times New Roman" w:eastAsia="NSimSun" w:hAnsi="Times New Roman"/>
          <w:kern w:val="2"/>
          <w:sz w:val="28"/>
          <w:szCs w:val="28"/>
          <w:lang w:eastAsia="zh-CN" w:bidi="hi-IN"/>
        </w:rPr>
        <w:t>В ходе реализации плана мероприятий региональной программы «Наставничество» в районе работает Школа молодого педагога. На семинарах с молодыми учителями делятся опытом учителя-</w:t>
      </w:r>
      <w:r w:rsidR="001A354A" w:rsidRPr="00270A61">
        <w:rPr>
          <w:rFonts w:ascii="Times New Roman" w:eastAsia="NSimSun" w:hAnsi="Times New Roman"/>
          <w:kern w:val="2"/>
          <w:sz w:val="28"/>
          <w:szCs w:val="28"/>
          <w:lang w:eastAsia="zh-CN" w:bidi="hi-IN"/>
        </w:rPr>
        <w:t>стажисты, проводятся</w:t>
      </w:r>
      <w:r w:rsidRPr="00270A61">
        <w:rPr>
          <w:rFonts w:ascii="Times New Roman" w:eastAsia="NSimSun" w:hAnsi="Times New Roman"/>
          <w:kern w:val="2"/>
          <w:sz w:val="28"/>
          <w:szCs w:val="28"/>
          <w:lang w:eastAsia="zh-CN" w:bidi="hi-IN"/>
        </w:rPr>
        <w:t xml:space="preserve"> открытые уроки, мастер-классы.</w:t>
      </w:r>
      <w:r w:rsidRPr="00270A61">
        <w:rPr>
          <w:rFonts w:ascii="Times New Roman" w:eastAsia="NSimSun" w:hAnsi="Times New Roman"/>
          <w:color w:val="CE181E"/>
          <w:kern w:val="2"/>
          <w:sz w:val="28"/>
          <w:szCs w:val="28"/>
          <w:lang w:eastAsia="zh-CN" w:bidi="hi-IN"/>
        </w:rPr>
        <w:t xml:space="preserve"> </w:t>
      </w:r>
    </w:p>
    <w:p w14:paraId="1CCC7BA8" w14:textId="1E7D2737" w:rsidR="00E3748D" w:rsidRPr="00270A61" w:rsidRDefault="00E3748D" w:rsidP="001A354A">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709"/>
        <w:textAlignment w:val="baseline"/>
        <w:rPr>
          <w:rFonts w:ascii="Liberation Serif" w:eastAsia="NSimSun" w:hAnsi="Liberation Serif" w:cs="Arial"/>
          <w:kern w:val="2"/>
          <w:sz w:val="28"/>
          <w:szCs w:val="28"/>
          <w:lang w:eastAsia="zh-CN" w:bidi="hi-IN"/>
        </w:rPr>
      </w:pPr>
      <w:r w:rsidRPr="00270A61">
        <w:rPr>
          <w:rFonts w:ascii="Times New Roman" w:eastAsia="NSimSun" w:hAnsi="Times New Roman"/>
          <w:kern w:val="2"/>
          <w:sz w:val="28"/>
          <w:szCs w:val="28"/>
          <w:lang w:eastAsia="zh-CN" w:bidi="hi-IN"/>
        </w:rPr>
        <w:t>В октябре 2024 г. был проведен муниципальный фестиваль наставнических практик «НаставникФЕСТ».</w:t>
      </w:r>
      <w:r w:rsidRPr="00270A61">
        <w:rPr>
          <w:rFonts w:ascii="Times New Roman" w:eastAsia="Calibri" w:hAnsi="Times New Roman"/>
          <w:kern w:val="2"/>
          <w:sz w:val="28"/>
          <w:szCs w:val="28"/>
          <w:highlight w:val="white"/>
          <w:lang w:eastAsia="en-US" w:bidi="ru-RU"/>
        </w:rPr>
        <w:t xml:space="preserve"> </w:t>
      </w:r>
    </w:p>
    <w:p w14:paraId="23D6FE90" w14:textId="001D65F9" w:rsidR="00E3748D" w:rsidRPr="00270A61" w:rsidRDefault="00E3748D" w:rsidP="00E3748D">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ind w:firstLine="708"/>
        <w:textAlignment w:val="baseline"/>
        <w:rPr>
          <w:rFonts w:ascii="Liberation Serif" w:eastAsia="NSimSun" w:hAnsi="Liberation Serif" w:cs="Arial"/>
          <w:kern w:val="2"/>
          <w:sz w:val="28"/>
          <w:szCs w:val="28"/>
          <w:lang w:eastAsia="zh-CN" w:bidi="hi-IN"/>
        </w:rPr>
      </w:pPr>
      <w:r w:rsidRPr="00270A61">
        <w:rPr>
          <w:rFonts w:ascii="Times New Roman" w:eastAsia="NSimSun" w:hAnsi="Times New Roman" w:cs="Arial"/>
          <w:bCs/>
          <w:kern w:val="2"/>
          <w:sz w:val="28"/>
          <w:szCs w:val="28"/>
          <w:lang w:eastAsia="zh-CN" w:bidi="hi-IN"/>
        </w:rPr>
        <w:t>Расширение пространства педагогического творчества и установление единых требований к содержанию и качеству профессиональной педагогической деятельности являются особенностью сегодняшнего дня. В современных условиях деятельность педагога должна быть открыта и прозрачна, а сам педагог - готов к публичной оценке своих профессиональных достижений. Именно на этих принципах и основывались проведенные конкурсы профессионального мастерства «Учитель года», «Воспитатель года», «Педагогический дебют»,</w:t>
      </w:r>
      <w:r w:rsidRPr="00E3748D">
        <w:rPr>
          <w:rFonts w:ascii="Times New Roman" w:eastAsia="NSimSun" w:hAnsi="Times New Roman"/>
          <w:kern w:val="2"/>
          <w:sz w:val="28"/>
          <w:szCs w:val="28"/>
          <w:lang w:eastAsia="zh-CN" w:bidi="hi-IN"/>
        </w:rPr>
        <w:t xml:space="preserve"> "Лучшая няня образовательной организации-2024", который </w:t>
      </w:r>
      <w:r w:rsidRPr="00270A61">
        <w:rPr>
          <w:rFonts w:ascii="Times New Roman" w:eastAsia="NSimSun" w:hAnsi="Times New Roman" w:cs="Arial"/>
          <w:bCs/>
          <w:kern w:val="2"/>
          <w:sz w:val="28"/>
          <w:szCs w:val="28"/>
          <w:lang w:eastAsia="zh-CN" w:bidi="hi-IN"/>
        </w:rPr>
        <w:t xml:space="preserve">показал степень заинтересованности в личном развитии, ценностный подход </w:t>
      </w:r>
      <w:r w:rsidR="001A354A" w:rsidRPr="00270A61">
        <w:rPr>
          <w:rFonts w:ascii="Times New Roman" w:eastAsia="NSimSun" w:hAnsi="Times New Roman" w:cs="Arial"/>
          <w:bCs/>
          <w:kern w:val="2"/>
          <w:sz w:val="28"/>
          <w:szCs w:val="28"/>
          <w:lang w:eastAsia="zh-CN" w:bidi="hi-IN"/>
        </w:rPr>
        <w:t>к формированию</w:t>
      </w:r>
      <w:r w:rsidRPr="00270A61">
        <w:rPr>
          <w:rFonts w:ascii="Times New Roman" w:eastAsia="NSimSun" w:hAnsi="Times New Roman" w:cs="Arial"/>
          <w:bCs/>
          <w:kern w:val="2"/>
          <w:sz w:val="28"/>
          <w:szCs w:val="28"/>
          <w:lang w:eastAsia="zh-CN" w:bidi="hi-IN"/>
        </w:rPr>
        <w:t xml:space="preserve"> мотива достижения успеха в конкурсе у помощников воспитателей детских садов района. </w:t>
      </w:r>
      <w:r w:rsidRPr="00270A61">
        <w:rPr>
          <w:rFonts w:ascii="Times New Roman" w:eastAsia="NSimSun" w:hAnsi="Times New Roman"/>
          <w:bCs/>
          <w:kern w:val="2"/>
          <w:sz w:val="28"/>
          <w:szCs w:val="28"/>
          <w:lang w:eastAsia="zh-CN" w:bidi="hi-IN"/>
        </w:rPr>
        <w:t>Пятнадцать педагогов и два помощника воспитателей детского сада приняли участие в ежегодном муниципальном конкурсе профессионального мастерства. В каждой номинации были проведены конкурсные испытания.</w:t>
      </w:r>
    </w:p>
    <w:p w14:paraId="596D4A71" w14:textId="4E78F4B7" w:rsidR="00E3748D" w:rsidRPr="00383381" w:rsidRDefault="00E3748D" w:rsidP="00836AF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color w:val="FF0000"/>
          <w:kern w:val="2"/>
          <w:sz w:val="28"/>
          <w:szCs w:val="28"/>
          <w:lang w:eastAsia="zh-CN" w:bidi="hi-IN"/>
        </w:rPr>
      </w:pPr>
      <w:r w:rsidRPr="00270A61">
        <w:rPr>
          <w:rFonts w:ascii="Times New Roman" w:hAnsi="Times New Roman"/>
          <w:bCs/>
          <w:kern w:val="2"/>
          <w:sz w:val="28"/>
          <w:szCs w:val="28"/>
          <w:lang w:eastAsia="ar-SA" w:bidi="ru-RU"/>
        </w:rPr>
        <w:lastRenderedPageBreak/>
        <w:t xml:space="preserve">  </w:t>
      </w:r>
      <w:r w:rsidR="00BB6BD8">
        <w:rPr>
          <w:rFonts w:ascii="Times New Roman" w:hAnsi="Times New Roman"/>
          <w:bCs/>
          <w:kern w:val="2"/>
          <w:sz w:val="28"/>
          <w:szCs w:val="28"/>
          <w:lang w:eastAsia="ar-SA" w:bidi="ru-RU"/>
        </w:rPr>
        <w:tab/>
      </w:r>
      <w:r w:rsidRPr="00270A61">
        <w:rPr>
          <w:rFonts w:ascii="Times New Roman" w:hAnsi="Times New Roman"/>
          <w:bCs/>
          <w:kern w:val="2"/>
          <w:sz w:val="28"/>
          <w:szCs w:val="28"/>
          <w:lang w:eastAsia="ar-SA" w:bidi="ru-RU"/>
        </w:rPr>
        <w:t xml:space="preserve">Победители этих профессиональных конкурсов в этом году достойно представили район на региональных этапах: </w:t>
      </w:r>
      <w:r w:rsidR="001A354A">
        <w:rPr>
          <w:rFonts w:ascii="Times New Roman" w:eastAsia="Calibri" w:hAnsi="Times New Roman"/>
          <w:kern w:val="2"/>
          <w:sz w:val="28"/>
          <w:szCs w:val="28"/>
          <w:highlight w:val="white"/>
          <w:lang w:eastAsia="en-US" w:bidi="hi-IN"/>
        </w:rPr>
        <w:t>Арянова Е.В. -</w:t>
      </w:r>
      <w:r w:rsidRPr="00E3748D">
        <w:rPr>
          <w:rFonts w:ascii="Times New Roman" w:eastAsia="Calibri" w:hAnsi="Times New Roman"/>
          <w:kern w:val="2"/>
          <w:sz w:val="28"/>
          <w:szCs w:val="28"/>
          <w:highlight w:val="white"/>
          <w:lang w:eastAsia="en-US" w:bidi="hi-IN"/>
        </w:rPr>
        <w:t xml:space="preserve"> учитель истории и обществознания МБОУ «Краснослободский много</w:t>
      </w:r>
      <w:r w:rsidR="001A354A">
        <w:rPr>
          <w:rFonts w:ascii="Times New Roman" w:eastAsia="Calibri" w:hAnsi="Times New Roman"/>
          <w:kern w:val="2"/>
          <w:sz w:val="28"/>
          <w:szCs w:val="28"/>
          <w:highlight w:val="white"/>
          <w:lang w:eastAsia="en-US" w:bidi="hi-IN"/>
        </w:rPr>
        <w:t>профильный лицей»; Волкова Н.Е. -</w:t>
      </w:r>
      <w:r w:rsidRPr="00E3748D">
        <w:rPr>
          <w:rFonts w:ascii="Times New Roman" w:eastAsia="Calibri" w:hAnsi="Times New Roman"/>
          <w:kern w:val="2"/>
          <w:sz w:val="28"/>
          <w:szCs w:val="28"/>
          <w:highlight w:val="white"/>
          <w:lang w:eastAsia="en-US" w:bidi="hi-IN"/>
        </w:rPr>
        <w:t xml:space="preserve"> учитель английского языка </w:t>
      </w:r>
      <w:r w:rsidRPr="00E3748D">
        <w:rPr>
          <w:rFonts w:ascii="Times New Roman" w:eastAsia="Calibri" w:hAnsi="Times New Roman"/>
          <w:color w:val="000000"/>
          <w:kern w:val="2"/>
          <w:sz w:val="28"/>
          <w:szCs w:val="28"/>
          <w:highlight w:val="white"/>
          <w:lang w:eastAsia="en-US" w:bidi="hi-IN"/>
        </w:rPr>
        <w:t xml:space="preserve">МБОУ «ОЦ «Краснослободская СОШ №1»; </w:t>
      </w:r>
      <w:r w:rsidR="001A354A">
        <w:rPr>
          <w:rFonts w:ascii="Times New Roman" w:eastAsia="Calibri" w:hAnsi="Times New Roman"/>
          <w:kern w:val="2"/>
          <w:sz w:val="28"/>
          <w:szCs w:val="28"/>
          <w:highlight w:val="white"/>
          <w:lang w:eastAsia="en-US" w:bidi="hi-IN"/>
        </w:rPr>
        <w:t xml:space="preserve">Федосеева Н.В. - </w:t>
      </w:r>
      <w:r w:rsidRPr="00E3748D">
        <w:rPr>
          <w:rFonts w:ascii="Times New Roman" w:eastAsia="Calibri" w:hAnsi="Times New Roman"/>
          <w:kern w:val="2"/>
          <w:sz w:val="28"/>
          <w:szCs w:val="28"/>
          <w:highlight w:val="white"/>
          <w:lang w:eastAsia="en-US" w:bidi="hi-IN"/>
        </w:rPr>
        <w:t xml:space="preserve">воспитатель </w:t>
      </w:r>
      <w:r w:rsidRPr="00E3748D">
        <w:rPr>
          <w:rFonts w:ascii="Times New Roman" w:eastAsia="Calibri" w:hAnsi="Times New Roman"/>
          <w:color w:val="000000"/>
          <w:kern w:val="2"/>
          <w:sz w:val="28"/>
          <w:szCs w:val="28"/>
          <w:highlight w:val="white"/>
          <w:lang w:eastAsia="en-US" w:bidi="hi-IN"/>
        </w:rPr>
        <w:t xml:space="preserve">МБДОУ д/с «Улыбка»; </w:t>
      </w:r>
      <w:r w:rsidR="001A354A">
        <w:rPr>
          <w:rFonts w:ascii="Times New Roman" w:eastAsia="Calibri" w:hAnsi="Times New Roman"/>
          <w:kern w:val="2"/>
          <w:sz w:val="28"/>
          <w:szCs w:val="28"/>
          <w:highlight w:val="white"/>
          <w:lang w:bidi="hi-IN"/>
        </w:rPr>
        <w:t>Минаева С.Н. -</w:t>
      </w:r>
      <w:r w:rsidRPr="00E3748D">
        <w:rPr>
          <w:rFonts w:ascii="Times New Roman" w:eastAsia="Calibri" w:hAnsi="Times New Roman"/>
          <w:kern w:val="2"/>
          <w:sz w:val="28"/>
          <w:szCs w:val="28"/>
          <w:highlight w:val="white"/>
          <w:lang w:bidi="hi-IN"/>
        </w:rPr>
        <w:t xml:space="preserve"> </w:t>
      </w:r>
      <w:r w:rsidR="001A354A" w:rsidRPr="00E3748D">
        <w:rPr>
          <w:rFonts w:ascii="Times New Roman" w:eastAsia="Calibri" w:hAnsi="Times New Roman"/>
          <w:kern w:val="2"/>
          <w:sz w:val="28"/>
          <w:szCs w:val="28"/>
          <w:highlight w:val="white"/>
          <w:lang w:bidi="hi-IN"/>
        </w:rPr>
        <w:t>помощник</w:t>
      </w:r>
      <w:r w:rsidRPr="00E3748D">
        <w:rPr>
          <w:rFonts w:ascii="Times New Roman" w:eastAsia="Calibri" w:hAnsi="Times New Roman"/>
          <w:kern w:val="2"/>
          <w:sz w:val="28"/>
          <w:szCs w:val="28"/>
          <w:highlight w:val="white"/>
          <w:lang w:bidi="hi-IN"/>
        </w:rPr>
        <w:t xml:space="preserve"> воспитателя </w:t>
      </w:r>
      <w:r w:rsidRPr="00E3748D">
        <w:rPr>
          <w:rFonts w:ascii="Times New Roman" w:eastAsia="Calibri" w:hAnsi="Times New Roman"/>
          <w:color w:val="000000"/>
          <w:kern w:val="2"/>
          <w:sz w:val="28"/>
          <w:szCs w:val="28"/>
          <w:highlight w:val="white"/>
          <w:lang w:bidi="hi-IN"/>
        </w:rPr>
        <w:t xml:space="preserve">МБДОУ д/с «Сказка»; </w:t>
      </w:r>
      <w:r w:rsidR="001A354A">
        <w:rPr>
          <w:rFonts w:ascii="Times New Roman" w:hAnsi="Times New Roman"/>
          <w:kern w:val="2"/>
          <w:sz w:val="28"/>
          <w:szCs w:val="28"/>
          <w:highlight w:val="white"/>
          <w:lang w:eastAsia="ar-SA" w:bidi="ru-RU"/>
        </w:rPr>
        <w:t>Цыпляева М.Н. -</w:t>
      </w:r>
      <w:r w:rsidRPr="00E3748D">
        <w:rPr>
          <w:rFonts w:ascii="Times New Roman" w:hAnsi="Times New Roman"/>
          <w:kern w:val="2"/>
          <w:sz w:val="28"/>
          <w:szCs w:val="28"/>
          <w:highlight w:val="white"/>
          <w:lang w:eastAsia="ar-SA" w:bidi="ru-RU"/>
        </w:rPr>
        <w:t xml:space="preserve"> </w:t>
      </w:r>
      <w:r w:rsidR="001A354A" w:rsidRPr="00E3748D">
        <w:rPr>
          <w:rFonts w:ascii="Times New Roman" w:hAnsi="Times New Roman"/>
          <w:kern w:val="2"/>
          <w:sz w:val="28"/>
          <w:szCs w:val="28"/>
          <w:highlight w:val="white"/>
          <w:lang w:eastAsia="ar-SA" w:bidi="ru-RU"/>
        </w:rPr>
        <w:t xml:space="preserve">музыкальный </w:t>
      </w:r>
      <w:r w:rsidR="001A354A">
        <w:rPr>
          <w:rFonts w:ascii="Times New Roman" w:hAnsi="Times New Roman"/>
          <w:kern w:val="2"/>
          <w:sz w:val="28"/>
          <w:szCs w:val="28"/>
          <w:lang w:eastAsia="ar-SA" w:bidi="ru-RU"/>
        </w:rPr>
        <w:t xml:space="preserve">руководитель </w:t>
      </w:r>
      <w:r w:rsidR="001A354A" w:rsidRPr="001A354A">
        <w:rPr>
          <w:rFonts w:ascii="Times New Roman" w:hAnsi="Times New Roman"/>
          <w:kern w:val="2"/>
          <w:sz w:val="28"/>
          <w:szCs w:val="28"/>
          <w:highlight w:val="white"/>
          <w:lang w:eastAsia="ar-SA" w:bidi="ru-RU"/>
        </w:rPr>
        <w:t>МАДОО «ЦРР -детский сад «Радуга».</w:t>
      </w:r>
    </w:p>
    <w:p w14:paraId="26D8CD6C" w14:textId="146AA546" w:rsidR="00383381" w:rsidRPr="00383381" w:rsidRDefault="00383381" w:rsidP="00383381">
      <w:pPr>
        <w:pStyle w:val="17"/>
        <w:spacing w:after="0" w:line="276" w:lineRule="auto"/>
        <w:ind w:firstLine="709"/>
        <w:jc w:val="both"/>
        <w:rPr>
          <w:rFonts w:ascii="Times New Roman" w:hAnsi="Times New Roman"/>
          <w:color w:val="000000"/>
          <w:sz w:val="28"/>
          <w:szCs w:val="28"/>
        </w:rPr>
      </w:pPr>
      <w:r w:rsidRPr="00383381">
        <w:rPr>
          <w:rFonts w:ascii="Times New Roman" w:hAnsi="Times New Roman"/>
          <w:color w:val="000000"/>
          <w:sz w:val="28"/>
          <w:szCs w:val="28"/>
        </w:rPr>
        <w:t>В истекшем периоде 2024 года в рамках федеральной программы «Модернизация инфраструктуры детского отдыха и оздоровления» и реализации регионального проекта «Создание условий для обучения, отдыха и оздоровления детей» государственной программы Республики Мордовия «Развитие образования в Республике Мордовия» осуществлены поставка и монтаж быстровозводимых конструкций для отдыха детей и их оздоровления в муниципальный детский оздоровительный лагерь «Золотой колос». На эти цели направлено 59,0 млн. рублей средств федерального бюджета и 21,8 млн. средств регионального бюджета.</w:t>
      </w:r>
    </w:p>
    <w:p w14:paraId="38BB80EB" w14:textId="0CD21B9E" w:rsidR="00B57042" w:rsidRPr="00383381" w:rsidRDefault="00383381" w:rsidP="00383381">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color w:val="FF0000"/>
          <w:kern w:val="2"/>
          <w:sz w:val="28"/>
          <w:szCs w:val="28"/>
          <w:lang w:eastAsia="zh-CN" w:bidi="hi-IN"/>
        </w:rPr>
      </w:pPr>
      <w:r>
        <w:rPr>
          <w:rFonts w:ascii="Liberation Serif" w:eastAsia="NSimSun" w:hAnsi="Liberation Serif" w:cs="Arial"/>
          <w:color w:val="FF0000"/>
          <w:kern w:val="2"/>
          <w:sz w:val="28"/>
          <w:szCs w:val="28"/>
          <w:lang w:eastAsia="zh-CN" w:bidi="hi-IN"/>
        </w:rPr>
        <w:tab/>
      </w:r>
      <w:r w:rsidR="0004422E" w:rsidRPr="00383381">
        <w:rPr>
          <w:rFonts w:ascii="Times New Roman" w:eastAsia="NSimSun" w:hAnsi="Times New Roman"/>
          <w:bCs/>
          <w:kern w:val="2"/>
          <w:sz w:val="28"/>
          <w:szCs w:val="28"/>
          <w:lang w:eastAsia="zh-CN" w:bidi="hi-IN"/>
        </w:rPr>
        <w:t>З</w:t>
      </w:r>
      <w:r w:rsidR="00B57042" w:rsidRPr="00383381">
        <w:rPr>
          <w:rFonts w:ascii="Times New Roman" w:eastAsia="NSimSun" w:hAnsi="Times New Roman"/>
          <w:bCs/>
          <w:kern w:val="2"/>
          <w:sz w:val="28"/>
          <w:szCs w:val="28"/>
          <w:lang w:eastAsia="zh-CN" w:bidi="hi-IN"/>
        </w:rPr>
        <w:t>начительный вклад в систему образования района вносят учреждений дополнительного образования.</w:t>
      </w:r>
    </w:p>
    <w:p w14:paraId="5CA78775" w14:textId="716BA743" w:rsidR="00BC0039" w:rsidRPr="0004422E" w:rsidRDefault="00BC0039" w:rsidP="008213EB">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Times New Roman" w:eastAsia="NSimSun" w:hAnsi="Times New Roman"/>
          <w:kern w:val="2"/>
          <w:sz w:val="28"/>
          <w:szCs w:val="28"/>
          <w:lang w:eastAsia="zh-CN" w:bidi="hi-IN"/>
        </w:rPr>
      </w:pPr>
      <w:r w:rsidRPr="0004422E">
        <w:rPr>
          <w:rFonts w:ascii="Times New Roman" w:eastAsia="NSimSun" w:hAnsi="Times New Roman"/>
          <w:kern w:val="2"/>
          <w:sz w:val="28"/>
          <w:szCs w:val="28"/>
          <w:lang w:eastAsia="zh-CN" w:bidi="hi-IN"/>
        </w:rPr>
        <w:t xml:space="preserve">В районе   </w:t>
      </w:r>
      <w:r w:rsidR="00B57042" w:rsidRPr="0004422E">
        <w:rPr>
          <w:rFonts w:ascii="Times New Roman" w:eastAsia="NSimSun" w:hAnsi="Times New Roman"/>
          <w:kern w:val="2"/>
          <w:sz w:val="28"/>
          <w:szCs w:val="28"/>
          <w:lang w:eastAsia="zh-CN" w:bidi="hi-IN"/>
        </w:rPr>
        <w:t>их четыре</w:t>
      </w:r>
      <w:r w:rsidRPr="0004422E">
        <w:rPr>
          <w:rFonts w:ascii="Times New Roman" w:eastAsia="NSimSun" w:hAnsi="Times New Roman"/>
          <w:kern w:val="2"/>
          <w:sz w:val="28"/>
          <w:szCs w:val="28"/>
          <w:lang w:eastAsia="zh-CN" w:bidi="hi-IN"/>
        </w:rPr>
        <w:t>: МБУ ДО «Дом детского творчества», МБУ ДО «Краснослободская детско-юношеская   спортивная школа», детская школа искусств, ДШИ «Музыкальная школа». Все   учреждения   имеют лицензии и свидетельства   о государственной   аккредитации, полностью укомплектованы педагогическими кадрами.</w:t>
      </w:r>
    </w:p>
    <w:p w14:paraId="4D0B2D1D" w14:textId="7374B527" w:rsidR="00AF4A5B" w:rsidRDefault="00EF2A4A" w:rsidP="00503D06">
      <w:pPr>
        <w:pStyle w:val="a8"/>
        <w:ind w:firstLine="709"/>
        <w:jc w:val="both"/>
        <w:rPr>
          <w:rFonts w:ascii="Liberation Serif" w:eastAsia="NSimSun" w:hAnsi="Liberation Serif"/>
          <w:b/>
          <w:kern w:val="2"/>
          <w:sz w:val="28"/>
          <w:szCs w:val="28"/>
          <w:lang w:eastAsia="zh-CN" w:bidi="hi-IN"/>
        </w:rPr>
      </w:pPr>
      <w:r w:rsidRPr="0004422E">
        <w:rPr>
          <w:rFonts w:ascii="Liberation Serif" w:eastAsia="NSimSun" w:hAnsi="Liberation Serif"/>
          <w:b/>
          <w:kern w:val="2"/>
          <w:sz w:val="28"/>
          <w:szCs w:val="28"/>
          <w:lang w:eastAsia="zh-CN" w:bidi="hi-IN"/>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w:t>
      </w:r>
      <w:r w:rsidR="0004422E" w:rsidRPr="0004422E">
        <w:rPr>
          <w:rFonts w:ascii="Liberation Serif" w:eastAsia="NSimSun" w:hAnsi="Liberation Serif"/>
          <w:b/>
          <w:kern w:val="2"/>
          <w:sz w:val="28"/>
          <w:szCs w:val="28"/>
          <w:lang w:eastAsia="zh-CN" w:bidi="hi-IN"/>
        </w:rPr>
        <w:t>84,7</w:t>
      </w:r>
      <w:r w:rsidRPr="0004422E">
        <w:rPr>
          <w:rFonts w:ascii="Liberation Serif" w:eastAsia="NSimSun" w:hAnsi="Liberation Serif"/>
          <w:b/>
          <w:kern w:val="2"/>
          <w:sz w:val="28"/>
          <w:szCs w:val="28"/>
          <w:lang w:eastAsia="zh-CN" w:bidi="hi-IN"/>
        </w:rPr>
        <w:t xml:space="preserve"> %.</w:t>
      </w:r>
      <w:r w:rsidR="00B57042" w:rsidRPr="0004422E">
        <w:rPr>
          <w:rFonts w:ascii="Liberation Serif" w:eastAsia="NSimSun" w:hAnsi="Liberation Serif"/>
          <w:b/>
          <w:kern w:val="2"/>
          <w:sz w:val="28"/>
          <w:szCs w:val="28"/>
          <w:lang w:eastAsia="zh-CN" w:bidi="hi-IN"/>
        </w:rPr>
        <w:t xml:space="preserve"> </w:t>
      </w:r>
    </w:p>
    <w:p w14:paraId="1C908BC4" w14:textId="5B4CCCE1" w:rsidR="0044539C" w:rsidRPr="0044539C" w:rsidRDefault="0044539C" w:rsidP="0044539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Pr>
          <w:rFonts w:ascii="Liberation Serif" w:eastAsia="NSimSun" w:hAnsi="Liberation Serif" w:cs="Arial"/>
          <w:color w:val="FF0000"/>
          <w:kern w:val="2"/>
          <w:sz w:val="28"/>
          <w:szCs w:val="28"/>
          <w:lang w:eastAsia="zh-CN" w:bidi="hi-IN"/>
        </w:rPr>
        <w:tab/>
      </w:r>
      <w:r w:rsidRPr="0044539C">
        <w:rPr>
          <w:rFonts w:ascii="Liberation Serif" w:eastAsia="NSimSun" w:hAnsi="Liberation Serif" w:cs="Arial"/>
          <w:kern w:val="2"/>
          <w:sz w:val="28"/>
          <w:szCs w:val="28"/>
          <w:lang w:eastAsia="zh-CN" w:bidi="hi-IN"/>
        </w:rPr>
        <w:t xml:space="preserve">Образовательная деятельность в МБУ ДО «Дом детского творчества» ведется по шести направленностям: социально-педагогической, художественной, туристско-краеведческой, естественнонаучной, технической, физкультурно - спортивной. Дом детского творчества самостоятельно разрабатывает программы своей деятельности с учетом запросов населения Краснослободского муниципального района, образовательных учреждений. </w:t>
      </w:r>
    </w:p>
    <w:p w14:paraId="704E9952" w14:textId="047CEB0B" w:rsidR="0044539C" w:rsidRPr="0044539C" w:rsidRDefault="0044539C" w:rsidP="0044539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44539C">
        <w:rPr>
          <w:rFonts w:ascii="Liberation Serif" w:eastAsia="NSimSun" w:hAnsi="Liberation Serif" w:cs="Arial"/>
          <w:kern w:val="2"/>
          <w:sz w:val="28"/>
          <w:szCs w:val="28"/>
          <w:lang w:eastAsia="zh-CN" w:bidi="hi-IN"/>
        </w:rPr>
        <w:t xml:space="preserve">              В 2024 году Доме детского творчества и на базе школ района функциони</w:t>
      </w:r>
      <w:r w:rsidR="00EA0660">
        <w:rPr>
          <w:rFonts w:ascii="Liberation Serif" w:eastAsia="NSimSun" w:hAnsi="Liberation Serif" w:cs="Arial"/>
          <w:kern w:val="2"/>
          <w:sz w:val="28"/>
          <w:szCs w:val="28"/>
          <w:lang w:eastAsia="zh-CN" w:bidi="hi-IN"/>
        </w:rPr>
        <w:t>ровали 72 творческих объединения</w:t>
      </w:r>
      <w:r w:rsidRPr="0044539C">
        <w:rPr>
          <w:rFonts w:ascii="Liberation Serif" w:eastAsia="NSimSun" w:hAnsi="Liberation Serif" w:cs="Arial"/>
          <w:kern w:val="2"/>
          <w:sz w:val="28"/>
          <w:szCs w:val="28"/>
          <w:lang w:eastAsia="zh-CN" w:bidi="hi-IN"/>
        </w:rPr>
        <w:t>, в которых задействовано 1077 учащихся (по Дому детского творчества – 552, по школам – 525). В соответствии с образовательными потребностями детей и родителей были созданы новые творческие коллективы, разработаны 5 новых дополнительных общеобразовательных общеразвивающих программ: «Волшебный крючок», «Изонить», «Студия «Мастерицы»», «Театральная студия «МАСКИ»», «Дизайн интерьера».</w:t>
      </w:r>
    </w:p>
    <w:p w14:paraId="125CC4B2" w14:textId="74324A80" w:rsidR="0044539C" w:rsidRDefault="0044539C" w:rsidP="0044539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04422E">
        <w:rPr>
          <w:rFonts w:ascii="Liberation Serif" w:eastAsia="NSimSun" w:hAnsi="Liberation Serif" w:cs="Arial"/>
          <w:color w:val="FF0000"/>
          <w:kern w:val="2"/>
          <w:sz w:val="28"/>
          <w:szCs w:val="28"/>
          <w:lang w:eastAsia="zh-CN" w:bidi="hi-IN"/>
        </w:rPr>
        <w:lastRenderedPageBreak/>
        <w:t xml:space="preserve">             </w:t>
      </w:r>
      <w:r w:rsidRPr="0044539C">
        <w:rPr>
          <w:rFonts w:ascii="Liberation Serif" w:eastAsia="NSimSun" w:hAnsi="Liberation Serif" w:cs="Arial"/>
          <w:kern w:val="2"/>
          <w:sz w:val="28"/>
          <w:szCs w:val="28"/>
          <w:lang w:eastAsia="zh-CN" w:bidi="hi-IN"/>
        </w:rPr>
        <w:t xml:space="preserve">В МБУ ДО «Дом детского творчества» оказываются платные образовательные услуги - школа раннего развития «Колокольчик» по развитию и подготовке детей к обучению в общеобразовательных учреждениях. </w:t>
      </w:r>
    </w:p>
    <w:p w14:paraId="62640F6E" w14:textId="3EFE5942" w:rsidR="00722E1F" w:rsidRPr="00722E1F" w:rsidRDefault="00722E1F" w:rsidP="00722E1F">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722E1F">
        <w:rPr>
          <w:rFonts w:ascii="Liberation Serif" w:eastAsia="NSimSun" w:hAnsi="Liberation Serif" w:cs="Arial"/>
          <w:kern w:val="2"/>
          <w:sz w:val="28"/>
          <w:szCs w:val="28"/>
          <w:lang w:eastAsia="zh-CN" w:bidi="hi-IN"/>
        </w:rPr>
        <w:t xml:space="preserve">            Воспитанники МБУ ДО «Дома детского творчества»</w:t>
      </w:r>
      <w:r w:rsidRPr="00722E1F">
        <w:rPr>
          <w:rFonts w:ascii="Liberation Serif" w:eastAsia="NSimSun" w:hAnsi="Liberation Serif" w:cs="Arial" w:hint="eastAsia"/>
          <w:kern w:val="2"/>
          <w:sz w:val="28"/>
          <w:szCs w:val="28"/>
          <w:lang w:eastAsia="zh-CN" w:bidi="hi-IN"/>
        </w:rPr>
        <w:t xml:space="preserve"> </w:t>
      </w:r>
      <w:r w:rsidRPr="00722E1F">
        <w:rPr>
          <w:rFonts w:ascii="Liberation Serif" w:eastAsia="NSimSun" w:hAnsi="Liberation Serif" w:cs="Arial" w:hint="eastAsia"/>
          <w:kern w:val="2"/>
          <w:sz w:val="28"/>
          <w:szCs w:val="28"/>
          <w:lang w:eastAsia="zh-CN" w:bidi="hi-IN"/>
        </w:rPr>
        <w:t>в</w:t>
      </w:r>
      <w:r w:rsidRPr="00722E1F">
        <w:rPr>
          <w:rFonts w:ascii="Liberation Serif" w:eastAsia="NSimSun" w:hAnsi="Liberation Serif" w:cs="Arial"/>
          <w:kern w:val="2"/>
          <w:sz w:val="28"/>
          <w:szCs w:val="28"/>
          <w:lang w:eastAsia="zh-CN" w:bidi="hi-IN"/>
        </w:rPr>
        <w:t xml:space="preserve"> течение учебного года приняли участие   и добились высоких результатов в 19 муниципальных, 13 республиканских, 2 всероссийских конкурсах.  На всероссийском уровне высокие результаты показали воспитанники: Нотина Алиса, Кузнецова Александра, Кузнецова Екатерина, студия «Дизайн», рук. Киселева С. В., 1 место (Республиканский этап III Международного экологического форума «Изменение климата глазами детей»), Ванин Кирилл, студия «Мастерицы», рук. Ванина Л. С., 1 место (Республиканский этап Всероссийского конкурса обучающихся на знание государственных символов и атрибутов РФ). </w:t>
      </w:r>
    </w:p>
    <w:p w14:paraId="33B0D5EA" w14:textId="77777777" w:rsidR="00722E1F" w:rsidRPr="0004422E" w:rsidRDefault="00722E1F" w:rsidP="00722E1F">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color w:val="FF0000"/>
          <w:kern w:val="2"/>
          <w:sz w:val="28"/>
          <w:szCs w:val="28"/>
          <w:lang w:eastAsia="zh-CN" w:bidi="hi-IN"/>
        </w:rPr>
      </w:pPr>
      <w:r w:rsidRPr="0004422E">
        <w:rPr>
          <w:rFonts w:ascii="Liberation Serif" w:eastAsia="NSimSun" w:hAnsi="Liberation Serif" w:cs="Arial"/>
          <w:color w:val="FF0000"/>
          <w:kern w:val="2"/>
          <w:sz w:val="28"/>
          <w:szCs w:val="28"/>
          <w:lang w:eastAsia="zh-CN" w:bidi="hi-IN"/>
        </w:rPr>
        <w:t xml:space="preserve">          </w:t>
      </w:r>
      <w:r w:rsidRPr="00722E1F">
        <w:rPr>
          <w:rFonts w:ascii="Liberation Serif" w:eastAsia="NSimSun" w:hAnsi="Liberation Serif" w:cs="Arial"/>
          <w:kern w:val="2"/>
          <w:sz w:val="28"/>
          <w:szCs w:val="28"/>
          <w:lang w:eastAsia="zh-CN" w:bidi="hi-IN"/>
        </w:rPr>
        <w:t>Основной акцент в воспитательной работе сделан на организацию социальных практик, профессиональную ориентацию, культурно-досуговую деятельность. Разрабатываются и проводятся мероприятия в режиме коллективно-творческих дел, что помогает формировать у детей такие ценности, как коллективизм, забота о других людях, милосердие, доброта, социальная активность, организованность.</w:t>
      </w:r>
    </w:p>
    <w:p w14:paraId="68FAC982" w14:textId="06F00AC8" w:rsidR="003A08C8" w:rsidRPr="003A08C8" w:rsidRDefault="003A08C8" w:rsidP="003A08C8">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Pr>
          <w:rFonts w:ascii="Liberation Serif" w:eastAsia="NSimSun" w:hAnsi="Liberation Serif" w:cs="Arial"/>
          <w:color w:val="FF0000"/>
          <w:kern w:val="2"/>
          <w:sz w:val="28"/>
          <w:szCs w:val="28"/>
          <w:lang w:eastAsia="zh-CN" w:bidi="hi-IN"/>
        </w:rPr>
        <w:tab/>
      </w:r>
      <w:r w:rsidRPr="003A08C8">
        <w:rPr>
          <w:rFonts w:ascii="Liberation Serif" w:eastAsia="NSimSun" w:hAnsi="Liberation Serif" w:cs="Arial"/>
          <w:kern w:val="2"/>
          <w:sz w:val="28"/>
          <w:szCs w:val="28"/>
          <w:lang w:eastAsia="zh-CN" w:bidi="hi-IN"/>
        </w:rPr>
        <w:t xml:space="preserve">В период летнего отдыха воспитанники театральной студии «МАСКИ» МБУ ДО «Дома детского творчества» приняли активное участие в стилизованном экскурсе в историю нашего Отечества – фестивале «Краснослободск. Путешествие в прошлое». </w:t>
      </w:r>
    </w:p>
    <w:p w14:paraId="78117DE1" w14:textId="6AF5BEED" w:rsidR="003A08C8" w:rsidRPr="003A08C8" w:rsidRDefault="003A08C8" w:rsidP="003A08C8">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3A08C8">
        <w:rPr>
          <w:rFonts w:ascii="Liberation Serif" w:eastAsia="NSimSun" w:hAnsi="Liberation Serif" w:cs="Arial"/>
          <w:kern w:val="2"/>
          <w:sz w:val="28"/>
          <w:szCs w:val="28"/>
          <w:lang w:eastAsia="zh-CN" w:bidi="hi-IN"/>
        </w:rPr>
        <w:tab/>
        <w:t>Занятия спортом в детские и юношеские годы – важнейшее условие нравственного и физического воспитания, развития силы духа, стойкости, целеустремленности. Спорт учит побеждать, невзирая    на трудности, добиваться результатов самому и в команде всем вместе. Спортивная закалка помогает детям стать успешными в профессии и в личной жизни, сохранить здоровье каждого, а значит, нации в целом.</w:t>
      </w:r>
    </w:p>
    <w:p w14:paraId="52171207" w14:textId="77777777" w:rsidR="003A08C8" w:rsidRPr="003A08C8" w:rsidRDefault="003A08C8" w:rsidP="003A08C8">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3A08C8">
        <w:rPr>
          <w:rFonts w:ascii="Liberation Serif" w:eastAsia="NSimSun" w:hAnsi="Liberation Serif" w:cs="Arial"/>
          <w:kern w:val="2"/>
          <w:sz w:val="28"/>
          <w:szCs w:val="28"/>
          <w:lang w:eastAsia="zh-CN" w:bidi="hi-IN"/>
        </w:rPr>
        <w:t xml:space="preserve">            Основная цель деятельности МБУ ДО «ДЮСШ» – осуществление физкультурно-оздоровительной и воспитательной работы среди детей и подростков, направленной на укрепление их здоровья и всестороннего физического развития. </w:t>
      </w:r>
    </w:p>
    <w:p w14:paraId="5A1B88F5" w14:textId="36EE8414" w:rsidR="003A08C8" w:rsidRPr="003A08C8" w:rsidRDefault="003A08C8" w:rsidP="003A08C8">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3A08C8">
        <w:rPr>
          <w:rFonts w:ascii="Liberation Serif" w:eastAsia="NSimSun" w:hAnsi="Liberation Serif" w:cs="Arial"/>
          <w:kern w:val="2"/>
          <w:sz w:val="28"/>
          <w:szCs w:val="28"/>
          <w:lang w:eastAsia="zh-CN" w:bidi="hi-IN"/>
        </w:rPr>
        <w:t>В течение учебного года ДЮСШ обесп</w:t>
      </w:r>
      <w:r w:rsidR="00EA0660">
        <w:rPr>
          <w:rFonts w:ascii="Liberation Serif" w:eastAsia="NSimSun" w:hAnsi="Liberation Serif" w:cs="Arial"/>
          <w:kern w:val="2"/>
          <w:sz w:val="28"/>
          <w:szCs w:val="28"/>
          <w:lang w:eastAsia="zh-CN" w:bidi="hi-IN"/>
        </w:rPr>
        <w:t>ечивала организацию, проведение</w:t>
      </w:r>
      <w:r w:rsidRPr="003A08C8">
        <w:rPr>
          <w:rFonts w:ascii="Liberation Serif" w:eastAsia="NSimSun" w:hAnsi="Liberation Serif" w:cs="Arial"/>
          <w:kern w:val="2"/>
          <w:sz w:val="28"/>
          <w:szCs w:val="28"/>
          <w:lang w:eastAsia="zh-CN" w:bidi="hi-IN"/>
        </w:rPr>
        <w:t xml:space="preserve"> и судейство районных, республиканских этапов спортивных мероприятий и спартакиад школьников, трудовых коллективов, сдача норм ВФСК ГТО.</w:t>
      </w:r>
    </w:p>
    <w:p w14:paraId="6D6206DA" w14:textId="7E2600A8" w:rsidR="003A08C8" w:rsidRPr="003A08C8" w:rsidRDefault="003A08C8" w:rsidP="003A08C8">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3A08C8">
        <w:rPr>
          <w:rFonts w:ascii="Liberation Serif" w:eastAsia="NSimSun" w:hAnsi="Liberation Serif" w:cs="Arial"/>
          <w:kern w:val="2"/>
          <w:sz w:val="28"/>
          <w:szCs w:val="28"/>
          <w:lang w:eastAsia="zh-CN" w:bidi="hi-IN"/>
        </w:rPr>
        <w:t xml:space="preserve">Учебно-тренировочный процесс ДЮСШ осуществлялся на базе 5 общеобразовательных школ.  Для проведения учебно-тренировочных занятий используются стадион, спортивный зал, борцовский зал, тренажерный зал, а также спортивные залы школ района МБОУ «Красноподгорная СОШ им. П.М. Волкова», МБОУ «Учхозская СОШ», МБОУ «Гуменская СОШ», МБОУ «ОЦ </w:t>
      </w:r>
      <w:r w:rsidRPr="003A08C8">
        <w:rPr>
          <w:rFonts w:ascii="Liberation Serif" w:eastAsia="NSimSun" w:hAnsi="Liberation Serif" w:cs="Arial"/>
          <w:kern w:val="2"/>
          <w:sz w:val="28"/>
          <w:szCs w:val="28"/>
          <w:lang w:eastAsia="zh-CN" w:bidi="hi-IN"/>
        </w:rPr>
        <w:lastRenderedPageBreak/>
        <w:t>«Краснослободская СОШ №1», МБОУ «Краснослободский многопрофильный лицей».</w:t>
      </w:r>
    </w:p>
    <w:p w14:paraId="64ADCFF4" w14:textId="0D1772CC" w:rsidR="003A08C8" w:rsidRPr="003A08C8" w:rsidRDefault="003A08C8" w:rsidP="003A08C8">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3A08C8">
        <w:rPr>
          <w:rFonts w:ascii="Liberation Serif" w:eastAsia="NSimSun" w:hAnsi="Liberation Serif" w:cs="Arial"/>
          <w:kern w:val="2"/>
          <w:sz w:val="28"/>
          <w:szCs w:val="28"/>
          <w:lang w:eastAsia="zh-CN" w:bidi="hi-IN"/>
        </w:rPr>
        <w:t xml:space="preserve">            В 2023-2024 учебном году МБУ ДО «ДЮСШ» согласно календарному плану спортивно-массовых мероприятий проведены все запланированные мероприятия по различным видам спорта (82 проведены в г. Краснослободск: муниципального, зонального, полуфинального, финального этапов).</w:t>
      </w:r>
    </w:p>
    <w:p w14:paraId="7B0FC018" w14:textId="77777777" w:rsidR="003A08C8" w:rsidRPr="003A08C8" w:rsidRDefault="003A08C8" w:rsidP="003A08C8">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3A08C8">
        <w:rPr>
          <w:rFonts w:ascii="Liberation Serif" w:eastAsia="NSimSun" w:hAnsi="Liberation Serif" w:cs="Arial"/>
          <w:kern w:val="2"/>
          <w:sz w:val="28"/>
          <w:szCs w:val="28"/>
          <w:lang w:eastAsia="zh-CN" w:bidi="hi-IN"/>
        </w:rPr>
        <w:t xml:space="preserve">            Воспитанники и педагоги ДЮСШ активно участвовали в мероприятиях, спортивных соревнованиях по различным видам спорта выезжая на соревнования за пределы района и возвращались с неплохими достижениями.</w:t>
      </w:r>
    </w:p>
    <w:p w14:paraId="06E30030" w14:textId="60A795C7"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Pr>
          <w:rFonts w:ascii="Liberation Serif" w:eastAsia="NSimSun" w:hAnsi="Liberation Serif" w:cs="Arial"/>
          <w:color w:val="FF0000"/>
          <w:kern w:val="2"/>
          <w:sz w:val="28"/>
          <w:szCs w:val="28"/>
          <w:lang w:eastAsia="zh-CN" w:bidi="hi-IN"/>
        </w:rPr>
        <w:tab/>
      </w:r>
      <w:r w:rsidRPr="008D2B8C">
        <w:rPr>
          <w:rFonts w:ascii="Liberation Serif" w:eastAsia="NSimSun" w:hAnsi="Liberation Serif" w:cs="Arial"/>
          <w:kern w:val="2"/>
          <w:sz w:val="28"/>
          <w:szCs w:val="28"/>
          <w:lang w:eastAsia="zh-CN" w:bidi="hi-IN"/>
        </w:rPr>
        <w:t>К наиболее значимым результатам можно отнести следующие:</w:t>
      </w:r>
    </w:p>
    <w:p w14:paraId="4D8ADF98" w14:textId="61668C89"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 волейбольная команда девушек - бронзовые призеры Первенства Республики Мордовия. В финале Республиканских соревнованиях по волейболу «Серебряный мяч» - 3 место;</w:t>
      </w:r>
    </w:p>
    <w:p w14:paraId="63B09FDC" w14:textId="6D3762E7"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 xml:space="preserve">- легкоатлетическая команда: Первенство Мордовии по легкой атлетике в помещении на 60 метров, 200 метров - 2 место Сычева Виктория, на 400 метров -  3 место – Сорокина Анастасия, 60 метров – 2 место Анасьева Екатерина, 60 метров – 3 место Максимов Алексей, 200 метров, 400 метров – 2 место Сычева Екатерина. По результатам Первенства команда заняла 3 место. </w:t>
      </w:r>
    </w:p>
    <w:p w14:paraId="09F1AC5E" w14:textId="54D05EC1"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 xml:space="preserve">            В Республиканских соревнованиях по легкоатлетическому четырехборью «Шиповка юных» команды ДЮСШ показали отличный результат: девушки 2009-2010 г.р. – 1 место, девушки 2011-2012 г.р. – 1 место.</w:t>
      </w:r>
    </w:p>
    <w:p w14:paraId="176E45C7" w14:textId="1B2CB608" w:rsidR="008D2B8C" w:rsidRPr="00C73228"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 xml:space="preserve">           </w:t>
      </w:r>
      <w:r w:rsidRPr="00C73228">
        <w:rPr>
          <w:rFonts w:ascii="Liberation Serif" w:eastAsia="NSimSun" w:hAnsi="Liberation Serif" w:cs="Arial"/>
          <w:kern w:val="2"/>
          <w:sz w:val="28"/>
          <w:szCs w:val="28"/>
          <w:lang w:eastAsia="zh-CN" w:bidi="hi-IN"/>
        </w:rPr>
        <w:t>В Межрегиональном турнире по настольному теннису «Детская лига Республики Мордовия» на призы Федерации настольного тенниса – 2 место (Гордеев Артем).</w:t>
      </w:r>
    </w:p>
    <w:p w14:paraId="7C779C89" w14:textId="77777777" w:rsidR="008D2B8C" w:rsidRPr="00C73228"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C73228">
        <w:rPr>
          <w:rFonts w:ascii="Liberation Serif" w:eastAsia="NSimSun" w:hAnsi="Liberation Serif" w:cs="Arial"/>
          <w:kern w:val="2"/>
          <w:sz w:val="28"/>
          <w:szCs w:val="28"/>
          <w:lang w:eastAsia="zh-CN" w:bidi="hi-IN"/>
        </w:rPr>
        <w:t xml:space="preserve">            В Республиканском турнире по спортивной борьбе (дисциплина греко-римская борьба) среди юношей до 16 лет Федоренко Олег – 2 место, Кудашов Роман – 3 место. </w:t>
      </w:r>
    </w:p>
    <w:p w14:paraId="13BD2B48" w14:textId="731F7661"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 xml:space="preserve">            В Первенстве Республики Мордовия по лыжным гонкам среди юниоров и юниорок: 2 место - Локаева </w:t>
      </w:r>
      <w:r w:rsidR="0097228F" w:rsidRPr="008D2B8C">
        <w:rPr>
          <w:rFonts w:ascii="Liberation Serif" w:eastAsia="NSimSun" w:hAnsi="Liberation Serif" w:cs="Arial"/>
          <w:kern w:val="2"/>
          <w:sz w:val="28"/>
          <w:szCs w:val="28"/>
          <w:lang w:eastAsia="zh-CN" w:bidi="hi-IN"/>
        </w:rPr>
        <w:t>Татьяна, 3</w:t>
      </w:r>
      <w:r w:rsidRPr="008D2B8C">
        <w:rPr>
          <w:rFonts w:ascii="Liberation Serif" w:eastAsia="NSimSun" w:hAnsi="Liberation Serif" w:cs="Arial"/>
          <w:kern w:val="2"/>
          <w:sz w:val="28"/>
          <w:szCs w:val="28"/>
          <w:lang w:eastAsia="zh-CN" w:bidi="hi-IN"/>
        </w:rPr>
        <w:t xml:space="preserve"> место - Алышева Олеся. По итогам всех этапов - 3 общекомандное место. </w:t>
      </w:r>
    </w:p>
    <w:p w14:paraId="5B323834" w14:textId="77777777"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 xml:space="preserve">             В Первенстве Республики Мордовия «Атриника» среди детей и юношей сезон 2023-2024гг. в рамках республиканских соревнований клуба юных хоккеистов «Золотая шайба» команда ДЮСШ 2010-2011 г.р. заняла 3 место. Самым «полезным игроком» в категории 2010-2011гг.р. стал Легачев Сергей.  </w:t>
      </w:r>
    </w:p>
    <w:p w14:paraId="30A314EF" w14:textId="77777777"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В Республиканском хоккейном турнире «Кубок Надежды» среди детских и юношеских команд                              в рамках республиканских соревнований клуба юных хоккеистов «Золотая шайба» в сезоне 2023-2024 года команда ДЮСШ 2011-2012 г.р. заняла 3 место.</w:t>
      </w:r>
    </w:p>
    <w:p w14:paraId="7B66D9D4" w14:textId="77777777"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lastRenderedPageBreak/>
        <w:t xml:space="preserve">В региональном Чемпионате Школьной баскетбольной лиги «КЭС-БАСКЕТ» в сезоне 2023-2024 года баскетбольная команда юношей стала бронзовыми призерами.  </w:t>
      </w:r>
    </w:p>
    <w:p w14:paraId="33BFA562" w14:textId="77777777"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В Республиканском финальном этапе Всероссийских соревнований по футболу «Кожаный мяч» среди юношей: 1 место – команда юношей 2010-2011 г. р.</w:t>
      </w:r>
    </w:p>
    <w:p w14:paraId="5A3874BF" w14:textId="77777777"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 xml:space="preserve">В Республиканском финальном этапе Всероссийских соревнований по футболу «Кожаный мяч» (сельская лига «Колосок») среди юношей: </w:t>
      </w:r>
    </w:p>
    <w:p w14:paraId="42E39C8D" w14:textId="77777777" w:rsidR="008D2B8C" w:rsidRPr="008D2B8C" w:rsidRDefault="008D2B8C" w:rsidP="008D2B8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 xml:space="preserve">3 место - команда юношей 2011-2012 г.р., </w:t>
      </w:r>
    </w:p>
    <w:p w14:paraId="5F5693F9" w14:textId="0B2F5A75" w:rsidR="0044539C" w:rsidRPr="00743945" w:rsidRDefault="008D2B8C" w:rsidP="0044539C">
      <w:pPr>
        <w:widowControl/>
        <w:numPr>
          <w:ilvl w:val="0"/>
          <w:numId w:val="5"/>
        </w:numPr>
        <w:pBdr>
          <w:top w:val="none" w:sz="0" w:space="0" w:color="000000"/>
          <w:left w:val="none" w:sz="0" w:space="0" w:color="000000"/>
          <w:bottom w:val="none" w:sz="0" w:space="0" w:color="000000"/>
          <w:right w:val="none" w:sz="0" w:space="0" w:color="000000"/>
        </w:pBdr>
        <w:suppressAutoHyphens/>
        <w:autoSpaceDE/>
        <w:autoSpaceDN/>
        <w:adjustRightInd/>
        <w:spacing w:line="276" w:lineRule="auto"/>
        <w:textAlignment w:val="baseline"/>
        <w:rPr>
          <w:rFonts w:ascii="Liberation Serif" w:eastAsia="NSimSun" w:hAnsi="Liberation Serif" w:cs="Arial"/>
          <w:kern w:val="2"/>
          <w:sz w:val="28"/>
          <w:szCs w:val="28"/>
          <w:lang w:eastAsia="zh-CN" w:bidi="hi-IN"/>
        </w:rPr>
      </w:pPr>
      <w:r w:rsidRPr="008D2B8C">
        <w:rPr>
          <w:rFonts w:ascii="Liberation Serif" w:eastAsia="NSimSun" w:hAnsi="Liberation Serif" w:cs="Arial"/>
          <w:kern w:val="2"/>
          <w:sz w:val="28"/>
          <w:szCs w:val="28"/>
          <w:lang w:eastAsia="zh-CN" w:bidi="hi-IN"/>
        </w:rPr>
        <w:t>3 место – команда юношей 2013-2014г.р.</w:t>
      </w:r>
    </w:p>
    <w:p w14:paraId="787D18CA" w14:textId="77777777" w:rsidR="00743945" w:rsidRDefault="00BC0039" w:rsidP="00743945">
      <w:pPr>
        <w:pBdr>
          <w:bottom w:val="single" w:sz="4" w:space="31" w:color="FFFFFF"/>
        </w:pBdr>
        <w:ind w:firstLine="357"/>
        <w:rPr>
          <w:rFonts w:ascii="Times New Roman" w:hAnsi="Times New Roman"/>
          <w:sz w:val="28"/>
          <w:szCs w:val="28"/>
        </w:rPr>
      </w:pPr>
      <w:r w:rsidRPr="007E5256">
        <w:rPr>
          <w:rFonts w:ascii="Liberation Serif" w:eastAsia="NSimSun" w:hAnsi="Liberation Serif" w:cs="Arial"/>
          <w:b/>
          <w:color w:val="FF0000"/>
          <w:kern w:val="2"/>
          <w:sz w:val="28"/>
          <w:szCs w:val="28"/>
          <w:lang w:eastAsia="zh-CN" w:bidi="hi-IN"/>
        </w:rPr>
        <w:t xml:space="preserve"> </w:t>
      </w:r>
      <w:r w:rsidRPr="007E5256">
        <w:rPr>
          <w:rFonts w:ascii="Times New Roman" w:hAnsi="Times New Roman"/>
          <w:color w:val="FF0000"/>
          <w:kern w:val="2"/>
          <w:sz w:val="28"/>
          <w:szCs w:val="28"/>
          <w:lang w:eastAsia="en-US" w:bidi="hi-IN"/>
        </w:rPr>
        <w:t xml:space="preserve">    </w:t>
      </w:r>
      <w:r w:rsidR="00A501D9" w:rsidRPr="007E5256">
        <w:rPr>
          <w:rFonts w:ascii="Times New Roman" w:hAnsi="Times New Roman"/>
          <w:color w:val="FF0000"/>
          <w:kern w:val="2"/>
          <w:sz w:val="28"/>
          <w:szCs w:val="28"/>
          <w:lang w:eastAsia="en-US" w:bidi="hi-IN"/>
        </w:rPr>
        <w:t xml:space="preserve"> </w:t>
      </w:r>
      <w:r w:rsidR="009724C1" w:rsidRPr="00743945">
        <w:rPr>
          <w:rFonts w:ascii="Times New Roman" w:hAnsi="Times New Roman"/>
          <w:sz w:val="28"/>
          <w:szCs w:val="28"/>
        </w:rPr>
        <w:t xml:space="preserve">В отчетном году </w:t>
      </w:r>
      <w:r w:rsidR="009724C1" w:rsidRPr="00743945">
        <w:rPr>
          <w:rFonts w:ascii="Times New Roman" w:hAnsi="Times New Roman"/>
          <w:b/>
          <w:sz w:val="28"/>
          <w:szCs w:val="28"/>
        </w:rPr>
        <w:t>Детская школа искусств</w:t>
      </w:r>
      <w:r w:rsidR="009724C1" w:rsidRPr="00743945">
        <w:rPr>
          <w:rFonts w:ascii="Times New Roman" w:hAnsi="Times New Roman"/>
          <w:sz w:val="28"/>
          <w:szCs w:val="28"/>
        </w:rPr>
        <w:t xml:space="preserve"> работала по дополнительным предпрофессиональным программам в области музыкального искусства по специальностям: «Фортепиано», «Народные инструменты».               </w:t>
      </w:r>
      <w:r w:rsidR="00A501D9" w:rsidRPr="00743945">
        <w:rPr>
          <w:rFonts w:ascii="Times New Roman" w:hAnsi="Times New Roman"/>
          <w:sz w:val="28"/>
          <w:szCs w:val="28"/>
        </w:rPr>
        <w:t xml:space="preserve">                               </w:t>
      </w:r>
      <w:r w:rsidR="00A501D9" w:rsidRPr="00743945">
        <w:rPr>
          <w:rFonts w:ascii="Times New Roman" w:hAnsi="Times New Roman"/>
          <w:sz w:val="28"/>
          <w:szCs w:val="28"/>
        </w:rPr>
        <w:tab/>
      </w:r>
      <w:r w:rsidR="009724C1" w:rsidRPr="00743945">
        <w:rPr>
          <w:rFonts w:ascii="Times New Roman" w:hAnsi="Times New Roman"/>
          <w:sz w:val="28"/>
          <w:szCs w:val="28"/>
        </w:rPr>
        <w:t>Преподаватели школы постоянно работают над созданием и внедрением новых форм внеклассных мероприятий с использованием современных технических средств (лекции- концерты, открытые уроки сопровождаются презентациями). Обобщая работу методической работы школы, следует отметить, что в результате проводимых мероприятий у учащихся повысился интерес к учебе, появилась возможность реализовать свои творческие задатки в различных качествах (театрализованные мероприятия), повысился исполнительский уровень обучающихся на академических концертах, конкурсах.</w:t>
      </w:r>
    </w:p>
    <w:p w14:paraId="30BD1152" w14:textId="77777777" w:rsidR="00743945" w:rsidRDefault="00743945" w:rsidP="00743945">
      <w:pPr>
        <w:pBdr>
          <w:bottom w:val="single" w:sz="4" w:space="31" w:color="FFFFFF"/>
        </w:pBdr>
        <w:ind w:firstLine="357"/>
        <w:rPr>
          <w:rFonts w:ascii="Times New Roman" w:hAnsi="Times New Roman"/>
          <w:sz w:val="28"/>
          <w:szCs w:val="28"/>
        </w:rPr>
      </w:pPr>
      <w:r>
        <w:rPr>
          <w:rFonts w:ascii="Times New Roman" w:hAnsi="Times New Roman"/>
          <w:sz w:val="28"/>
          <w:szCs w:val="28"/>
        </w:rPr>
        <w:t xml:space="preserve">     </w:t>
      </w:r>
      <w:r w:rsidR="009724C1" w:rsidRPr="00743945">
        <w:rPr>
          <w:rFonts w:ascii="Times New Roman" w:hAnsi="Times New Roman"/>
          <w:sz w:val="28"/>
          <w:szCs w:val="28"/>
        </w:rPr>
        <w:t>Школа в своей деятельности осуществляет два проекта: Классическая музыка – детям» и «Сохраняя народные традиции», созданы два творческих коллектива – ансамбль народных инструментов «Сувенир» - руководитель Гинин С.И., танцевальный коллектив «Радуга», руководитель Важинская Н.Ф.  Преподаватели и учащиеся школы принимают активное участие в концертной и просветительской деятельности района, тесно сотрудничают с дошкольными учреждениями, с общеобразовательными школами, с центром социальной защиты населения, с ВДПО, с пожарной частью.</w:t>
      </w:r>
      <w:r w:rsidRPr="00743945">
        <w:rPr>
          <w:rFonts w:ascii="Times New Roman" w:hAnsi="Times New Roman"/>
          <w:sz w:val="24"/>
          <w:szCs w:val="24"/>
        </w:rPr>
        <w:t xml:space="preserve"> </w:t>
      </w:r>
    </w:p>
    <w:p w14:paraId="2C2BCD27" w14:textId="77777777" w:rsidR="00743945" w:rsidRDefault="00743945" w:rsidP="00743945">
      <w:pPr>
        <w:pBdr>
          <w:bottom w:val="single" w:sz="4" w:space="31" w:color="FFFFFF"/>
        </w:pBdr>
        <w:ind w:firstLine="357"/>
        <w:rPr>
          <w:rFonts w:ascii="Times New Roman" w:hAnsi="Times New Roman"/>
          <w:sz w:val="28"/>
          <w:szCs w:val="28"/>
        </w:rPr>
      </w:pPr>
      <w:r w:rsidRPr="00743945">
        <w:rPr>
          <w:rFonts w:ascii="Times New Roman" w:hAnsi="Times New Roman"/>
          <w:color w:val="000000"/>
          <w:sz w:val="28"/>
          <w:szCs w:val="28"/>
        </w:rPr>
        <w:t xml:space="preserve">В Детской </w:t>
      </w:r>
      <w:r w:rsidRPr="00EA0660">
        <w:rPr>
          <w:rFonts w:ascii="Times New Roman" w:hAnsi="Times New Roman"/>
          <w:b/>
          <w:color w:val="000000"/>
          <w:sz w:val="28"/>
          <w:szCs w:val="28"/>
        </w:rPr>
        <w:t>школе искусств (художественная)</w:t>
      </w:r>
      <w:r w:rsidRPr="00743945">
        <w:rPr>
          <w:rFonts w:ascii="Times New Roman" w:hAnsi="Times New Roman"/>
          <w:color w:val="000000"/>
          <w:sz w:val="28"/>
          <w:szCs w:val="28"/>
        </w:rPr>
        <w:t xml:space="preserve"> два отделения: «Живопись» и «Декоративно – прикладное творчество», где дети обучаются основам рисования, вышивке и резьбе по дереву. </w:t>
      </w:r>
      <w:r w:rsidRPr="00743945">
        <w:rPr>
          <w:rFonts w:ascii="Times New Roman" w:hAnsi="Times New Roman"/>
          <w:sz w:val="28"/>
          <w:szCs w:val="28"/>
        </w:rPr>
        <w:t xml:space="preserve">Основу программно – методического обеспечения учебного плана составляют дополнительные предпрофессиональные общеобразовательные программы в области изобразительного искусства «Живопись», декоративно – прикладного искусства «Декоративно – прикладное творчество». Программы обеспечены учебной и методической литературой. </w:t>
      </w:r>
    </w:p>
    <w:p w14:paraId="38459B1F" w14:textId="77777777" w:rsidR="00743945" w:rsidRPr="00743945" w:rsidRDefault="00743945" w:rsidP="00743945">
      <w:pPr>
        <w:pBdr>
          <w:bottom w:val="single" w:sz="4" w:space="31" w:color="FFFFFF"/>
        </w:pBdr>
        <w:ind w:firstLine="357"/>
        <w:rPr>
          <w:rFonts w:ascii="Times New Roman" w:hAnsi="Times New Roman"/>
          <w:sz w:val="28"/>
          <w:szCs w:val="28"/>
        </w:rPr>
      </w:pPr>
      <w:r w:rsidRPr="00743945">
        <w:rPr>
          <w:rFonts w:ascii="Times New Roman" w:hAnsi="Times New Roman"/>
          <w:spacing w:val="5"/>
          <w:sz w:val="28"/>
          <w:szCs w:val="28"/>
        </w:rPr>
        <w:t>Анализ уровня подготовки обучающихся и выпускников свидетельствует о высоком качестве их подготовки. Качество знаний обучающихся в прошлом учебном году составил 100%.</w:t>
      </w:r>
    </w:p>
    <w:p w14:paraId="72F92D66" w14:textId="77777777" w:rsidR="00743945" w:rsidRPr="00743945" w:rsidRDefault="00743945" w:rsidP="00743945">
      <w:pPr>
        <w:pBdr>
          <w:bottom w:val="single" w:sz="4" w:space="31" w:color="FFFFFF"/>
        </w:pBdr>
        <w:ind w:firstLine="357"/>
        <w:rPr>
          <w:rFonts w:ascii="Times New Roman" w:hAnsi="Times New Roman"/>
          <w:sz w:val="28"/>
          <w:szCs w:val="28"/>
        </w:rPr>
      </w:pPr>
      <w:r w:rsidRPr="00743945">
        <w:rPr>
          <w:rFonts w:ascii="Times New Roman" w:hAnsi="Times New Roman"/>
          <w:sz w:val="28"/>
          <w:szCs w:val="28"/>
        </w:rPr>
        <w:t>В течение года обучающиеся школы приняли активное участие в Международных, Всероссийских, Межрегиональных, Республиканских, Муниципальных конкурсах детского художественного творчества.</w:t>
      </w:r>
    </w:p>
    <w:p w14:paraId="615793AB" w14:textId="77777777" w:rsidR="00743945" w:rsidRDefault="00743945" w:rsidP="00743945">
      <w:pPr>
        <w:pBdr>
          <w:bottom w:val="single" w:sz="4" w:space="31" w:color="FFFFFF"/>
        </w:pBdr>
        <w:ind w:firstLine="357"/>
        <w:rPr>
          <w:rFonts w:ascii="Times New Roman" w:hAnsi="Times New Roman"/>
          <w:sz w:val="28"/>
          <w:szCs w:val="28"/>
        </w:rPr>
      </w:pPr>
      <w:r w:rsidRPr="00743945">
        <w:rPr>
          <w:rFonts w:ascii="Times New Roman" w:hAnsi="Times New Roman"/>
          <w:sz w:val="28"/>
          <w:szCs w:val="28"/>
        </w:rPr>
        <w:t>Преподаватели школы принимали активное участие в различных фестивалях, выставках и форумах.</w:t>
      </w:r>
    </w:p>
    <w:p w14:paraId="10C46105" w14:textId="0BA330E2" w:rsidR="00A501D9" w:rsidRPr="00743945" w:rsidRDefault="00743945" w:rsidP="00743945">
      <w:pPr>
        <w:pBdr>
          <w:bottom w:val="single" w:sz="4" w:space="31" w:color="FFFFFF"/>
        </w:pBdr>
        <w:ind w:firstLine="357"/>
        <w:rPr>
          <w:rFonts w:ascii="Times New Roman" w:hAnsi="Times New Roman"/>
          <w:sz w:val="28"/>
          <w:szCs w:val="28"/>
        </w:rPr>
      </w:pPr>
      <w:r w:rsidRPr="00743945">
        <w:rPr>
          <w:rFonts w:ascii="Times New Roman" w:hAnsi="Times New Roman"/>
          <w:sz w:val="28"/>
          <w:szCs w:val="28"/>
        </w:rPr>
        <w:lastRenderedPageBreak/>
        <w:t>В течение года проведено 42 внеклассных мероприятий, 20 мастер – классов, из них 11 по Пушкинской карте.</w:t>
      </w:r>
    </w:p>
    <w:p w14:paraId="082FD10D" w14:textId="77777777" w:rsidR="005B43CC" w:rsidRPr="005B43CC" w:rsidRDefault="00A501D9" w:rsidP="00A501D9">
      <w:pPr>
        <w:pBdr>
          <w:bottom w:val="single" w:sz="4" w:space="31" w:color="FFFFFF"/>
        </w:pBdr>
        <w:ind w:firstLine="0"/>
        <w:rPr>
          <w:rFonts w:ascii="Times New Roman" w:hAnsi="Times New Roman"/>
          <w:b/>
          <w:sz w:val="28"/>
          <w:szCs w:val="28"/>
        </w:rPr>
      </w:pPr>
      <w:r w:rsidRPr="007E5256">
        <w:rPr>
          <w:rFonts w:ascii="Times New Roman" w:hAnsi="Times New Roman"/>
          <w:color w:val="FF0000"/>
          <w:sz w:val="28"/>
          <w:szCs w:val="28"/>
        </w:rPr>
        <w:tab/>
      </w:r>
      <w:r w:rsidR="00505E38" w:rsidRPr="005B43CC">
        <w:rPr>
          <w:rFonts w:ascii="Times New Roman" w:hAnsi="Times New Roman"/>
          <w:b/>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w:t>
      </w:r>
      <w:r w:rsidR="00F0421D" w:rsidRPr="005B43CC">
        <w:rPr>
          <w:rFonts w:ascii="Times New Roman" w:hAnsi="Times New Roman"/>
          <w:b/>
          <w:sz w:val="28"/>
          <w:szCs w:val="28"/>
        </w:rPr>
        <w:t xml:space="preserve">дениях </w:t>
      </w:r>
      <w:r w:rsidR="00EB117B" w:rsidRPr="005B43CC">
        <w:rPr>
          <w:rFonts w:ascii="Times New Roman" w:hAnsi="Times New Roman"/>
          <w:b/>
          <w:sz w:val="28"/>
          <w:szCs w:val="28"/>
        </w:rPr>
        <w:t>в</w:t>
      </w:r>
      <w:r w:rsidR="00915425" w:rsidRPr="005B43CC">
        <w:rPr>
          <w:rFonts w:ascii="Times New Roman" w:hAnsi="Times New Roman"/>
          <w:b/>
          <w:sz w:val="28"/>
          <w:szCs w:val="28"/>
        </w:rPr>
        <w:t xml:space="preserve"> 20</w:t>
      </w:r>
      <w:r w:rsidR="005B43CC" w:rsidRPr="005B43CC">
        <w:rPr>
          <w:rFonts w:ascii="Times New Roman" w:hAnsi="Times New Roman"/>
          <w:b/>
          <w:sz w:val="28"/>
          <w:szCs w:val="28"/>
        </w:rPr>
        <w:t>24</w:t>
      </w:r>
      <w:r w:rsidR="00B80BFC" w:rsidRPr="005B43CC">
        <w:rPr>
          <w:rFonts w:ascii="Times New Roman" w:hAnsi="Times New Roman"/>
          <w:b/>
          <w:sz w:val="28"/>
          <w:szCs w:val="28"/>
        </w:rPr>
        <w:t xml:space="preserve"> </w:t>
      </w:r>
      <w:r w:rsidR="00505E38" w:rsidRPr="005B43CC">
        <w:rPr>
          <w:rFonts w:ascii="Times New Roman" w:hAnsi="Times New Roman"/>
          <w:b/>
          <w:sz w:val="28"/>
          <w:szCs w:val="28"/>
        </w:rPr>
        <w:t>год</w:t>
      </w:r>
      <w:r w:rsidR="00B80BFC" w:rsidRPr="005B43CC">
        <w:rPr>
          <w:rFonts w:ascii="Times New Roman" w:hAnsi="Times New Roman"/>
          <w:b/>
          <w:sz w:val="28"/>
          <w:szCs w:val="28"/>
        </w:rPr>
        <w:t>у</w:t>
      </w:r>
      <w:r w:rsidR="00505E38" w:rsidRPr="005B43CC">
        <w:rPr>
          <w:rFonts w:ascii="Times New Roman" w:hAnsi="Times New Roman"/>
          <w:b/>
          <w:sz w:val="28"/>
          <w:szCs w:val="28"/>
        </w:rPr>
        <w:t xml:space="preserve"> </w:t>
      </w:r>
      <w:r w:rsidR="00140B0B" w:rsidRPr="005B43CC">
        <w:rPr>
          <w:rFonts w:ascii="Times New Roman" w:hAnsi="Times New Roman"/>
          <w:b/>
          <w:sz w:val="28"/>
          <w:szCs w:val="28"/>
        </w:rPr>
        <w:t xml:space="preserve">составили </w:t>
      </w:r>
      <w:r w:rsidR="00505E38" w:rsidRPr="005B43CC">
        <w:rPr>
          <w:rFonts w:ascii="Times New Roman" w:hAnsi="Times New Roman"/>
          <w:b/>
          <w:sz w:val="28"/>
          <w:szCs w:val="28"/>
        </w:rPr>
        <w:t xml:space="preserve">  </w:t>
      </w:r>
      <w:r w:rsidR="005B43CC" w:rsidRPr="005B43CC">
        <w:rPr>
          <w:rFonts w:ascii="Times New Roman" w:hAnsi="Times New Roman"/>
          <w:b/>
          <w:sz w:val="28"/>
          <w:szCs w:val="28"/>
        </w:rPr>
        <w:t>161,3 тыс. рублей.</w:t>
      </w:r>
    </w:p>
    <w:p w14:paraId="4A77B6F7" w14:textId="709F2835" w:rsidR="00A501D9" w:rsidRPr="005B43CC" w:rsidRDefault="005B43CC" w:rsidP="00A501D9">
      <w:pPr>
        <w:pBdr>
          <w:bottom w:val="single" w:sz="4" w:space="31" w:color="FFFFFF"/>
        </w:pBdr>
        <w:ind w:firstLine="0"/>
        <w:rPr>
          <w:rFonts w:ascii="Times New Roman" w:hAnsi="Times New Roman"/>
          <w:sz w:val="28"/>
          <w:szCs w:val="28"/>
        </w:rPr>
      </w:pPr>
      <w:r w:rsidRPr="005B43CC">
        <w:rPr>
          <w:rFonts w:ascii="Times New Roman" w:hAnsi="Times New Roman"/>
          <w:b/>
          <w:sz w:val="28"/>
          <w:szCs w:val="28"/>
        </w:rPr>
        <w:tab/>
      </w:r>
      <w:r w:rsidR="009F1C83" w:rsidRPr="005B43CC">
        <w:rPr>
          <w:rFonts w:ascii="Times New Roman" w:hAnsi="Times New Roman"/>
          <w:b/>
          <w:sz w:val="28"/>
          <w:szCs w:val="28"/>
        </w:rPr>
        <w:t xml:space="preserve"> </w:t>
      </w:r>
      <w:r w:rsidRPr="005B43CC">
        <w:rPr>
          <w:rFonts w:ascii="Times New Roman" w:hAnsi="Times New Roman"/>
          <w:sz w:val="28"/>
          <w:szCs w:val="28"/>
        </w:rPr>
        <w:t>Показатель увеличился на</w:t>
      </w:r>
      <w:r w:rsidR="009F1C83" w:rsidRPr="005B43CC">
        <w:rPr>
          <w:rFonts w:ascii="Times New Roman" w:hAnsi="Times New Roman"/>
          <w:sz w:val="28"/>
          <w:szCs w:val="28"/>
        </w:rPr>
        <w:t xml:space="preserve"> </w:t>
      </w:r>
      <w:r w:rsidRPr="005B43CC">
        <w:rPr>
          <w:rFonts w:ascii="Times New Roman" w:hAnsi="Times New Roman"/>
          <w:sz w:val="28"/>
          <w:szCs w:val="28"/>
        </w:rPr>
        <w:t>23,3</w:t>
      </w:r>
      <w:r w:rsidR="009F1C83" w:rsidRPr="005B43CC">
        <w:rPr>
          <w:rFonts w:ascii="Times New Roman" w:hAnsi="Times New Roman"/>
          <w:sz w:val="28"/>
          <w:szCs w:val="28"/>
        </w:rPr>
        <w:t>%</w:t>
      </w:r>
      <w:r w:rsidRPr="005B43CC">
        <w:rPr>
          <w:rFonts w:ascii="Times New Roman" w:hAnsi="Times New Roman"/>
          <w:sz w:val="28"/>
          <w:szCs w:val="28"/>
        </w:rPr>
        <w:t xml:space="preserve"> по сравнению с предыдущим годом</w:t>
      </w:r>
      <w:r w:rsidR="009F1C83" w:rsidRPr="005B43CC">
        <w:rPr>
          <w:rFonts w:ascii="Times New Roman" w:hAnsi="Times New Roman"/>
          <w:sz w:val="28"/>
          <w:szCs w:val="28"/>
        </w:rPr>
        <w:t xml:space="preserve"> из-за </w:t>
      </w:r>
      <w:r w:rsidRPr="005B43CC">
        <w:rPr>
          <w:rFonts w:ascii="Times New Roman" w:hAnsi="Times New Roman"/>
          <w:sz w:val="28"/>
          <w:szCs w:val="28"/>
        </w:rPr>
        <w:t>увеличения оплаты труда с начислениями и сокращения численности учащихся на 30 человек.</w:t>
      </w:r>
      <w:r w:rsidR="00505E38" w:rsidRPr="005B43CC">
        <w:rPr>
          <w:rFonts w:ascii="Times New Roman" w:hAnsi="Times New Roman"/>
          <w:sz w:val="28"/>
          <w:szCs w:val="28"/>
        </w:rPr>
        <w:t xml:space="preserve"> </w:t>
      </w:r>
    </w:p>
    <w:p w14:paraId="54AD251F" w14:textId="68C17F9C" w:rsidR="005B43CC" w:rsidRPr="005B43CC" w:rsidRDefault="00A501D9" w:rsidP="00A501D9">
      <w:pPr>
        <w:pBdr>
          <w:bottom w:val="single" w:sz="4" w:space="31" w:color="FFFFFF"/>
        </w:pBdr>
        <w:ind w:firstLine="0"/>
        <w:rPr>
          <w:rFonts w:ascii="Times New Roman" w:hAnsi="Times New Roman"/>
          <w:sz w:val="28"/>
          <w:szCs w:val="28"/>
        </w:rPr>
      </w:pPr>
      <w:r w:rsidRPr="005B43CC">
        <w:rPr>
          <w:rFonts w:ascii="Times New Roman" w:hAnsi="Times New Roman"/>
          <w:sz w:val="28"/>
          <w:szCs w:val="28"/>
        </w:rPr>
        <w:tab/>
      </w:r>
      <w:r w:rsidR="005B43CC" w:rsidRPr="005B43CC">
        <w:rPr>
          <w:rFonts w:ascii="Times New Roman" w:hAnsi="Times New Roman"/>
          <w:sz w:val="28"/>
          <w:szCs w:val="28"/>
        </w:rPr>
        <w:t>На 2025</w:t>
      </w:r>
      <w:r w:rsidR="009F1C83" w:rsidRPr="005B43CC">
        <w:rPr>
          <w:rFonts w:ascii="Times New Roman" w:hAnsi="Times New Roman"/>
          <w:sz w:val="28"/>
          <w:szCs w:val="28"/>
        </w:rPr>
        <w:t xml:space="preserve"> год показатель запланирован </w:t>
      </w:r>
      <w:r w:rsidR="005B43CC" w:rsidRPr="005B43CC">
        <w:rPr>
          <w:rFonts w:ascii="Times New Roman" w:hAnsi="Times New Roman"/>
          <w:sz w:val="28"/>
          <w:szCs w:val="28"/>
        </w:rPr>
        <w:t>–</w:t>
      </w:r>
      <w:r w:rsidR="009F1C83" w:rsidRPr="005B43CC">
        <w:rPr>
          <w:rFonts w:ascii="Times New Roman" w:hAnsi="Times New Roman"/>
          <w:sz w:val="28"/>
          <w:szCs w:val="28"/>
        </w:rPr>
        <w:t xml:space="preserve"> </w:t>
      </w:r>
      <w:r w:rsidR="005B43CC" w:rsidRPr="0097228F">
        <w:rPr>
          <w:rFonts w:ascii="Times New Roman" w:hAnsi="Times New Roman"/>
          <w:sz w:val="28"/>
          <w:szCs w:val="28"/>
        </w:rPr>
        <w:t>167,6</w:t>
      </w:r>
      <w:r w:rsidR="009F1C83" w:rsidRPr="005B43CC">
        <w:rPr>
          <w:rFonts w:ascii="Times New Roman" w:hAnsi="Times New Roman"/>
          <w:sz w:val="28"/>
          <w:szCs w:val="28"/>
        </w:rPr>
        <w:t xml:space="preserve"> тыс. руб. на одного обучающегося. Объем расходов по сравнению с предыдущим годом запланирован </w:t>
      </w:r>
    </w:p>
    <w:p w14:paraId="6858E769" w14:textId="0BA1CD5C" w:rsidR="00A501D9" w:rsidRPr="005B43CC" w:rsidRDefault="009F1C83" w:rsidP="00A501D9">
      <w:pPr>
        <w:pBdr>
          <w:bottom w:val="single" w:sz="4" w:space="31" w:color="FFFFFF"/>
        </w:pBdr>
        <w:ind w:firstLine="0"/>
        <w:rPr>
          <w:rFonts w:ascii="Times New Roman" w:hAnsi="Times New Roman"/>
          <w:sz w:val="28"/>
          <w:szCs w:val="28"/>
        </w:rPr>
      </w:pPr>
      <w:r w:rsidRPr="005B43CC">
        <w:rPr>
          <w:rFonts w:ascii="Times New Roman" w:hAnsi="Times New Roman"/>
          <w:sz w:val="28"/>
          <w:szCs w:val="28"/>
        </w:rPr>
        <w:t xml:space="preserve">на </w:t>
      </w:r>
      <w:r w:rsidR="005B43CC" w:rsidRPr="005B43CC">
        <w:rPr>
          <w:rFonts w:ascii="Times New Roman" w:hAnsi="Times New Roman"/>
          <w:sz w:val="28"/>
          <w:szCs w:val="28"/>
        </w:rPr>
        <w:t>5578,4</w:t>
      </w:r>
      <w:r w:rsidRPr="005B43CC">
        <w:rPr>
          <w:rFonts w:ascii="Times New Roman" w:hAnsi="Times New Roman"/>
          <w:sz w:val="28"/>
          <w:szCs w:val="28"/>
        </w:rPr>
        <w:t xml:space="preserve"> тыс. руб. </w:t>
      </w:r>
      <w:r w:rsidR="005B43CC" w:rsidRPr="005B43CC">
        <w:rPr>
          <w:rFonts w:ascii="Times New Roman" w:hAnsi="Times New Roman"/>
          <w:sz w:val="28"/>
          <w:szCs w:val="28"/>
        </w:rPr>
        <w:t>больше исполненного за 2024</w:t>
      </w:r>
      <w:r w:rsidRPr="005B43CC">
        <w:rPr>
          <w:rFonts w:ascii="Times New Roman" w:hAnsi="Times New Roman"/>
          <w:sz w:val="28"/>
          <w:szCs w:val="28"/>
        </w:rPr>
        <w:t xml:space="preserve"> год. Численность обучающихся по </w:t>
      </w:r>
      <w:r w:rsidR="005B43CC" w:rsidRPr="005B43CC">
        <w:rPr>
          <w:rFonts w:ascii="Times New Roman" w:hAnsi="Times New Roman"/>
          <w:sz w:val="28"/>
          <w:szCs w:val="28"/>
        </w:rPr>
        <w:t>сравнению с 2024 годом запланирована на 30</w:t>
      </w:r>
      <w:r w:rsidRPr="005B43CC">
        <w:rPr>
          <w:rFonts w:ascii="Times New Roman" w:hAnsi="Times New Roman"/>
          <w:sz w:val="28"/>
          <w:szCs w:val="28"/>
        </w:rPr>
        <w:t xml:space="preserve"> человек меньше.</w:t>
      </w:r>
    </w:p>
    <w:p w14:paraId="7D4A8704" w14:textId="25C292EF" w:rsidR="00A501D9" w:rsidRPr="005B43CC" w:rsidRDefault="00A501D9" w:rsidP="00A501D9">
      <w:pPr>
        <w:pBdr>
          <w:bottom w:val="single" w:sz="4" w:space="31" w:color="FFFFFF"/>
        </w:pBdr>
        <w:ind w:firstLine="0"/>
        <w:rPr>
          <w:rFonts w:ascii="Times New Roman" w:hAnsi="Times New Roman"/>
          <w:sz w:val="28"/>
          <w:szCs w:val="28"/>
        </w:rPr>
      </w:pPr>
      <w:r w:rsidRPr="005B43CC">
        <w:rPr>
          <w:rFonts w:ascii="Times New Roman" w:hAnsi="Times New Roman"/>
          <w:sz w:val="28"/>
          <w:szCs w:val="28"/>
        </w:rPr>
        <w:tab/>
      </w:r>
      <w:r w:rsidR="005B43CC" w:rsidRPr="005B43CC">
        <w:rPr>
          <w:rFonts w:ascii="Times New Roman" w:hAnsi="Times New Roman"/>
          <w:sz w:val="28"/>
          <w:szCs w:val="28"/>
        </w:rPr>
        <w:t>На 2026 го</w:t>
      </w:r>
      <w:r w:rsidR="009F1C83" w:rsidRPr="005B43CC">
        <w:rPr>
          <w:rFonts w:ascii="Times New Roman" w:hAnsi="Times New Roman"/>
          <w:sz w:val="28"/>
          <w:szCs w:val="28"/>
        </w:rPr>
        <w:t xml:space="preserve">д показатель запланирован на одного обучающегося </w:t>
      </w:r>
      <w:r w:rsidR="005B43CC" w:rsidRPr="005B43CC">
        <w:rPr>
          <w:rFonts w:ascii="Times New Roman" w:hAnsi="Times New Roman"/>
          <w:sz w:val="28"/>
          <w:szCs w:val="28"/>
        </w:rPr>
        <w:t>–</w:t>
      </w:r>
      <w:r w:rsidR="009F1C83" w:rsidRPr="005B43CC">
        <w:rPr>
          <w:rFonts w:ascii="Times New Roman" w:hAnsi="Times New Roman"/>
          <w:sz w:val="28"/>
          <w:szCs w:val="28"/>
        </w:rPr>
        <w:t xml:space="preserve"> </w:t>
      </w:r>
      <w:r w:rsidR="005B43CC" w:rsidRPr="0097228F">
        <w:rPr>
          <w:rFonts w:ascii="Times New Roman" w:hAnsi="Times New Roman"/>
          <w:sz w:val="28"/>
          <w:szCs w:val="28"/>
        </w:rPr>
        <w:t>177,1</w:t>
      </w:r>
      <w:r w:rsidR="009F1C83" w:rsidRPr="005B43CC">
        <w:rPr>
          <w:rFonts w:ascii="Times New Roman" w:hAnsi="Times New Roman"/>
          <w:sz w:val="28"/>
          <w:szCs w:val="28"/>
        </w:rPr>
        <w:t xml:space="preserve"> тыс.  руб. Расходы на общее образование запланированы в сумме </w:t>
      </w:r>
      <w:r w:rsidR="005B43CC" w:rsidRPr="005B43CC">
        <w:rPr>
          <w:rFonts w:ascii="Times New Roman" w:hAnsi="Times New Roman"/>
          <w:sz w:val="28"/>
          <w:szCs w:val="28"/>
        </w:rPr>
        <w:t>296477</w:t>
      </w:r>
      <w:r w:rsidR="009F1C83" w:rsidRPr="005B43CC">
        <w:rPr>
          <w:rFonts w:ascii="Times New Roman" w:hAnsi="Times New Roman"/>
          <w:sz w:val="28"/>
          <w:szCs w:val="28"/>
        </w:rPr>
        <w:t xml:space="preserve"> тыс. руб., что на 22937,8 тыс. руб. </w:t>
      </w:r>
      <w:r w:rsidR="005B43CC" w:rsidRPr="005B43CC">
        <w:rPr>
          <w:rFonts w:ascii="Times New Roman" w:hAnsi="Times New Roman"/>
          <w:sz w:val="28"/>
          <w:szCs w:val="28"/>
        </w:rPr>
        <w:t>больше утвержденного на 2025</w:t>
      </w:r>
      <w:r w:rsidR="009F1C83" w:rsidRPr="005B43CC">
        <w:rPr>
          <w:rFonts w:ascii="Times New Roman" w:hAnsi="Times New Roman"/>
          <w:sz w:val="28"/>
          <w:szCs w:val="28"/>
        </w:rPr>
        <w:t xml:space="preserve"> год. Численность</w:t>
      </w:r>
      <w:r w:rsidR="005B43CC" w:rsidRPr="005B43CC">
        <w:rPr>
          <w:rFonts w:ascii="Times New Roman" w:hAnsi="Times New Roman"/>
          <w:sz w:val="28"/>
          <w:szCs w:val="28"/>
        </w:rPr>
        <w:t xml:space="preserve"> обучающихся по сравнению с 2025</w:t>
      </w:r>
      <w:r w:rsidR="009F1C83" w:rsidRPr="005B43CC">
        <w:rPr>
          <w:rFonts w:ascii="Times New Roman" w:hAnsi="Times New Roman"/>
          <w:sz w:val="28"/>
          <w:szCs w:val="28"/>
        </w:rPr>
        <w:t xml:space="preserve"> годом запланирована </w:t>
      </w:r>
      <w:r w:rsidR="005B43CC" w:rsidRPr="005B43CC">
        <w:rPr>
          <w:rFonts w:ascii="Times New Roman" w:hAnsi="Times New Roman"/>
          <w:sz w:val="28"/>
          <w:szCs w:val="28"/>
        </w:rPr>
        <w:t>со снижением на 31 человека.</w:t>
      </w:r>
      <w:r w:rsidRPr="005B43CC">
        <w:rPr>
          <w:rFonts w:ascii="Times New Roman" w:hAnsi="Times New Roman"/>
          <w:sz w:val="28"/>
          <w:szCs w:val="28"/>
        </w:rPr>
        <w:tab/>
      </w:r>
    </w:p>
    <w:p w14:paraId="04641C8F" w14:textId="69469217" w:rsidR="00A501D9" w:rsidRPr="005B43CC" w:rsidRDefault="00A501D9" w:rsidP="00A501D9">
      <w:pPr>
        <w:pBdr>
          <w:bottom w:val="single" w:sz="4" w:space="31" w:color="FFFFFF"/>
        </w:pBdr>
        <w:ind w:firstLine="0"/>
        <w:rPr>
          <w:rFonts w:ascii="Times New Roman" w:hAnsi="Times New Roman"/>
          <w:sz w:val="28"/>
          <w:szCs w:val="28"/>
        </w:rPr>
      </w:pPr>
      <w:r w:rsidRPr="005B43CC">
        <w:rPr>
          <w:rFonts w:ascii="Times New Roman" w:hAnsi="Times New Roman"/>
          <w:sz w:val="28"/>
          <w:szCs w:val="28"/>
        </w:rPr>
        <w:tab/>
      </w:r>
      <w:r w:rsidR="009F1C83" w:rsidRPr="005B43CC">
        <w:rPr>
          <w:rFonts w:ascii="Times New Roman" w:hAnsi="Times New Roman"/>
          <w:sz w:val="28"/>
          <w:szCs w:val="28"/>
        </w:rPr>
        <w:t>На 2</w:t>
      </w:r>
      <w:r w:rsidR="005B43CC" w:rsidRPr="005B43CC">
        <w:rPr>
          <w:rFonts w:ascii="Times New Roman" w:hAnsi="Times New Roman"/>
          <w:sz w:val="28"/>
          <w:szCs w:val="28"/>
        </w:rPr>
        <w:t>027</w:t>
      </w:r>
      <w:r w:rsidR="009F1C83" w:rsidRPr="005B43CC">
        <w:rPr>
          <w:rFonts w:ascii="Times New Roman" w:hAnsi="Times New Roman"/>
          <w:sz w:val="28"/>
          <w:szCs w:val="28"/>
        </w:rPr>
        <w:t xml:space="preserve"> год показатель на одного обучающегося запланирован </w:t>
      </w:r>
      <w:r w:rsidR="005B43CC" w:rsidRPr="005B43CC">
        <w:rPr>
          <w:rFonts w:ascii="Times New Roman" w:hAnsi="Times New Roman"/>
          <w:sz w:val="28"/>
          <w:szCs w:val="28"/>
        </w:rPr>
        <w:t>–</w:t>
      </w:r>
      <w:r w:rsidR="009F1C83" w:rsidRPr="005B43CC">
        <w:rPr>
          <w:rFonts w:ascii="Times New Roman" w:hAnsi="Times New Roman"/>
          <w:sz w:val="28"/>
          <w:szCs w:val="28"/>
        </w:rPr>
        <w:t xml:space="preserve"> </w:t>
      </w:r>
      <w:r w:rsidR="005B43CC" w:rsidRPr="0097228F">
        <w:rPr>
          <w:rFonts w:ascii="Times New Roman" w:hAnsi="Times New Roman"/>
          <w:sz w:val="28"/>
          <w:szCs w:val="28"/>
        </w:rPr>
        <w:t>179,8</w:t>
      </w:r>
      <w:r w:rsidR="009F1C83" w:rsidRPr="005B43CC">
        <w:rPr>
          <w:rFonts w:ascii="Times New Roman" w:hAnsi="Times New Roman"/>
          <w:sz w:val="28"/>
          <w:szCs w:val="28"/>
        </w:rPr>
        <w:t xml:space="preserve"> тыс.  руб. Объем расходов по сравнению с предыдущим годом запланирован с </w:t>
      </w:r>
      <w:r w:rsidR="005B43CC" w:rsidRPr="005B43CC">
        <w:rPr>
          <w:rFonts w:ascii="Times New Roman" w:hAnsi="Times New Roman"/>
          <w:sz w:val="28"/>
          <w:szCs w:val="28"/>
        </w:rPr>
        <w:t>уменьшением</w:t>
      </w:r>
      <w:r w:rsidR="009F1C83" w:rsidRPr="005B43CC">
        <w:rPr>
          <w:rFonts w:ascii="Times New Roman" w:hAnsi="Times New Roman"/>
          <w:sz w:val="28"/>
          <w:szCs w:val="28"/>
        </w:rPr>
        <w:t xml:space="preserve"> на </w:t>
      </w:r>
      <w:r w:rsidR="005B43CC" w:rsidRPr="005B43CC">
        <w:rPr>
          <w:rFonts w:ascii="Times New Roman" w:hAnsi="Times New Roman"/>
          <w:sz w:val="28"/>
          <w:szCs w:val="28"/>
        </w:rPr>
        <w:t>1735,7</w:t>
      </w:r>
      <w:r w:rsidR="009F1C83" w:rsidRPr="005B43CC">
        <w:rPr>
          <w:rFonts w:ascii="Times New Roman" w:hAnsi="Times New Roman"/>
          <w:sz w:val="28"/>
          <w:szCs w:val="28"/>
        </w:rPr>
        <w:t xml:space="preserve"> тыс. руб. Численность</w:t>
      </w:r>
      <w:r w:rsidR="005B43CC" w:rsidRPr="005B43CC">
        <w:rPr>
          <w:rFonts w:ascii="Times New Roman" w:hAnsi="Times New Roman"/>
          <w:sz w:val="28"/>
          <w:szCs w:val="28"/>
        </w:rPr>
        <w:t xml:space="preserve"> обучающихся по сравнению с 2026</w:t>
      </w:r>
      <w:r w:rsidR="009F1C83" w:rsidRPr="005B43CC">
        <w:rPr>
          <w:rFonts w:ascii="Times New Roman" w:hAnsi="Times New Roman"/>
          <w:sz w:val="28"/>
          <w:szCs w:val="28"/>
        </w:rPr>
        <w:t xml:space="preserve"> годом запланирована на </w:t>
      </w:r>
      <w:r w:rsidR="005B43CC" w:rsidRPr="005B43CC">
        <w:rPr>
          <w:rFonts w:ascii="Times New Roman" w:hAnsi="Times New Roman"/>
          <w:sz w:val="28"/>
          <w:szCs w:val="28"/>
        </w:rPr>
        <w:t>35</w:t>
      </w:r>
      <w:r w:rsidR="009F1C83" w:rsidRPr="005B43CC">
        <w:rPr>
          <w:rFonts w:ascii="Times New Roman" w:hAnsi="Times New Roman"/>
          <w:sz w:val="28"/>
          <w:szCs w:val="28"/>
        </w:rPr>
        <w:t xml:space="preserve"> человек меньше.</w:t>
      </w:r>
    </w:p>
    <w:p w14:paraId="2A759AE8" w14:textId="0DD9CF08" w:rsidR="00A501D9" w:rsidRPr="006E7BFE" w:rsidRDefault="00A501D9" w:rsidP="00A501D9">
      <w:pPr>
        <w:pBdr>
          <w:bottom w:val="single" w:sz="4" w:space="31" w:color="FFFFFF"/>
        </w:pBdr>
        <w:ind w:firstLine="0"/>
        <w:rPr>
          <w:rFonts w:ascii="Times New Roman" w:hAnsi="Times New Roman"/>
          <w:sz w:val="28"/>
          <w:szCs w:val="28"/>
        </w:rPr>
      </w:pPr>
      <w:r w:rsidRPr="007E5256">
        <w:rPr>
          <w:rFonts w:ascii="Times New Roman" w:hAnsi="Times New Roman"/>
          <w:color w:val="FF0000"/>
          <w:sz w:val="28"/>
          <w:szCs w:val="28"/>
        </w:rPr>
        <w:tab/>
      </w:r>
      <w:r w:rsidR="00EF2A4A" w:rsidRPr="006E7BFE">
        <w:rPr>
          <w:rFonts w:ascii="Times New Roman" w:hAnsi="Times New Roman"/>
          <w:sz w:val="28"/>
          <w:szCs w:val="28"/>
        </w:rPr>
        <w:t>Результаты независимой оценки качества условий оказания услуг муниципальными организациями в сфере образования в Красн</w:t>
      </w:r>
      <w:r w:rsidR="009030C5" w:rsidRPr="006E7BFE">
        <w:rPr>
          <w:rFonts w:ascii="Times New Roman" w:hAnsi="Times New Roman"/>
          <w:sz w:val="28"/>
          <w:szCs w:val="28"/>
        </w:rPr>
        <w:t>ослободском муниц</w:t>
      </w:r>
      <w:r w:rsidR="006E7BFE" w:rsidRPr="006E7BFE">
        <w:rPr>
          <w:rFonts w:ascii="Times New Roman" w:hAnsi="Times New Roman"/>
          <w:sz w:val="28"/>
          <w:szCs w:val="28"/>
        </w:rPr>
        <w:t>ипальном в 2024</w:t>
      </w:r>
      <w:r w:rsidR="00EF2A4A" w:rsidRPr="006E7BFE">
        <w:rPr>
          <w:rFonts w:ascii="Times New Roman" w:hAnsi="Times New Roman"/>
          <w:sz w:val="28"/>
          <w:szCs w:val="28"/>
        </w:rPr>
        <w:t xml:space="preserve"> году составило </w:t>
      </w:r>
      <w:r w:rsidR="006E7BFE" w:rsidRPr="006E7BFE">
        <w:rPr>
          <w:rFonts w:ascii="Times New Roman" w:hAnsi="Times New Roman"/>
          <w:sz w:val="28"/>
          <w:szCs w:val="28"/>
        </w:rPr>
        <w:t>91,3</w:t>
      </w:r>
      <w:r w:rsidR="006E7BFE">
        <w:rPr>
          <w:rFonts w:ascii="Times New Roman" w:hAnsi="Times New Roman"/>
          <w:sz w:val="28"/>
          <w:szCs w:val="28"/>
        </w:rPr>
        <w:t xml:space="preserve"> балла</w:t>
      </w:r>
      <w:r w:rsidR="009F1C83" w:rsidRPr="006E7BFE">
        <w:rPr>
          <w:rFonts w:ascii="Times New Roman" w:hAnsi="Times New Roman"/>
          <w:sz w:val="28"/>
          <w:szCs w:val="28"/>
        </w:rPr>
        <w:t>.</w:t>
      </w:r>
    </w:p>
    <w:p w14:paraId="23AF2A93" w14:textId="77777777" w:rsidR="00A501D9" w:rsidRPr="007E5256" w:rsidRDefault="00A501D9" w:rsidP="00A501D9">
      <w:pPr>
        <w:pBdr>
          <w:bottom w:val="single" w:sz="4" w:space="31" w:color="FFFFFF"/>
        </w:pBdr>
        <w:ind w:firstLine="0"/>
        <w:rPr>
          <w:rFonts w:ascii="Times New Roman" w:hAnsi="Times New Roman"/>
          <w:color w:val="FF0000"/>
          <w:sz w:val="28"/>
          <w:szCs w:val="28"/>
        </w:rPr>
      </w:pPr>
    </w:p>
    <w:p w14:paraId="30316E4B" w14:textId="43ABDA4C" w:rsidR="00A501D9" w:rsidRPr="00121AC4" w:rsidRDefault="002C284D" w:rsidP="00A501D9">
      <w:pPr>
        <w:pBdr>
          <w:bottom w:val="single" w:sz="4" w:space="31" w:color="FFFFFF"/>
        </w:pBdr>
        <w:ind w:firstLine="0"/>
        <w:jc w:val="center"/>
        <w:rPr>
          <w:rFonts w:ascii="Times New Roman" w:hAnsi="Times New Roman"/>
          <w:b/>
          <w:sz w:val="28"/>
          <w:szCs w:val="28"/>
        </w:rPr>
      </w:pPr>
      <w:r w:rsidRPr="00121AC4">
        <w:rPr>
          <w:rFonts w:ascii="Times New Roman" w:hAnsi="Times New Roman"/>
          <w:b/>
          <w:sz w:val="28"/>
          <w:szCs w:val="28"/>
        </w:rPr>
        <w:t>Культура</w:t>
      </w:r>
    </w:p>
    <w:p w14:paraId="32E273B8" w14:textId="77777777" w:rsidR="003A2590" w:rsidRPr="00121AC4" w:rsidRDefault="003A2590" w:rsidP="00A501D9">
      <w:pPr>
        <w:pBdr>
          <w:bottom w:val="single" w:sz="4" w:space="31" w:color="FFFFFF"/>
        </w:pBdr>
        <w:ind w:firstLine="0"/>
        <w:jc w:val="center"/>
        <w:rPr>
          <w:rFonts w:ascii="Times New Roman" w:hAnsi="Times New Roman"/>
          <w:sz w:val="28"/>
          <w:szCs w:val="28"/>
        </w:rPr>
      </w:pPr>
    </w:p>
    <w:p w14:paraId="3896D3B0" w14:textId="77777777" w:rsidR="00A501D9" w:rsidRPr="00121AC4" w:rsidRDefault="00A501D9" w:rsidP="00A501D9">
      <w:pPr>
        <w:pBdr>
          <w:bottom w:val="single" w:sz="4" w:space="31" w:color="FFFFFF"/>
        </w:pBdr>
        <w:ind w:firstLine="0"/>
        <w:rPr>
          <w:rFonts w:ascii="Times New Roman" w:hAnsi="Times New Roman"/>
          <w:sz w:val="28"/>
          <w:szCs w:val="28"/>
        </w:rPr>
      </w:pPr>
      <w:r w:rsidRPr="00121AC4">
        <w:rPr>
          <w:rFonts w:ascii="Times New Roman" w:hAnsi="Times New Roman"/>
          <w:sz w:val="28"/>
          <w:szCs w:val="28"/>
        </w:rPr>
        <w:tab/>
      </w:r>
      <w:r w:rsidR="00B576AF" w:rsidRPr="00121AC4">
        <w:rPr>
          <w:rFonts w:ascii="Times New Roman" w:hAnsi="Times New Roman"/>
          <w:sz w:val="28"/>
          <w:szCs w:val="28"/>
        </w:rPr>
        <w:t>МБУ «Центр культуры» Краснослободского муниципального района Республики Мордовия — это культурно-досуговое учреждение, где сформированы, созданы творческие коллективы и клубные формирования, любительские объединения различной направленности для взрослых и детей.  На территории Краснослободского муниципального района функционируют 20 культурно-досуговых учреждений клубного типа, из них 19 находятся в сельской местности.</w:t>
      </w:r>
    </w:p>
    <w:p w14:paraId="17B2F4E6" w14:textId="6954FEB5" w:rsidR="00A501D9" w:rsidRDefault="00A501D9" w:rsidP="00A501D9">
      <w:pPr>
        <w:pBdr>
          <w:bottom w:val="single" w:sz="4" w:space="31" w:color="FFFFFF"/>
        </w:pBdr>
        <w:ind w:firstLine="0"/>
        <w:rPr>
          <w:rFonts w:ascii="Times New Roman" w:hAnsi="Times New Roman"/>
          <w:sz w:val="28"/>
          <w:szCs w:val="28"/>
        </w:rPr>
      </w:pPr>
      <w:r w:rsidRPr="00121AC4">
        <w:rPr>
          <w:rFonts w:ascii="Times New Roman" w:hAnsi="Times New Roman"/>
          <w:sz w:val="28"/>
          <w:szCs w:val="28"/>
        </w:rPr>
        <w:tab/>
      </w:r>
      <w:r w:rsidR="0084611F" w:rsidRPr="00121AC4">
        <w:rPr>
          <w:rFonts w:ascii="Times New Roman" w:hAnsi="Times New Roman"/>
          <w:sz w:val="28"/>
          <w:szCs w:val="28"/>
        </w:rPr>
        <w:t xml:space="preserve">Создано юридическое лицо муниципальное бюджетное учреждение </w:t>
      </w:r>
      <w:r w:rsidR="007D19EF" w:rsidRPr="00121AC4">
        <w:rPr>
          <w:rFonts w:ascii="Times New Roman" w:hAnsi="Times New Roman"/>
          <w:sz w:val="28"/>
          <w:szCs w:val="28"/>
        </w:rPr>
        <w:t>культуры «</w:t>
      </w:r>
      <w:r w:rsidR="0084611F" w:rsidRPr="00121AC4">
        <w:rPr>
          <w:rFonts w:ascii="Times New Roman" w:hAnsi="Times New Roman"/>
          <w:sz w:val="28"/>
          <w:szCs w:val="28"/>
        </w:rPr>
        <w:t xml:space="preserve">Краснослободская центральная библиотека», в состав которой входят 22 единицы сельских библиотек. </w:t>
      </w:r>
      <w:r w:rsidR="00B576AF" w:rsidRPr="00121AC4">
        <w:rPr>
          <w:rFonts w:ascii="Times New Roman" w:hAnsi="Times New Roman"/>
          <w:sz w:val="28"/>
          <w:szCs w:val="28"/>
        </w:rPr>
        <w:t>МБУК «Краснослобдская центральная библиотека» активно проявляет свою миссию, как информационного, просветительского и культурного, досугового центра, играет важную роль в сохранении и популяризации историко-культурного наследия Краснослободского района.</w:t>
      </w:r>
    </w:p>
    <w:p w14:paraId="671F736E" w14:textId="321A0F3B" w:rsidR="0040405D" w:rsidRPr="0040405D" w:rsidRDefault="0040405D"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Pr="0040405D">
        <w:rPr>
          <w:rFonts w:ascii="Times New Roman" w:hAnsi="Times New Roman"/>
          <w:sz w:val="28"/>
          <w:szCs w:val="28"/>
        </w:rPr>
        <w:t>Имеется краеведческий музей, музыкальная и художественная школы.</w:t>
      </w:r>
    </w:p>
    <w:p w14:paraId="59B665AA" w14:textId="77777777" w:rsidR="0040405D" w:rsidRDefault="00A501D9" w:rsidP="0040405D">
      <w:pPr>
        <w:pBdr>
          <w:bottom w:val="single" w:sz="4" w:space="31" w:color="FFFFFF"/>
        </w:pBdr>
        <w:ind w:firstLine="0"/>
        <w:rPr>
          <w:rFonts w:ascii="Times New Roman" w:hAnsi="Times New Roman"/>
          <w:sz w:val="28"/>
          <w:szCs w:val="28"/>
        </w:rPr>
      </w:pPr>
      <w:r w:rsidRPr="007E5256">
        <w:rPr>
          <w:rFonts w:ascii="Times New Roman" w:hAnsi="Times New Roman"/>
          <w:color w:val="FF0000"/>
          <w:sz w:val="28"/>
          <w:szCs w:val="28"/>
        </w:rPr>
        <w:tab/>
      </w:r>
      <w:r w:rsidR="00B576AF" w:rsidRPr="0040405D">
        <w:rPr>
          <w:rFonts w:ascii="Times New Roman" w:hAnsi="Times New Roman"/>
          <w:sz w:val="28"/>
          <w:szCs w:val="28"/>
        </w:rPr>
        <w:t xml:space="preserve">Основными приоритетными направлениями в деятельности учреждений культуры являются - совершенствование культурно досуговой деятельности, развитие самодеятельного творчества, работа по повышению качества услуг, направленная </w:t>
      </w:r>
      <w:r w:rsidR="00A70648" w:rsidRPr="0040405D">
        <w:rPr>
          <w:rFonts w:ascii="Times New Roman" w:hAnsi="Times New Roman"/>
          <w:sz w:val="28"/>
          <w:szCs w:val="28"/>
        </w:rPr>
        <w:t xml:space="preserve">на </w:t>
      </w:r>
      <w:r w:rsidR="00B576AF" w:rsidRPr="0040405D">
        <w:rPr>
          <w:rFonts w:ascii="Times New Roman" w:hAnsi="Times New Roman"/>
          <w:sz w:val="28"/>
          <w:szCs w:val="28"/>
        </w:rPr>
        <w:t xml:space="preserve">удовлетворение потребностей населения. </w:t>
      </w:r>
    </w:p>
    <w:p w14:paraId="316B7638" w14:textId="77777777" w:rsidR="0040405D" w:rsidRDefault="0040405D"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B12EC5" w:rsidRPr="0040405D">
        <w:rPr>
          <w:rFonts w:ascii="Times New Roman" w:hAnsi="Times New Roman"/>
          <w:color w:val="000000"/>
          <w:sz w:val="28"/>
          <w:szCs w:val="28"/>
        </w:rPr>
        <w:t xml:space="preserve">Работа культурно-досуговых учреждений в 2024 году была направлена на удовлетворение духовных потребностей и культурных запросов населения, </w:t>
      </w:r>
      <w:r w:rsidR="00B12EC5" w:rsidRPr="0040405D">
        <w:rPr>
          <w:rFonts w:ascii="Times New Roman" w:hAnsi="Times New Roman"/>
          <w:color w:val="000000"/>
          <w:sz w:val="28"/>
          <w:szCs w:val="28"/>
        </w:rPr>
        <w:lastRenderedPageBreak/>
        <w:t>создание условий для развития творческой инициативы и организации отдыха людей, проживающих на обслуживаемой территории, и проходила в соответствии с планом работы на текущий год. Основной объем и разнообразие форм проведения мероприятий были рассчитаны на детскую, молодежную, разновозрастную аудитории. В Домах культуры Краснослободского района состоялись концертные программы, фестивали, акции, конкурсы, спортивные мероприятия, выставки. Всего было проведено 3159 мероприятий с охватом населения в 261247 человек.</w:t>
      </w:r>
    </w:p>
    <w:p w14:paraId="40D27D15" w14:textId="77777777" w:rsidR="0040405D" w:rsidRDefault="0040405D"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B12EC5" w:rsidRPr="00B12EC5">
        <w:rPr>
          <w:rFonts w:ascii="Times New Roman" w:hAnsi="Times New Roman"/>
          <w:sz w:val="28"/>
          <w:szCs w:val="28"/>
        </w:rPr>
        <w:t>Работники культуры ставят своими основными задачами: создание новых условий для развития и творческого роста коллективов и художественной самодеятельности района, возникновения новых коллективов, поиск новых имён талантливых земляков, создание здоровой конкуренции среди творческих коллективов района, с целью улучшения качественного уровня исполнения.</w:t>
      </w:r>
    </w:p>
    <w:p w14:paraId="22DF1714" w14:textId="77777777" w:rsidR="0040405D" w:rsidRDefault="0040405D"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B12EC5" w:rsidRPr="0040405D">
        <w:rPr>
          <w:rFonts w:ascii="Times New Roman" w:hAnsi="Times New Roman"/>
          <w:sz w:val="28"/>
          <w:szCs w:val="28"/>
        </w:rPr>
        <w:t>В культурно – досуговых учреждениях Краснослободского муниципального района функционируют 192 клубных формирования различных   направлений   и возрастных групп населения, с количеством   участников -  2400 человек. Деятельность клубных формирований помогает населению не только скрасить свой досуг, развить творческие способности, но и дает возможность достигнуть определенных результатов. Клубные формирования работают в соответствии с планом работы, в которых учитываются цели, задачи и направление деятельности каждого любительского объединения. Руководителями клубных формирований являются работники домов культуры, которые принимают активное участие в культурной жизни района. В любительских объединениях ведётся работа по воспитанию у подрастающего поколения чувства коллективизма, культуры быта, общения и здоровья, приобретения полезных умений и навыков, развитию инициативы и творчества.</w:t>
      </w:r>
      <w:r w:rsidR="00B12EC5" w:rsidRPr="0040405D">
        <w:rPr>
          <w:rFonts w:ascii="Times New Roman" w:hAnsi="Times New Roman"/>
          <w:color w:val="FF0000"/>
          <w:sz w:val="28"/>
          <w:szCs w:val="28"/>
        </w:rPr>
        <w:t xml:space="preserve"> </w:t>
      </w:r>
      <w:r w:rsidR="00B12EC5" w:rsidRPr="0040405D">
        <w:rPr>
          <w:rFonts w:ascii="Times New Roman" w:hAnsi="Times New Roman"/>
          <w:sz w:val="28"/>
          <w:szCs w:val="28"/>
        </w:rPr>
        <w:t>Следует отметить, что клубная работа с детьми планируется</w:t>
      </w:r>
      <w:r w:rsidR="00B12EC5" w:rsidRPr="00B12EC5">
        <w:rPr>
          <w:rFonts w:ascii="Times New Roman" w:hAnsi="Times New Roman"/>
          <w:sz w:val="28"/>
          <w:szCs w:val="28"/>
        </w:rPr>
        <w:t xml:space="preserve"> согласно календарю государственных праздников и знаменательных дат. Тематика мероприятий отражает основные календарные праздничные события - мероприятия, посвящённые Международному дню защиты детей, Дню мордовского языка, Дню независимости России, Международному дню борьбы с наркоманией и табакокурением, Дню семьи, любви и верности, Дню государственного флага России.</w:t>
      </w:r>
      <w:r w:rsidR="00774345" w:rsidRPr="00774345">
        <w:rPr>
          <w:rFonts w:ascii="Times New Roman" w:hAnsi="Times New Roman"/>
          <w:sz w:val="24"/>
          <w:szCs w:val="24"/>
        </w:rPr>
        <w:t xml:space="preserve"> </w:t>
      </w:r>
    </w:p>
    <w:p w14:paraId="54BAB828" w14:textId="1FC295E5" w:rsidR="004F1E73" w:rsidRPr="0040405D" w:rsidRDefault="0040405D"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774345" w:rsidRPr="0040405D">
        <w:rPr>
          <w:rFonts w:ascii="Times New Roman" w:hAnsi="Times New Roman"/>
          <w:sz w:val="28"/>
          <w:szCs w:val="28"/>
        </w:rPr>
        <w:t xml:space="preserve">В своей работе по патриотическому воспитанию разрабатываются планы и проводятся мероприятия: акция «Блокадный хлеб», хоровая акция «Нам нужна одна Победа», флешмоб «Музыка победы». </w:t>
      </w:r>
    </w:p>
    <w:p w14:paraId="41DB806B" w14:textId="0E6D4F50" w:rsidR="004F1E73" w:rsidRPr="000962B9" w:rsidRDefault="004F1E73" w:rsidP="004F1E73">
      <w:pPr>
        <w:pBdr>
          <w:bottom w:val="single" w:sz="4" w:space="31" w:color="FFFFFF"/>
        </w:pBdr>
        <w:ind w:firstLine="0"/>
        <w:rPr>
          <w:rFonts w:ascii="Times New Roman" w:hAnsi="Times New Roman"/>
          <w:sz w:val="28"/>
          <w:szCs w:val="28"/>
        </w:rPr>
      </w:pPr>
      <w:r w:rsidRPr="000962B9">
        <w:rPr>
          <w:rFonts w:ascii="Times New Roman" w:hAnsi="Times New Roman"/>
          <w:sz w:val="28"/>
          <w:szCs w:val="28"/>
        </w:rPr>
        <w:tab/>
      </w:r>
      <w:r w:rsidR="00B576AF" w:rsidRPr="000962B9">
        <w:rPr>
          <w:rFonts w:ascii="Times New Roman" w:hAnsi="Times New Roman"/>
          <w:sz w:val="28"/>
          <w:szCs w:val="28"/>
        </w:rPr>
        <w:t xml:space="preserve">Работники   культуры, в целях привлечения пользователей в досуговые учреждения, ищут новые формы работы, изучают и удовлетворяют запросы населения и стараются чтобы, проводимые мероприятия были доступными и полезными, а главное проводят такие мероприятия, на которых пользователи являются не просто слушателями, но и сами принимают в них активное участие. В течение года, учитывая возраст и разнообразную склонность посетителей, специалистами проводились различные мероприятия: концерты, конкурсно–развлекательные, познавательные и тематические программы, вечера - встречи с интересными людьми, литературно – музыкальные вечера…Творческие коллективы Краснослободского муниципального района принимали активное участие в районных, республиканских, всероссийских и </w:t>
      </w:r>
      <w:r w:rsidR="003E45E2" w:rsidRPr="000962B9">
        <w:rPr>
          <w:rFonts w:ascii="Times New Roman" w:hAnsi="Times New Roman"/>
          <w:sz w:val="28"/>
          <w:szCs w:val="28"/>
        </w:rPr>
        <w:t>межрегиональных фестивалях</w:t>
      </w:r>
      <w:r w:rsidR="00B576AF" w:rsidRPr="000962B9">
        <w:rPr>
          <w:rFonts w:ascii="Times New Roman" w:hAnsi="Times New Roman"/>
          <w:sz w:val="28"/>
          <w:szCs w:val="28"/>
        </w:rPr>
        <w:t xml:space="preserve"> и </w:t>
      </w:r>
      <w:r w:rsidR="00B576AF" w:rsidRPr="000962B9">
        <w:rPr>
          <w:rFonts w:ascii="Times New Roman" w:hAnsi="Times New Roman"/>
          <w:sz w:val="28"/>
          <w:szCs w:val="28"/>
        </w:rPr>
        <w:lastRenderedPageBreak/>
        <w:t xml:space="preserve">конкурсах. </w:t>
      </w:r>
    </w:p>
    <w:p w14:paraId="471AA9AC" w14:textId="0E234CC3" w:rsidR="004F1E73" w:rsidRPr="000962B9" w:rsidRDefault="004F1E73" w:rsidP="004F1E73">
      <w:pPr>
        <w:pBdr>
          <w:bottom w:val="single" w:sz="4" w:space="31" w:color="FFFFFF"/>
        </w:pBdr>
        <w:ind w:firstLine="0"/>
        <w:rPr>
          <w:rFonts w:ascii="Times New Roman" w:hAnsi="Times New Roman"/>
          <w:sz w:val="28"/>
          <w:szCs w:val="28"/>
        </w:rPr>
      </w:pPr>
      <w:r w:rsidRPr="000962B9">
        <w:rPr>
          <w:rFonts w:ascii="Times New Roman" w:hAnsi="Times New Roman"/>
          <w:sz w:val="28"/>
          <w:szCs w:val="28"/>
        </w:rPr>
        <w:tab/>
      </w:r>
      <w:r w:rsidR="00B576AF" w:rsidRPr="000962B9">
        <w:rPr>
          <w:rFonts w:ascii="Times New Roman" w:hAnsi="Times New Roman"/>
          <w:bCs/>
          <w:iCs/>
          <w:sz w:val="28"/>
          <w:szCs w:val="28"/>
        </w:rPr>
        <w:t>В МБУ «Центр культуры» стабильно работают следующие коллективы: народный коллектив «Родничок», имеет почётное звание «Народный коллектив самодеятельного художественного творчества», ансамбль народной песни «Русская душа», образцовый</w:t>
      </w:r>
      <w:r w:rsidR="00B576AF" w:rsidRPr="000962B9">
        <w:rPr>
          <w:rFonts w:ascii="Times New Roman" w:hAnsi="Times New Roman"/>
          <w:sz w:val="28"/>
          <w:szCs w:val="28"/>
        </w:rPr>
        <w:t xml:space="preserve"> танц</w:t>
      </w:r>
      <w:r w:rsidR="0097228F">
        <w:rPr>
          <w:rFonts w:ascii="Times New Roman" w:hAnsi="Times New Roman"/>
          <w:sz w:val="28"/>
          <w:szCs w:val="28"/>
        </w:rPr>
        <w:t>евальный коллектив «Гармония», о</w:t>
      </w:r>
      <w:r w:rsidR="00B576AF" w:rsidRPr="000962B9">
        <w:rPr>
          <w:rFonts w:ascii="Times New Roman" w:hAnsi="Times New Roman"/>
          <w:sz w:val="28"/>
          <w:szCs w:val="28"/>
        </w:rPr>
        <w:t>бразцовый</w:t>
      </w:r>
      <w:r w:rsidR="00B576AF" w:rsidRPr="000962B9">
        <w:rPr>
          <w:rFonts w:ascii="Times New Roman" w:hAnsi="Times New Roman"/>
          <w:bCs/>
          <w:sz w:val="28"/>
          <w:szCs w:val="28"/>
        </w:rPr>
        <w:t xml:space="preserve"> хореог</w:t>
      </w:r>
      <w:r w:rsidR="0097228F">
        <w:rPr>
          <w:rFonts w:ascii="Times New Roman" w:hAnsi="Times New Roman"/>
          <w:bCs/>
          <w:sz w:val="28"/>
          <w:szCs w:val="28"/>
        </w:rPr>
        <w:t>рафический коллектив "Грация», т</w:t>
      </w:r>
      <w:r w:rsidR="00B576AF" w:rsidRPr="000962B9">
        <w:rPr>
          <w:rFonts w:ascii="Times New Roman" w:hAnsi="Times New Roman"/>
          <w:bCs/>
          <w:sz w:val="28"/>
          <w:szCs w:val="28"/>
        </w:rPr>
        <w:t>еатральный</w:t>
      </w:r>
      <w:r w:rsidR="00B576AF" w:rsidRPr="000962B9">
        <w:rPr>
          <w:rFonts w:ascii="Times New Roman" w:hAnsi="Times New Roman"/>
          <w:sz w:val="28"/>
          <w:szCs w:val="28"/>
        </w:rPr>
        <w:t xml:space="preserve"> кружок «Вдохновение», автоклуб районного Дворца культуры. </w:t>
      </w:r>
    </w:p>
    <w:p w14:paraId="4407BFCA" w14:textId="77777777" w:rsidR="00774345" w:rsidRDefault="004F1E73" w:rsidP="00774345">
      <w:pPr>
        <w:pBdr>
          <w:bottom w:val="single" w:sz="4" w:space="31" w:color="FFFFFF"/>
        </w:pBdr>
        <w:ind w:firstLine="0"/>
        <w:rPr>
          <w:rFonts w:ascii="Times New Roman" w:hAnsi="Times New Roman"/>
          <w:sz w:val="28"/>
          <w:szCs w:val="28"/>
        </w:rPr>
      </w:pPr>
      <w:r w:rsidRPr="000962B9">
        <w:rPr>
          <w:rFonts w:ascii="Times New Roman" w:hAnsi="Times New Roman"/>
          <w:sz w:val="28"/>
          <w:szCs w:val="28"/>
        </w:rPr>
        <w:tab/>
      </w:r>
      <w:r w:rsidR="00B576AF" w:rsidRPr="000962B9">
        <w:rPr>
          <w:rFonts w:ascii="Times New Roman" w:hAnsi="Times New Roman"/>
          <w:sz w:val="28"/>
          <w:szCs w:val="28"/>
        </w:rPr>
        <w:t xml:space="preserve">Среди коллективов, работающих при РДК, особое место занимает народный хор «Ветеран». Это удивительный коллектив -  пожилые люди, обладающие большим энтузиазмом, задором и жизненной энергией. Ни одно мероприятие в культурной жизни города Краснослободска не обходится без их участия. Это и районные фестивали, и республиканские и всевозможные встречи, и концерты.  За время своего существования, народный коллектив «Ветеран» неоднократно становился Дипломантом районных и Республиканских фестивалей народного творчества. </w:t>
      </w:r>
    </w:p>
    <w:p w14:paraId="214701BC" w14:textId="77777777" w:rsidR="00774345" w:rsidRPr="0040405D" w:rsidRDefault="00774345" w:rsidP="00774345">
      <w:pPr>
        <w:pBdr>
          <w:bottom w:val="single" w:sz="4" w:space="31" w:color="FFFFFF"/>
        </w:pBdr>
        <w:ind w:firstLine="0"/>
        <w:rPr>
          <w:rFonts w:ascii="Times New Roman" w:hAnsi="Times New Roman"/>
          <w:sz w:val="28"/>
          <w:szCs w:val="28"/>
        </w:rPr>
      </w:pPr>
      <w:r>
        <w:rPr>
          <w:rFonts w:ascii="Times New Roman" w:hAnsi="Times New Roman"/>
          <w:sz w:val="28"/>
          <w:szCs w:val="28"/>
        </w:rPr>
        <w:tab/>
      </w:r>
      <w:r w:rsidRPr="00774345">
        <w:rPr>
          <w:rFonts w:ascii="Times New Roman" w:hAnsi="Times New Roman"/>
          <w:sz w:val="28"/>
          <w:szCs w:val="28"/>
        </w:rPr>
        <w:t>Фестиваль «Напевы родного края» - одно из главных событий культурной жизни района, он давно стал доказательством того, насколько у нас любят народное творчество. В этом году он был посвящён Году педагога и наставника. В фестивале приняли участие более 2300 самодеятельных артистов и свыше 200 мастеров народного искусства. 24 - ой по счету районный фестиваль «Напевы родного края» стал новой яркой страницей в развитии народного творчества района.</w:t>
      </w:r>
      <w:r w:rsidRPr="00774345">
        <w:rPr>
          <w:rFonts w:ascii="Times New Roman" w:hAnsi="Times New Roman"/>
          <w:color w:val="000000"/>
          <w:sz w:val="28"/>
          <w:szCs w:val="28"/>
        </w:rPr>
        <w:t xml:space="preserve">      </w:t>
      </w:r>
    </w:p>
    <w:p w14:paraId="5E9B744C" w14:textId="2490DE9B" w:rsidR="0040405D" w:rsidRPr="0040405D" w:rsidRDefault="00774345" w:rsidP="0040405D">
      <w:pPr>
        <w:pBdr>
          <w:bottom w:val="single" w:sz="4" w:space="31" w:color="FFFFFF"/>
        </w:pBdr>
        <w:ind w:firstLine="0"/>
        <w:rPr>
          <w:rFonts w:ascii="Times New Roman" w:hAnsi="Times New Roman"/>
          <w:sz w:val="28"/>
          <w:szCs w:val="28"/>
        </w:rPr>
      </w:pPr>
      <w:r w:rsidRPr="0040405D">
        <w:rPr>
          <w:rFonts w:ascii="Times New Roman" w:hAnsi="Times New Roman"/>
          <w:sz w:val="28"/>
          <w:szCs w:val="28"/>
        </w:rPr>
        <w:tab/>
      </w:r>
      <w:r w:rsidRPr="00774345">
        <w:rPr>
          <w:rFonts w:ascii="Times New Roman" w:hAnsi="Times New Roman"/>
          <w:sz w:val="28"/>
          <w:szCs w:val="28"/>
        </w:rPr>
        <w:t>Главным заключительным событием уходящего года стал Гала</w:t>
      </w:r>
      <w:r w:rsidRPr="00774345">
        <w:rPr>
          <w:rFonts w:ascii="Times New Roman" w:hAnsi="Times New Roman"/>
          <w:color w:val="000000"/>
          <w:sz w:val="28"/>
          <w:szCs w:val="28"/>
          <w:shd w:val="clear" w:color="auto" w:fill="FFFFFF"/>
        </w:rPr>
        <w:t>-концерте XXVII</w:t>
      </w:r>
      <w:r w:rsidRPr="00774345">
        <w:rPr>
          <w:rFonts w:ascii="Times New Roman" w:hAnsi="Times New Roman"/>
          <w:color w:val="000000"/>
          <w:sz w:val="28"/>
          <w:szCs w:val="28"/>
          <w:shd w:val="clear" w:color="auto" w:fill="FFFFFF"/>
          <w:lang w:val="en-US"/>
        </w:rPr>
        <w:t>I</w:t>
      </w:r>
      <w:r w:rsidRPr="00774345">
        <w:rPr>
          <w:rFonts w:ascii="Times New Roman" w:hAnsi="Times New Roman"/>
          <w:color w:val="000000"/>
          <w:sz w:val="28"/>
          <w:szCs w:val="28"/>
          <w:shd w:val="clear" w:color="auto" w:fill="FFFFFF"/>
        </w:rPr>
        <w:t xml:space="preserve"> Республиканского фестиваля-конкурса народного творчества "Шумбрат, Мордовия!". Его главная тема в этом году – «Шумбрат, Мордовия многонациональная!». Участники со сцены Республиканского Дворца культуры рассказали об уважении к традициям, семье и родному краю. Наш район достойно представили вокальный коллектив Куликовского СДК «Рябинушка», танцевальный коллектив «Калейдоскоп» и анс</w:t>
      </w:r>
      <w:r w:rsidR="0097228F">
        <w:rPr>
          <w:rFonts w:ascii="Times New Roman" w:hAnsi="Times New Roman"/>
          <w:color w:val="000000"/>
          <w:sz w:val="28"/>
          <w:szCs w:val="28"/>
          <w:shd w:val="clear" w:color="auto" w:fill="FFFFFF"/>
        </w:rPr>
        <w:t>амбль народных инструментов «Тер</w:t>
      </w:r>
      <w:r w:rsidRPr="00774345">
        <w:rPr>
          <w:rFonts w:ascii="Times New Roman" w:hAnsi="Times New Roman"/>
          <w:color w:val="000000"/>
          <w:sz w:val="28"/>
          <w:szCs w:val="28"/>
          <w:shd w:val="clear" w:color="auto" w:fill="FFFFFF"/>
        </w:rPr>
        <w:t xml:space="preserve">емок». Наш район стал победителем в концертной программе, получив Диплом лауреата </w:t>
      </w:r>
      <w:r w:rsidRPr="00774345">
        <w:rPr>
          <w:rFonts w:ascii="Times New Roman" w:hAnsi="Times New Roman"/>
          <w:color w:val="000000"/>
          <w:sz w:val="28"/>
          <w:szCs w:val="28"/>
          <w:shd w:val="clear" w:color="auto" w:fill="FFFFFF"/>
          <w:lang w:val="en-US"/>
        </w:rPr>
        <w:t>I</w:t>
      </w:r>
      <w:r w:rsidRPr="00774345">
        <w:rPr>
          <w:rFonts w:ascii="Times New Roman" w:hAnsi="Times New Roman"/>
          <w:color w:val="000000"/>
          <w:sz w:val="28"/>
          <w:szCs w:val="28"/>
          <w:shd w:val="clear" w:color="auto" w:fill="FFFFFF"/>
        </w:rPr>
        <w:t xml:space="preserve"> степени и за экспозицию выставки также были награждены Дипломом Лауреата.  </w:t>
      </w:r>
      <w:r w:rsidR="0040405D">
        <w:rPr>
          <w:rFonts w:ascii="Times New Roman" w:hAnsi="Times New Roman"/>
          <w:sz w:val="28"/>
          <w:szCs w:val="28"/>
        </w:rPr>
        <w:tab/>
      </w:r>
      <w:r w:rsidRPr="00774345">
        <w:rPr>
          <w:rFonts w:ascii="Times New Roman" w:hAnsi="Times New Roman"/>
          <w:sz w:val="28"/>
          <w:szCs w:val="28"/>
        </w:rPr>
        <w:t xml:space="preserve">Развитие волонтерского движение с каждым годом приобретает всю большую популярность. Волонтеры - это та сила, с помощью которой можно решить много необходимых задач. 9 мая волонтёрским движением «Новое поколение» проведено несколько мероприятий в рамках региональной акции «Мордовия – 13 добрых дел». Волонтёры культуры возложили цветы к памятнику воинам, погибшим в Великой Отечественной войне 1941-1945гг. На протяжении двух дней работали две интерактивные площадки «Полевая почта» и «Солдатский привал», где </w:t>
      </w:r>
      <w:r w:rsidR="00770814">
        <w:rPr>
          <w:rFonts w:ascii="Times New Roman" w:hAnsi="Times New Roman"/>
          <w:sz w:val="28"/>
          <w:szCs w:val="28"/>
        </w:rPr>
        <w:t>исполнялись песни военных   лет,</w:t>
      </w:r>
      <w:r w:rsidRPr="00774345">
        <w:rPr>
          <w:rFonts w:ascii="Times New Roman" w:hAnsi="Times New Roman"/>
          <w:sz w:val="28"/>
          <w:szCs w:val="28"/>
        </w:rPr>
        <w:t xml:space="preserve"> работали фотозоны и мастер-классы. 21 июня РДК совместно с комитетом по делам молодежи провели акцию «Свеча памяти», которая проходила возле памятника погибшим войнам. В связи с проведением специальной военной операции на территории Украины, коллектив МБУ «Центр культуры», в течение года принимал участие в различных акциях, направленных на поддержку мобилизованных, а также их семей. Было собраны посылки «Посылка солдату», написаны письма с добрыми пожеланиями «Добрые письма», организованы концерты, на которые приглашались семьи мобилизованных, а также в преддверии </w:t>
      </w:r>
      <w:r w:rsidRPr="00774345">
        <w:rPr>
          <w:rFonts w:ascii="Times New Roman" w:hAnsi="Times New Roman"/>
          <w:sz w:val="28"/>
          <w:szCs w:val="28"/>
        </w:rPr>
        <w:lastRenderedPageBreak/>
        <w:t>новогодних праздников Дед Мороз и Снегурочка навестили детей семей мобилизованных граждан, поздравили с Наступающим Новым годом и вручили сладкие подарки.</w:t>
      </w:r>
    </w:p>
    <w:p w14:paraId="770CC4A3" w14:textId="77777777" w:rsidR="0040405D" w:rsidRPr="0040405D" w:rsidRDefault="0040405D" w:rsidP="0040405D">
      <w:pPr>
        <w:pBdr>
          <w:bottom w:val="single" w:sz="4" w:space="31" w:color="FFFFFF"/>
        </w:pBdr>
        <w:ind w:firstLine="0"/>
        <w:rPr>
          <w:rFonts w:ascii="Times New Roman" w:hAnsi="Times New Roman"/>
          <w:sz w:val="28"/>
          <w:szCs w:val="28"/>
        </w:rPr>
      </w:pPr>
      <w:r w:rsidRPr="0040405D">
        <w:rPr>
          <w:rFonts w:ascii="Times New Roman" w:hAnsi="Times New Roman"/>
          <w:sz w:val="28"/>
          <w:szCs w:val="28"/>
        </w:rPr>
        <w:tab/>
      </w:r>
      <w:r w:rsidR="00774345" w:rsidRPr="00774345">
        <w:rPr>
          <w:rFonts w:ascii="Times New Roman" w:hAnsi="Times New Roman"/>
          <w:sz w:val="28"/>
          <w:szCs w:val="28"/>
        </w:rPr>
        <w:t xml:space="preserve">На протяжении всего года и по сей день волонтеры культуры принимают участие в патриотическом проекте «Культура – фронту». </w:t>
      </w:r>
      <w:r w:rsidR="00774345" w:rsidRPr="00774345">
        <w:rPr>
          <w:rFonts w:ascii="Times New Roman" w:hAnsi="Times New Roman"/>
          <w:color w:val="000000"/>
          <w:sz w:val="28"/>
          <w:szCs w:val="28"/>
          <w:shd w:val="clear" w:color="auto" w:fill="FFFFFF"/>
        </w:rPr>
        <w:t xml:space="preserve">Наши работники занимаются изготовлением носилок, блиндажных свечей, пошив теплых флисовых свитеров, балаклав, дождевиков, вязанием на спицах шерстяных носков, изготовлением сухих пайков: суп грибной, борщ "Победа", каша молочная, компот "Витаминный" и многое другое. </w:t>
      </w:r>
    </w:p>
    <w:p w14:paraId="230F3CC0" w14:textId="77A0A3D5" w:rsidR="00774345" w:rsidRDefault="0040405D" w:rsidP="0040405D">
      <w:pPr>
        <w:pBdr>
          <w:bottom w:val="single" w:sz="4" w:space="31" w:color="FFFFFF"/>
        </w:pBdr>
        <w:ind w:firstLine="0"/>
        <w:rPr>
          <w:rFonts w:ascii="Times New Roman" w:eastAsia="Calibri" w:hAnsi="Times New Roman"/>
          <w:sz w:val="28"/>
          <w:szCs w:val="28"/>
          <w:lang w:eastAsia="en-US"/>
        </w:rPr>
      </w:pPr>
      <w:r w:rsidRPr="0040405D">
        <w:rPr>
          <w:rFonts w:ascii="Times New Roman" w:hAnsi="Times New Roman"/>
          <w:sz w:val="28"/>
          <w:szCs w:val="28"/>
        </w:rPr>
        <w:tab/>
      </w:r>
      <w:r w:rsidR="00774345" w:rsidRPr="00774345">
        <w:rPr>
          <w:rFonts w:ascii="Times New Roman" w:eastAsia="Calibri" w:hAnsi="Times New Roman"/>
          <w:sz w:val="28"/>
          <w:szCs w:val="28"/>
          <w:lang w:eastAsia="en-US"/>
        </w:rPr>
        <w:t>В 2024 году Куликовский СДК принял активное участие в республиканском культурно-патриотическом проекте #Культура</w:t>
      </w:r>
      <w:r w:rsidR="00774345" w:rsidRPr="00774345">
        <w:rPr>
          <w:rFonts w:ascii="Times New Roman" w:eastAsia="Calibri" w:hAnsi="Times New Roman"/>
          <w:sz w:val="28"/>
          <w:szCs w:val="28"/>
          <w:lang w:val="en-US" w:eastAsia="en-US"/>
        </w:rPr>
        <w:t>Za</w:t>
      </w:r>
      <w:r w:rsidR="00774345" w:rsidRPr="00774345">
        <w:rPr>
          <w:rFonts w:ascii="Times New Roman" w:eastAsia="Calibri" w:hAnsi="Times New Roman"/>
          <w:sz w:val="28"/>
          <w:szCs w:val="28"/>
          <w:lang w:eastAsia="en-US"/>
        </w:rPr>
        <w:t>победу!   Для бойцов СВО, шьем дождевики и флисовое термобелье, шапки, балаклавы, флиски при финансовой поддержке волонтерского объединения «#Своих не бросим.Слобода.». 16 января 2024 года в Музее Эрьзи представили патриотический проект «Культура-фронту!» Краснослободского района РМ» с мастер-класс по изготовлению теплых флисовых свитеров и тактических носилок. 28 февраля прошла презентация республиканского культурно-патриотического проекта «#Культура</w:t>
      </w:r>
      <w:r w:rsidR="00774345" w:rsidRPr="00774345">
        <w:rPr>
          <w:rFonts w:ascii="Times New Roman" w:eastAsia="Calibri" w:hAnsi="Times New Roman"/>
          <w:sz w:val="28"/>
          <w:szCs w:val="28"/>
          <w:lang w:val="en-US" w:eastAsia="en-US"/>
        </w:rPr>
        <w:t>Z</w:t>
      </w:r>
      <w:r w:rsidR="00774345" w:rsidRPr="00774345">
        <w:rPr>
          <w:rFonts w:ascii="Times New Roman" w:eastAsia="Calibri" w:hAnsi="Times New Roman"/>
          <w:sz w:val="28"/>
          <w:szCs w:val="28"/>
          <w:lang w:eastAsia="en-US"/>
        </w:rPr>
        <w:t>аПобеду!» в г.Сараснск, в музыкальном училище им.Кирюкова, где также представляли Краснослободский район, а 7 марта в Технопарк-Мордовия в г.Саранск</w:t>
      </w:r>
      <w:r w:rsidRPr="0040405D">
        <w:rPr>
          <w:rFonts w:ascii="Times New Roman" w:eastAsia="Calibri" w:hAnsi="Times New Roman"/>
          <w:sz w:val="28"/>
          <w:szCs w:val="28"/>
          <w:lang w:eastAsia="en-US"/>
        </w:rPr>
        <w:t>.</w:t>
      </w:r>
    </w:p>
    <w:p w14:paraId="063DD2CE" w14:textId="45ECAC48" w:rsidR="0040405D" w:rsidRPr="00836AFC" w:rsidRDefault="0040405D" w:rsidP="0040405D">
      <w:pPr>
        <w:pBdr>
          <w:bottom w:val="single" w:sz="4" w:space="31" w:color="FFFFFF"/>
        </w:pBdr>
        <w:ind w:firstLine="0"/>
        <w:rPr>
          <w:rFonts w:ascii="Times New Roman" w:hAnsi="Times New Roman"/>
          <w:sz w:val="28"/>
          <w:szCs w:val="28"/>
        </w:rPr>
      </w:pPr>
      <w:r w:rsidRPr="00836AFC">
        <w:rPr>
          <w:rFonts w:ascii="Times New Roman" w:eastAsia="Calibri" w:hAnsi="Times New Roman"/>
          <w:sz w:val="28"/>
          <w:szCs w:val="28"/>
        </w:rPr>
        <w:tab/>
        <w:t>В рамках регионального проекта «Создание условий для реализации творческого потенциала нации» («Творческие люди») национального проекта «Культура» в 2024 году получена субсидия как лучшему учреждению – Старосиндровский сельский дом кул</w:t>
      </w:r>
      <w:r w:rsidR="00770814">
        <w:rPr>
          <w:rFonts w:ascii="Times New Roman" w:eastAsia="Calibri" w:hAnsi="Times New Roman"/>
          <w:sz w:val="28"/>
          <w:szCs w:val="28"/>
        </w:rPr>
        <w:t>ьтуры (103,1 тыс. руб.) и лучшему</w:t>
      </w:r>
      <w:r w:rsidRPr="00836AFC">
        <w:rPr>
          <w:rFonts w:ascii="Times New Roman" w:eastAsia="Calibri" w:hAnsi="Times New Roman"/>
          <w:sz w:val="28"/>
          <w:szCs w:val="28"/>
        </w:rPr>
        <w:t xml:space="preserve"> работник</w:t>
      </w:r>
      <w:r w:rsidR="00770814">
        <w:rPr>
          <w:rFonts w:ascii="Times New Roman" w:eastAsia="Calibri" w:hAnsi="Times New Roman"/>
          <w:sz w:val="28"/>
          <w:szCs w:val="28"/>
        </w:rPr>
        <w:t>у культуры заведующей</w:t>
      </w:r>
      <w:r w:rsidRPr="00836AFC">
        <w:rPr>
          <w:rFonts w:ascii="Times New Roman" w:eastAsia="Calibri" w:hAnsi="Times New Roman"/>
          <w:sz w:val="28"/>
          <w:szCs w:val="28"/>
        </w:rPr>
        <w:t xml:space="preserve"> Куликовским сельским домом культуры Негоднов</w:t>
      </w:r>
      <w:r w:rsidR="00770814">
        <w:rPr>
          <w:rFonts w:ascii="Times New Roman" w:eastAsia="Calibri" w:hAnsi="Times New Roman"/>
          <w:sz w:val="28"/>
          <w:szCs w:val="28"/>
        </w:rPr>
        <w:t>ой</w:t>
      </w:r>
      <w:r w:rsidRPr="00836AFC">
        <w:rPr>
          <w:rFonts w:ascii="Times New Roman" w:eastAsia="Calibri" w:hAnsi="Times New Roman"/>
          <w:b/>
          <w:sz w:val="28"/>
          <w:szCs w:val="28"/>
        </w:rPr>
        <w:t xml:space="preserve"> </w:t>
      </w:r>
      <w:r w:rsidRPr="00836AFC">
        <w:rPr>
          <w:rFonts w:ascii="Times New Roman" w:eastAsia="Calibri" w:hAnsi="Times New Roman"/>
          <w:sz w:val="28"/>
          <w:szCs w:val="28"/>
        </w:rPr>
        <w:t>М.Ф.</w:t>
      </w:r>
    </w:p>
    <w:p w14:paraId="3431702F" w14:textId="602C9250" w:rsidR="0040405D" w:rsidRDefault="0040405D" w:rsidP="0040405D">
      <w:pPr>
        <w:pBdr>
          <w:bottom w:val="single" w:sz="4" w:space="31" w:color="FFFFFF"/>
        </w:pBdr>
        <w:ind w:firstLine="0"/>
        <w:rPr>
          <w:rFonts w:ascii="Times New Roman" w:hAnsi="Times New Roman"/>
          <w:sz w:val="28"/>
          <w:szCs w:val="28"/>
        </w:rPr>
      </w:pPr>
      <w:r w:rsidRPr="00836AFC">
        <w:rPr>
          <w:rFonts w:ascii="Times New Roman" w:hAnsi="Times New Roman"/>
          <w:sz w:val="28"/>
          <w:szCs w:val="28"/>
        </w:rPr>
        <w:tab/>
      </w:r>
      <w:r w:rsidRPr="00836AFC">
        <w:rPr>
          <w:rFonts w:ascii="Times New Roman" w:eastAsia="Calibri" w:hAnsi="Times New Roman"/>
          <w:sz w:val="28"/>
          <w:szCs w:val="28"/>
        </w:rPr>
        <w:t>В рамках проекте партии «Единая Россия» «Культура малой родины» на улучшение материально</w:t>
      </w:r>
      <w:r w:rsidR="00770814">
        <w:rPr>
          <w:rFonts w:ascii="Times New Roman" w:eastAsia="Calibri" w:hAnsi="Times New Roman"/>
          <w:sz w:val="28"/>
          <w:szCs w:val="28"/>
        </w:rPr>
        <w:t xml:space="preserve">-технической базы использовано </w:t>
      </w:r>
      <w:r w:rsidR="00770814" w:rsidRPr="00836AFC">
        <w:rPr>
          <w:rFonts w:ascii="Times New Roman" w:eastAsia="Calibri" w:hAnsi="Times New Roman"/>
          <w:sz w:val="28"/>
          <w:szCs w:val="28"/>
        </w:rPr>
        <w:t>505</w:t>
      </w:r>
      <w:r w:rsidRPr="00836AFC">
        <w:rPr>
          <w:rFonts w:ascii="Times New Roman" w:eastAsia="Calibri" w:hAnsi="Times New Roman"/>
          <w:sz w:val="28"/>
          <w:szCs w:val="28"/>
        </w:rPr>
        <w:t xml:space="preserve"> тыс. рублей (приобретен баян в Старосиндровский дом культуры – 505 тыс. руб.), а также приобретено: компьютер, звуковое и световое оборудование в районный дворец культуры (1 млн. рублей).</w:t>
      </w:r>
    </w:p>
    <w:p w14:paraId="4809BECD" w14:textId="0350062F" w:rsidR="00774345" w:rsidRPr="00D11BC0" w:rsidRDefault="0040405D" w:rsidP="00774345">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774345" w:rsidRPr="00774345">
        <w:rPr>
          <w:rFonts w:ascii="Times New Roman" w:hAnsi="Times New Roman"/>
          <w:sz w:val="28"/>
          <w:szCs w:val="28"/>
        </w:rPr>
        <w:t>Успех учреждения культуры в большой степени зависит от компетентности и профессионализма его персонала</w:t>
      </w:r>
      <w:r w:rsidR="00774345" w:rsidRPr="00774345">
        <w:rPr>
          <w:rFonts w:ascii="Times New Roman" w:hAnsi="Times New Roman"/>
          <w:b/>
          <w:sz w:val="28"/>
          <w:szCs w:val="28"/>
        </w:rPr>
        <w:t>.</w:t>
      </w:r>
      <w:r w:rsidR="00774345" w:rsidRPr="00774345">
        <w:rPr>
          <w:rFonts w:ascii="Times New Roman" w:hAnsi="Times New Roman"/>
          <w:sz w:val="28"/>
          <w:szCs w:val="28"/>
        </w:rPr>
        <w:t xml:space="preserve"> Для того, чтобы быть конкурентоспособными и обеспечивать свое развитие, сотрудники должны постоянно совершенствовать свои знания, а работодатель - способствовать этому, регулярно повышая уровень подготовки персонала. </w:t>
      </w:r>
    </w:p>
    <w:p w14:paraId="3998FE50" w14:textId="77777777" w:rsidR="00F4116A" w:rsidRDefault="004F1E73" w:rsidP="00F4116A">
      <w:pPr>
        <w:pBdr>
          <w:bottom w:val="single" w:sz="4" w:space="31" w:color="FFFFFF"/>
        </w:pBdr>
        <w:ind w:firstLine="0"/>
        <w:rPr>
          <w:rFonts w:ascii="Times New Roman" w:hAnsi="Times New Roman"/>
          <w:sz w:val="28"/>
          <w:szCs w:val="28"/>
        </w:rPr>
      </w:pPr>
      <w:r w:rsidRPr="007E5256">
        <w:rPr>
          <w:rFonts w:ascii="Times New Roman" w:hAnsi="Times New Roman"/>
          <w:color w:val="FF0000"/>
          <w:sz w:val="28"/>
          <w:szCs w:val="28"/>
        </w:rPr>
        <w:tab/>
      </w:r>
      <w:r w:rsidR="00B45F16" w:rsidRPr="00774345">
        <w:rPr>
          <w:rFonts w:ascii="Times New Roman" w:hAnsi="Times New Roman"/>
          <w:sz w:val="28"/>
          <w:szCs w:val="28"/>
        </w:rPr>
        <w:t>Районный краеведческий музей – структурное подразделение МБУ «Центр культуры» Краснослободского муниципального района является исследовательским и научно — просветительским учреждением, основным хранилищем памятников естественной истории, материальной и духовной культуры, связанных с историей и природой края. В фондах нашего музея насчитывается более 16 тыс.</w:t>
      </w:r>
      <w:r w:rsidR="00B45F16" w:rsidRPr="00774345">
        <w:rPr>
          <w:rFonts w:ascii="Times New Roman" w:hAnsi="Times New Roman"/>
          <w:b/>
          <w:sz w:val="28"/>
          <w:szCs w:val="28"/>
        </w:rPr>
        <w:t xml:space="preserve"> </w:t>
      </w:r>
      <w:r w:rsidR="00B45F16" w:rsidRPr="00774345">
        <w:rPr>
          <w:rFonts w:ascii="Times New Roman" w:hAnsi="Times New Roman"/>
          <w:sz w:val="28"/>
          <w:szCs w:val="28"/>
        </w:rPr>
        <w:t>экспонатов изобразительных, вещественных, документальных, письменных и других источников. Особое внимание мы уделяем патриотическому воспитанию молодежи как одному из наиболее важных направлений музейной деятельности.</w:t>
      </w:r>
    </w:p>
    <w:p w14:paraId="4D821CB7" w14:textId="12C3FA57" w:rsidR="00F4116A" w:rsidRDefault="0040405D" w:rsidP="00F4116A">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774345" w:rsidRPr="00774345">
        <w:rPr>
          <w:rFonts w:ascii="Times New Roman" w:hAnsi="Times New Roman"/>
          <w:sz w:val="28"/>
          <w:szCs w:val="28"/>
        </w:rPr>
        <w:t xml:space="preserve">В 2024 году в районном краеведческом музее г. Краснослободска для жителей и гостей города и района постоянно работала экспозиция выставок шести отделов </w:t>
      </w:r>
      <w:r w:rsidR="00774345" w:rsidRPr="00774345">
        <w:rPr>
          <w:rFonts w:ascii="Times New Roman" w:hAnsi="Times New Roman"/>
          <w:sz w:val="28"/>
          <w:szCs w:val="28"/>
        </w:rPr>
        <w:lastRenderedPageBreak/>
        <w:t xml:space="preserve">музея: 1) </w:t>
      </w:r>
      <w:r w:rsidR="00774345" w:rsidRPr="00774345">
        <w:rPr>
          <w:rFonts w:ascii="Times New Roman" w:hAnsi="Times New Roman"/>
          <w:bCs/>
          <w:sz w:val="28"/>
          <w:szCs w:val="28"/>
        </w:rPr>
        <w:t>дореволюционный отдел</w:t>
      </w:r>
      <w:r w:rsidR="00774345" w:rsidRPr="00774345">
        <w:rPr>
          <w:rFonts w:ascii="Times New Roman" w:hAnsi="Times New Roman"/>
          <w:sz w:val="28"/>
          <w:szCs w:val="28"/>
        </w:rPr>
        <w:t xml:space="preserve"> — это отдел истории города и района до 1917 года</w:t>
      </w:r>
      <w:r w:rsidR="00774345" w:rsidRPr="00774345">
        <w:rPr>
          <w:rFonts w:ascii="Times New Roman" w:hAnsi="Times New Roman"/>
          <w:bCs/>
          <w:sz w:val="28"/>
          <w:szCs w:val="28"/>
        </w:rPr>
        <w:t xml:space="preserve">; </w:t>
      </w:r>
      <w:r w:rsidR="00774345" w:rsidRPr="00774345">
        <w:rPr>
          <w:rFonts w:ascii="Times New Roman" w:hAnsi="Times New Roman"/>
          <w:sz w:val="28"/>
          <w:szCs w:val="28"/>
        </w:rPr>
        <w:t xml:space="preserve">2) </w:t>
      </w:r>
      <w:r w:rsidR="00774345" w:rsidRPr="00774345">
        <w:rPr>
          <w:rFonts w:ascii="Times New Roman" w:hAnsi="Times New Roman"/>
          <w:bCs/>
          <w:sz w:val="28"/>
          <w:szCs w:val="28"/>
        </w:rPr>
        <w:t xml:space="preserve">комната боевой славы </w:t>
      </w:r>
      <w:r w:rsidR="00774345" w:rsidRPr="00774345">
        <w:rPr>
          <w:rFonts w:ascii="Times New Roman" w:hAnsi="Times New Roman"/>
          <w:sz w:val="28"/>
          <w:szCs w:val="28"/>
        </w:rPr>
        <w:t>— экспозиция этой комнаты посвящена участию жителей Краснослободского (уезда) района в Великой Отечественной войне 1941-1945 гг., о Героях Советского Союза, уроженцах Краснослободского района, о воинах-интернационалистах и здесь же уголок посвящен вице-адмиралу Шиндяеву А. С.,  где показана его жизнь, военно-морская форма, военно-морские приборы и многое другое; 3) Отдел Советского быта,  посвященная быту граждан времен СССР с экспозицией семьи Скрипкиных и Егорова В.Ф.; 4) Отдел природы – экспозиция посвящена флоре и фауне Краснослободского района; 5) Выставочный зал, в котором в течение года проходили художественные выставки; 6) Экспозиция, посвященная генерал-лейтенанту Трушкину С. П. «Человек мужества и славы» (открыта 16.07.2021 года).</w:t>
      </w:r>
    </w:p>
    <w:p w14:paraId="44D5BA87" w14:textId="77777777" w:rsidR="00F4116A" w:rsidRDefault="00774345" w:rsidP="00F4116A">
      <w:pPr>
        <w:pBdr>
          <w:bottom w:val="single" w:sz="4" w:space="31" w:color="FFFFFF"/>
        </w:pBdr>
        <w:ind w:firstLine="0"/>
        <w:rPr>
          <w:rFonts w:ascii="Times New Roman" w:hAnsi="Times New Roman"/>
          <w:sz w:val="28"/>
          <w:szCs w:val="28"/>
        </w:rPr>
      </w:pPr>
      <w:r w:rsidRPr="00774345">
        <w:rPr>
          <w:rFonts w:ascii="Times New Roman" w:hAnsi="Times New Roman"/>
          <w:sz w:val="28"/>
          <w:szCs w:val="28"/>
        </w:rPr>
        <w:t xml:space="preserve"> В дореволюционном периоде была переоформлена экспозиция «Купеческого быта», «Крестьянского быта», в этих экспозициях появилось много новых экспонатов: шкаф начала 20 века, крестьянская изба была поделена на заднюю и переднюю избу. В комнате боевой славы переоформлена экспозиция по участникам Специальной военной операции (тубус от РПГ, миномет «Тюльпан», огнемет, Патронная коробка производства США, ящик от Польских мин, сигнальная ракета и дымовые гранаты).</w:t>
      </w:r>
    </w:p>
    <w:p w14:paraId="1A150D82" w14:textId="77777777" w:rsidR="0040405D" w:rsidRDefault="00F4116A"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774345" w:rsidRPr="00774345">
        <w:rPr>
          <w:rFonts w:ascii="Times New Roman" w:hAnsi="Times New Roman"/>
          <w:sz w:val="28"/>
          <w:szCs w:val="28"/>
        </w:rPr>
        <w:t xml:space="preserve"> В течение 2024 года работниками музея было проведено 16 мероприятий по Пушкинским картам (экскурсии по музею, по улицам города, квесты, лекции, игры, викторины, выставки и многое другое).</w:t>
      </w:r>
    </w:p>
    <w:p w14:paraId="2D56F96D" w14:textId="77777777" w:rsidR="0040405D" w:rsidRDefault="0040405D"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84611F" w:rsidRPr="00837467">
        <w:rPr>
          <w:rFonts w:ascii="Times New Roman" w:hAnsi="Times New Roman"/>
          <w:b/>
          <w:sz w:val="28"/>
          <w:szCs w:val="28"/>
        </w:rPr>
        <w:t xml:space="preserve">Уровень фактической обеспеченности учреждениями культуры от нормативной потребности составляет 100 процентов и рассчитывался через отношение фактического числа учреждений культуры </w:t>
      </w:r>
      <w:r w:rsidR="00914A17" w:rsidRPr="00837467">
        <w:rPr>
          <w:rFonts w:ascii="Times New Roman" w:hAnsi="Times New Roman"/>
          <w:b/>
          <w:sz w:val="28"/>
          <w:szCs w:val="28"/>
        </w:rPr>
        <w:t>к нормативному числу учреждений,</w:t>
      </w:r>
      <w:r w:rsidR="00013E1A" w:rsidRPr="00837467">
        <w:rPr>
          <w:rFonts w:ascii="Times New Roman" w:hAnsi="Times New Roman"/>
          <w:b/>
          <w:sz w:val="28"/>
          <w:szCs w:val="28"/>
        </w:rPr>
        <w:t xml:space="preserve"> умноженному на 100%.</w:t>
      </w:r>
    </w:p>
    <w:p w14:paraId="64F70069" w14:textId="77777777" w:rsidR="0040405D" w:rsidRDefault="0040405D"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84611F" w:rsidRPr="00837467">
        <w:rPr>
          <w:rFonts w:ascii="Times New Roman" w:hAnsi="Times New Roman"/>
          <w:sz w:val="28"/>
          <w:szCs w:val="28"/>
        </w:rPr>
        <w:t xml:space="preserve">Нормативное </w:t>
      </w:r>
      <w:r w:rsidR="00914A17" w:rsidRPr="00837467">
        <w:rPr>
          <w:rFonts w:ascii="Times New Roman" w:hAnsi="Times New Roman"/>
          <w:sz w:val="28"/>
          <w:szCs w:val="28"/>
        </w:rPr>
        <w:t>число учреждений</w:t>
      </w:r>
      <w:r w:rsidR="0084611F" w:rsidRPr="00837467">
        <w:rPr>
          <w:rFonts w:ascii="Times New Roman" w:hAnsi="Times New Roman"/>
          <w:sz w:val="28"/>
          <w:szCs w:val="28"/>
        </w:rPr>
        <w:t xml:space="preserve"> культуры определялось в </w:t>
      </w:r>
      <w:r w:rsidR="00914A17" w:rsidRPr="00837467">
        <w:rPr>
          <w:rFonts w:ascii="Times New Roman" w:hAnsi="Times New Roman"/>
          <w:sz w:val="28"/>
          <w:szCs w:val="28"/>
        </w:rPr>
        <w:t>соответствии с</w:t>
      </w:r>
      <w:r w:rsidR="0084611F" w:rsidRPr="00837467">
        <w:rPr>
          <w:rFonts w:ascii="Times New Roman" w:hAnsi="Times New Roman"/>
          <w:sz w:val="28"/>
          <w:szCs w:val="28"/>
        </w:rPr>
        <w:t xml:space="preserve"> методическими рекомендациями по развитию сети организаций культуры и обеспеченности населения </w:t>
      </w:r>
      <w:r w:rsidR="00914A17" w:rsidRPr="00837467">
        <w:rPr>
          <w:rFonts w:ascii="Times New Roman" w:hAnsi="Times New Roman"/>
          <w:sz w:val="28"/>
          <w:szCs w:val="28"/>
        </w:rPr>
        <w:t>услугами организаций культуры,</w:t>
      </w:r>
      <w:r w:rsidR="0084611F" w:rsidRPr="00837467">
        <w:rPr>
          <w:rFonts w:ascii="Times New Roman" w:hAnsi="Times New Roman"/>
          <w:sz w:val="28"/>
          <w:szCs w:val="28"/>
        </w:rPr>
        <w:t xml:space="preserve"> утвержденными распоряжен</w:t>
      </w:r>
      <w:r w:rsidR="000D1D96" w:rsidRPr="00837467">
        <w:rPr>
          <w:rFonts w:ascii="Times New Roman" w:hAnsi="Times New Roman"/>
          <w:sz w:val="28"/>
          <w:szCs w:val="28"/>
        </w:rPr>
        <w:t>ием Министерства культуры РФ № Р</w:t>
      </w:r>
      <w:r w:rsidR="0084611F" w:rsidRPr="00837467">
        <w:rPr>
          <w:rFonts w:ascii="Times New Roman" w:hAnsi="Times New Roman"/>
          <w:sz w:val="28"/>
          <w:szCs w:val="28"/>
        </w:rPr>
        <w:t xml:space="preserve">-965 от 02.08.2017 года. Согласно расчетного норматива, на количество административных центров и населения Краснослободского муниципального района необходимое количество клубных учреждений составляет </w:t>
      </w:r>
      <w:r w:rsidR="007A0DF1" w:rsidRPr="00837467">
        <w:rPr>
          <w:rFonts w:ascii="Times New Roman" w:hAnsi="Times New Roman"/>
          <w:sz w:val="28"/>
          <w:szCs w:val="28"/>
        </w:rPr>
        <w:t>20</w:t>
      </w:r>
      <w:r w:rsidR="0084611F" w:rsidRPr="00837467">
        <w:rPr>
          <w:rFonts w:ascii="Times New Roman" w:hAnsi="Times New Roman"/>
          <w:sz w:val="28"/>
          <w:szCs w:val="28"/>
        </w:rPr>
        <w:t xml:space="preserve"> </w:t>
      </w:r>
      <w:r w:rsidR="00EF4DD4" w:rsidRPr="00837467">
        <w:rPr>
          <w:rFonts w:ascii="Times New Roman" w:hAnsi="Times New Roman"/>
          <w:sz w:val="28"/>
          <w:szCs w:val="28"/>
        </w:rPr>
        <w:t xml:space="preserve">единиц, фактическое наличие – </w:t>
      </w:r>
      <w:r w:rsidR="007A0DF1" w:rsidRPr="00837467">
        <w:rPr>
          <w:rFonts w:ascii="Times New Roman" w:hAnsi="Times New Roman"/>
          <w:sz w:val="28"/>
          <w:szCs w:val="28"/>
        </w:rPr>
        <w:t>20</w:t>
      </w:r>
      <w:r w:rsidR="0084611F" w:rsidRPr="00837467">
        <w:rPr>
          <w:rFonts w:ascii="Times New Roman" w:hAnsi="Times New Roman"/>
          <w:sz w:val="28"/>
          <w:szCs w:val="28"/>
        </w:rPr>
        <w:t xml:space="preserve"> единиц, в том числе 2 автоклуба. Численность клубных учреждений остается </w:t>
      </w:r>
      <w:r w:rsidR="007A0DF1" w:rsidRPr="00837467">
        <w:rPr>
          <w:rFonts w:ascii="Times New Roman" w:hAnsi="Times New Roman"/>
          <w:sz w:val="28"/>
          <w:szCs w:val="28"/>
        </w:rPr>
        <w:t>стабильной по сравнен</w:t>
      </w:r>
      <w:r w:rsidR="00774345" w:rsidRPr="00837467">
        <w:rPr>
          <w:rFonts w:ascii="Times New Roman" w:hAnsi="Times New Roman"/>
          <w:sz w:val="28"/>
          <w:szCs w:val="28"/>
        </w:rPr>
        <w:t>ию с 2023</w:t>
      </w:r>
      <w:r w:rsidR="004F1E73" w:rsidRPr="00837467">
        <w:rPr>
          <w:rFonts w:ascii="Times New Roman" w:hAnsi="Times New Roman"/>
          <w:sz w:val="28"/>
          <w:szCs w:val="28"/>
        </w:rPr>
        <w:t xml:space="preserve"> годом.</w:t>
      </w:r>
    </w:p>
    <w:p w14:paraId="04B4506D" w14:textId="77777777" w:rsidR="0040405D" w:rsidRDefault="0040405D" w:rsidP="0040405D">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EF4DD4" w:rsidRPr="00837467">
        <w:rPr>
          <w:rFonts w:ascii="Times New Roman" w:hAnsi="Times New Roman"/>
          <w:sz w:val="28"/>
          <w:szCs w:val="28"/>
        </w:rPr>
        <w:t>Уровень обеспеченности библиотеками составляет 100%.</w:t>
      </w:r>
    </w:p>
    <w:p w14:paraId="5FB16A6C" w14:textId="77777777" w:rsidR="00F82E5B" w:rsidRDefault="0040405D" w:rsidP="00F82E5B">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774345" w:rsidRPr="00837467">
        <w:rPr>
          <w:rFonts w:ascii="Times New Roman" w:hAnsi="Times New Roman"/>
          <w:b/>
          <w:sz w:val="28"/>
          <w:szCs w:val="28"/>
        </w:rPr>
        <w:t>В 2024</w:t>
      </w:r>
      <w:r w:rsidR="000F36D3" w:rsidRPr="00837467">
        <w:rPr>
          <w:rFonts w:ascii="Times New Roman" w:hAnsi="Times New Roman"/>
          <w:b/>
          <w:sz w:val="28"/>
          <w:szCs w:val="28"/>
        </w:rPr>
        <w:t xml:space="preserve"> году показатель доли муниципальных учреждений культуры, здания котор</w:t>
      </w:r>
      <w:r w:rsidR="00F83C05" w:rsidRPr="00837467">
        <w:rPr>
          <w:rFonts w:ascii="Times New Roman" w:hAnsi="Times New Roman"/>
          <w:b/>
          <w:sz w:val="28"/>
          <w:szCs w:val="28"/>
        </w:rPr>
        <w:t>ых требуют капитального ремонта, в общем количестве муниципальных учреждений культуры</w:t>
      </w:r>
      <w:r w:rsidR="000F36D3" w:rsidRPr="00837467">
        <w:rPr>
          <w:rFonts w:ascii="Times New Roman" w:hAnsi="Times New Roman"/>
          <w:b/>
          <w:sz w:val="28"/>
          <w:szCs w:val="28"/>
        </w:rPr>
        <w:t xml:space="preserve"> – </w:t>
      </w:r>
      <w:r w:rsidR="00774345" w:rsidRPr="00837467">
        <w:rPr>
          <w:rFonts w:ascii="Times New Roman" w:hAnsi="Times New Roman"/>
          <w:b/>
          <w:sz w:val="28"/>
          <w:szCs w:val="28"/>
        </w:rPr>
        <w:t>20,8</w:t>
      </w:r>
      <w:r w:rsidR="000F36D3" w:rsidRPr="00837467">
        <w:rPr>
          <w:rFonts w:ascii="Times New Roman" w:hAnsi="Times New Roman"/>
          <w:b/>
          <w:sz w:val="28"/>
          <w:szCs w:val="28"/>
        </w:rPr>
        <w:t xml:space="preserve"> %</w:t>
      </w:r>
      <w:r w:rsidR="00F83C05" w:rsidRPr="00837467">
        <w:rPr>
          <w:rFonts w:ascii="Times New Roman" w:hAnsi="Times New Roman"/>
          <w:b/>
          <w:sz w:val="28"/>
          <w:szCs w:val="28"/>
        </w:rPr>
        <w:t>.</w:t>
      </w:r>
      <w:r w:rsidR="00837467" w:rsidRPr="00837467">
        <w:rPr>
          <w:rFonts w:ascii="Times New Roman" w:hAnsi="Times New Roman"/>
          <w:b/>
          <w:sz w:val="28"/>
          <w:szCs w:val="28"/>
        </w:rPr>
        <w:t xml:space="preserve"> </w:t>
      </w:r>
      <w:r w:rsidR="00837467" w:rsidRPr="00837467">
        <w:rPr>
          <w:rFonts w:ascii="Times New Roman" w:hAnsi="Times New Roman"/>
          <w:sz w:val="28"/>
          <w:szCs w:val="28"/>
        </w:rPr>
        <w:t>Показат</w:t>
      </w:r>
      <w:r>
        <w:rPr>
          <w:rFonts w:ascii="Times New Roman" w:hAnsi="Times New Roman"/>
          <w:sz w:val="28"/>
          <w:szCs w:val="28"/>
        </w:rPr>
        <w:t>ель возрос</w:t>
      </w:r>
      <w:r w:rsidR="00837467" w:rsidRPr="00837467">
        <w:rPr>
          <w:rFonts w:ascii="Times New Roman" w:hAnsi="Times New Roman"/>
          <w:sz w:val="28"/>
          <w:szCs w:val="28"/>
        </w:rPr>
        <w:t xml:space="preserve">, в связи с тем, что в </w:t>
      </w:r>
      <w:r w:rsidR="00774345" w:rsidRPr="00837467">
        <w:rPr>
          <w:rFonts w:ascii="Times New Roman" w:hAnsi="Times New Roman"/>
          <w:sz w:val="28"/>
          <w:szCs w:val="28"/>
        </w:rPr>
        <w:t>прошедшем году проведено инженерно-техническое обследования здания Краснослободской центральной библиотеки, в ходе которого принято решение о необходимости проведения капитального ремонта здания, изготовлена проектно-техническая документация</w:t>
      </w:r>
      <w:r w:rsidR="00837467" w:rsidRPr="00837467">
        <w:rPr>
          <w:rFonts w:ascii="Times New Roman" w:hAnsi="Times New Roman"/>
          <w:sz w:val="28"/>
          <w:szCs w:val="28"/>
        </w:rPr>
        <w:t xml:space="preserve">. </w:t>
      </w:r>
      <w:r w:rsidR="00B47F59" w:rsidRPr="00837467">
        <w:rPr>
          <w:rFonts w:ascii="Times New Roman" w:hAnsi="Times New Roman"/>
          <w:sz w:val="28"/>
          <w:szCs w:val="28"/>
        </w:rPr>
        <w:t xml:space="preserve">Из </w:t>
      </w:r>
      <w:r w:rsidR="006E3640" w:rsidRPr="00837467">
        <w:rPr>
          <w:rFonts w:ascii="Times New Roman" w:hAnsi="Times New Roman"/>
          <w:sz w:val="28"/>
          <w:szCs w:val="28"/>
        </w:rPr>
        <w:t>2</w:t>
      </w:r>
      <w:r w:rsidR="00F83C05" w:rsidRPr="00837467">
        <w:rPr>
          <w:rFonts w:ascii="Times New Roman" w:hAnsi="Times New Roman"/>
          <w:sz w:val="28"/>
          <w:szCs w:val="28"/>
        </w:rPr>
        <w:t>4</w:t>
      </w:r>
      <w:r w:rsidR="00837467" w:rsidRPr="00837467">
        <w:rPr>
          <w:rFonts w:ascii="Times New Roman" w:hAnsi="Times New Roman"/>
          <w:sz w:val="28"/>
          <w:szCs w:val="28"/>
        </w:rPr>
        <w:t xml:space="preserve"> зданий культуры 5</w:t>
      </w:r>
      <w:r w:rsidR="000F36D3" w:rsidRPr="00837467">
        <w:rPr>
          <w:rFonts w:ascii="Times New Roman" w:hAnsi="Times New Roman"/>
          <w:sz w:val="28"/>
          <w:szCs w:val="28"/>
        </w:rPr>
        <w:t xml:space="preserve"> объекта культуры требуют капитального ремонта, в их числе: Мордовскопаркинский СДК, Новокарьги</w:t>
      </w:r>
      <w:r w:rsidR="00837467" w:rsidRPr="00837467">
        <w:rPr>
          <w:rFonts w:ascii="Times New Roman" w:hAnsi="Times New Roman"/>
          <w:sz w:val="28"/>
          <w:szCs w:val="28"/>
        </w:rPr>
        <w:t xml:space="preserve">нский СДК, Красноподгорный СДК, Старосиндровский СДК и Краснослободская </w:t>
      </w:r>
      <w:r w:rsidR="00837467" w:rsidRPr="00837467">
        <w:rPr>
          <w:rFonts w:ascii="Times New Roman" w:hAnsi="Times New Roman"/>
          <w:sz w:val="28"/>
          <w:szCs w:val="28"/>
        </w:rPr>
        <w:lastRenderedPageBreak/>
        <w:t>центральная библиотека.</w:t>
      </w:r>
      <w:r w:rsidR="000F36D3" w:rsidRPr="00837467">
        <w:rPr>
          <w:rFonts w:ascii="Times New Roman" w:hAnsi="Times New Roman"/>
          <w:sz w:val="28"/>
          <w:szCs w:val="28"/>
        </w:rPr>
        <w:t xml:space="preserve"> На </w:t>
      </w:r>
      <w:r w:rsidR="00F83C05" w:rsidRPr="00837467">
        <w:rPr>
          <w:rFonts w:ascii="Times New Roman" w:hAnsi="Times New Roman"/>
          <w:sz w:val="28"/>
          <w:szCs w:val="28"/>
        </w:rPr>
        <w:t xml:space="preserve">прогнозируемый </w:t>
      </w:r>
      <w:r w:rsidR="000F36D3" w:rsidRPr="00837467">
        <w:rPr>
          <w:rFonts w:ascii="Times New Roman" w:hAnsi="Times New Roman"/>
          <w:sz w:val="28"/>
          <w:szCs w:val="28"/>
        </w:rPr>
        <w:t>период</w:t>
      </w:r>
      <w:r w:rsidR="00837467" w:rsidRPr="00837467">
        <w:rPr>
          <w:rFonts w:ascii="Times New Roman" w:hAnsi="Times New Roman"/>
          <w:sz w:val="28"/>
          <w:szCs w:val="28"/>
        </w:rPr>
        <w:t xml:space="preserve"> 2025</w:t>
      </w:r>
      <w:r w:rsidR="007A0DF1" w:rsidRPr="00837467">
        <w:rPr>
          <w:rFonts w:ascii="Times New Roman" w:hAnsi="Times New Roman"/>
          <w:sz w:val="28"/>
          <w:szCs w:val="28"/>
        </w:rPr>
        <w:t>-2026</w:t>
      </w:r>
      <w:r w:rsidR="00F83C05" w:rsidRPr="00837467">
        <w:rPr>
          <w:rFonts w:ascii="Times New Roman" w:hAnsi="Times New Roman"/>
          <w:sz w:val="28"/>
          <w:szCs w:val="28"/>
        </w:rPr>
        <w:t xml:space="preserve"> годы</w:t>
      </w:r>
      <w:r w:rsidR="000F36D3" w:rsidRPr="00837467">
        <w:rPr>
          <w:rFonts w:ascii="Times New Roman" w:hAnsi="Times New Roman"/>
          <w:sz w:val="28"/>
          <w:szCs w:val="28"/>
        </w:rPr>
        <w:t xml:space="preserve"> данный показатель пла</w:t>
      </w:r>
      <w:r w:rsidR="00F83C05" w:rsidRPr="00837467">
        <w:rPr>
          <w:rFonts w:ascii="Times New Roman" w:hAnsi="Times New Roman"/>
          <w:sz w:val="28"/>
          <w:szCs w:val="28"/>
        </w:rPr>
        <w:t>нируется на том же уровне.</w:t>
      </w:r>
      <w:r w:rsidR="00837467" w:rsidRPr="00837467">
        <w:rPr>
          <w:rFonts w:ascii="Times New Roman" w:hAnsi="Times New Roman"/>
          <w:sz w:val="28"/>
          <w:szCs w:val="28"/>
        </w:rPr>
        <w:t xml:space="preserve"> В рамках регионального проекта «Семья» и предусматривающих мероприятий по модернизации муниципальных библиотек в 2025-2026 годах планируется осуществить ремонт здания МБУК «Краснослободская центральная библиотека. В последующих годах показатель снизится.</w:t>
      </w:r>
    </w:p>
    <w:p w14:paraId="1AFE87B7" w14:textId="77777777" w:rsidR="00F82E5B" w:rsidRDefault="00F82E5B" w:rsidP="00F82E5B">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301C05" w:rsidRPr="005168F2">
        <w:rPr>
          <w:rFonts w:ascii="Times New Roman" w:hAnsi="Times New Roman"/>
          <w:sz w:val="28"/>
          <w:szCs w:val="28"/>
        </w:rPr>
        <w:t xml:space="preserve">В районе насчитывается 48 объектов культурного наследия, в том числе к категории регионального значения отнесено 44 объекта и 4 объекта отнесены к категории федерального значения, это Усадьба, в которой после возвращения из ссылки жил и умер член общества соединенных славян Веденяпин Аполлон Васильевич (д. Тройни Селищинского сельского поселения), дом Севостьянова в г. Краснослободске, Спассо-Преображенский монастырь: Александро-Невская церковь (п. Преображенский Старозубаревского сельского поселения) и Дом Муромцева в г. Краснослободске. </w:t>
      </w:r>
    </w:p>
    <w:p w14:paraId="6331A6A4" w14:textId="77777777" w:rsidR="00F82E5B" w:rsidRDefault="00F82E5B" w:rsidP="00F82E5B">
      <w:pPr>
        <w:pBdr>
          <w:bottom w:val="single" w:sz="4" w:space="31" w:color="FFFFFF"/>
        </w:pBdr>
        <w:ind w:firstLine="0"/>
        <w:rPr>
          <w:rFonts w:ascii="Times New Roman" w:hAnsi="Times New Roman"/>
          <w:b/>
          <w:sz w:val="28"/>
          <w:szCs w:val="28"/>
        </w:rPr>
      </w:pPr>
      <w:r>
        <w:rPr>
          <w:rFonts w:ascii="Times New Roman" w:hAnsi="Times New Roman"/>
          <w:sz w:val="28"/>
          <w:szCs w:val="28"/>
        </w:rPr>
        <w:tab/>
      </w:r>
      <w:r w:rsidR="00301C05" w:rsidRPr="005168F2">
        <w:rPr>
          <w:rFonts w:ascii="Times New Roman" w:hAnsi="Times New Roman"/>
          <w:sz w:val="28"/>
          <w:szCs w:val="28"/>
        </w:rPr>
        <w:t>В муницип</w:t>
      </w:r>
      <w:r w:rsidR="00803720" w:rsidRPr="005168F2">
        <w:rPr>
          <w:rFonts w:ascii="Times New Roman" w:hAnsi="Times New Roman"/>
          <w:sz w:val="28"/>
          <w:szCs w:val="28"/>
        </w:rPr>
        <w:t>альной собственности находится 6</w:t>
      </w:r>
      <w:r w:rsidR="00301C05" w:rsidRPr="005168F2">
        <w:rPr>
          <w:rFonts w:ascii="Times New Roman" w:hAnsi="Times New Roman"/>
          <w:sz w:val="28"/>
          <w:szCs w:val="28"/>
        </w:rPr>
        <w:t xml:space="preserve"> объектов, в основном это памятники Великой Отечественной войны.  </w:t>
      </w:r>
      <w:r w:rsidR="00301C05" w:rsidRPr="005168F2">
        <w:rPr>
          <w:rFonts w:ascii="Times New Roman" w:hAnsi="Times New Roman"/>
          <w:b/>
          <w:sz w:val="28"/>
          <w:szCs w:val="28"/>
        </w:rPr>
        <w:t xml:space="preserve">Доля объектов культурного наследия, требующих консервации или реставрации, в общем количестве объектов культурного наследия, находящихся в муниципальной собственности </w:t>
      </w:r>
      <w:r w:rsidR="006D7645" w:rsidRPr="005168F2">
        <w:rPr>
          <w:rFonts w:ascii="Times New Roman" w:hAnsi="Times New Roman"/>
          <w:b/>
          <w:sz w:val="28"/>
          <w:szCs w:val="28"/>
        </w:rPr>
        <w:t>составляет</w:t>
      </w:r>
      <w:r w:rsidR="00803720" w:rsidRPr="005168F2">
        <w:rPr>
          <w:rFonts w:ascii="Times New Roman" w:hAnsi="Times New Roman"/>
          <w:b/>
          <w:sz w:val="28"/>
          <w:szCs w:val="28"/>
        </w:rPr>
        <w:t xml:space="preserve"> 33</w:t>
      </w:r>
      <w:r w:rsidR="00301C05" w:rsidRPr="005168F2">
        <w:rPr>
          <w:rFonts w:ascii="Times New Roman" w:hAnsi="Times New Roman"/>
          <w:b/>
          <w:sz w:val="28"/>
          <w:szCs w:val="28"/>
        </w:rPr>
        <w:t xml:space="preserve"> %, или 2 единицы</w:t>
      </w:r>
      <w:r>
        <w:rPr>
          <w:rFonts w:ascii="Times New Roman" w:hAnsi="Times New Roman"/>
          <w:b/>
          <w:sz w:val="28"/>
          <w:szCs w:val="28"/>
        </w:rPr>
        <w:t>.</w:t>
      </w:r>
    </w:p>
    <w:p w14:paraId="461F7BB9" w14:textId="77777777" w:rsidR="00F82E5B" w:rsidRDefault="00F82E5B" w:rsidP="00F82E5B">
      <w:pPr>
        <w:pBdr>
          <w:bottom w:val="single" w:sz="4" w:space="31" w:color="FFFFFF"/>
        </w:pBdr>
        <w:ind w:firstLine="0"/>
        <w:rPr>
          <w:rFonts w:ascii="Times New Roman" w:eastAsiaTheme="minorHAnsi" w:hAnsi="Times New Roman"/>
          <w:sz w:val="28"/>
          <w:szCs w:val="28"/>
          <w:lang w:eastAsia="en-US"/>
        </w:rPr>
      </w:pPr>
      <w:r>
        <w:rPr>
          <w:rFonts w:ascii="Times New Roman" w:hAnsi="Times New Roman"/>
          <w:b/>
          <w:sz w:val="28"/>
          <w:szCs w:val="28"/>
        </w:rPr>
        <w:tab/>
      </w:r>
      <w:r w:rsidR="00EA5BBB" w:rsidRPr="005168F2">
        <w:rPr>
          <w:rFonts w:ascii="Times New Roman" w:eastAsiaTheme="minorHAnsi" w:hAnsi="Times New Roman"/>
          <w:sz w:val="28"/>
          <w:szCs w:val="28"/>
          <w:lang w:eastAsia="en-US"/>
        </w:rPr>
        <w:t>В настоящее время разработано 3 маршрута по территории района</w:t>
      </w:r>
      <w:r w:rsidR="004E1CD7" w:rsidRPr="005168F2">
        <w:rPr>
          <w:rFonts w:ascii="Times New Roman" w:eastAsiaTheme="minorHAnsi" w:hAnsi="Times New Roman"/>
          <w:sz w:val="28"/>
          <w:szCs w:val="28"/>
          <w:lang w:eastAsia="en-US"/>
        </w:rPr>
        <w:t>. Первый туристический маршрут от крепости Красная Слобода</w:t>
      </w:r>
      <w:r w:rsidR="00EA5BBB" w:rsidRPr="005168F2">
        <w:rPr>
          <w:rFonts w:ascii="Times New Roman" w:eastAsiaTheme="minorHAnsi" w:hAnsi="Times New Roman"/>
          <w:sz w:val="28"/>
          <w:szCs w:val="28"/>
          <w:lang w:eastAsia="en-US"/>
        </w:rPr>
        <w:t xml:space="preserve"> </w:t>
      </w:r>
      <w:r w:rsidR="004E1CD7" w:rsidRPr="005168F2">
        <w:rPr>
          <w:rFonts w:ascii="Times New Roman" w:hAnsi="Times New Roman"/>
          <w:sz w:val="28"/>
          <w:szCs w:val="28"/>
        </w:rPr>
        <w:t>д</w:t>
      </w:r>
      <w:r w:rsidR="00EA5BBB" w:rsidRPr="005168F2">
        <w:rPr>
          <w:rFonts w:ascii="Times New Roman" w:hAnsi="Times New Roman"/>
          <w:sz w:val="28"/>
          <w:szCs w:val="28"/>
        </w:rPr>
        <w:t>о современного г. Краснослободска» пешеходный маршру</w:t>
      </w:r>
      <w:r w:rsidR="004E1CD7" w:rsidRPr="005168F2">
        <w:rPr>
          <w:rFonts w:ascii="Times New Roman" w:hAnsi="Times New Roman"/>
          <w:sz w:val="28"/>
          <w:szCs w:val="28"/>
        </w:rPr>
        <w:t>т, протяженность маршрута 3 км</w:t>
      </w:r>
      <w:r w:rsidR="00EC2D05" w:rsidRPr="005168F2">
        <w:rPr>
          <w:rFonts w:ascii="Times New Roman" w:hAnsi="Times New Roman"/>
          <w:sz w:val="28"/>
          <w:szCs w:val="28"/>
        </w:rPr>
        <w:t>.</w:t>
      </w:r>
      <w:r w:rsidR="004E1CD7" w:rsidRPr="005168F2">
        <w:rPr>
          <w:rFonts w:ascii="Times New Roman" w:hAnsi="Times New Roman"/>
          <w:sz w:val="28"/>
          <w:szCs w:val="28"/>
        </w:rPr>
        <w:t xml:space="preserve"> </w:t>
      </w:r>
      <w:r w:rsidR="004F1E73" w:rsidRPr="005168F2">
        <w:rPr>
          <w:rFonts w:ascii="Times New Roman" w:eastAsiaTheme="minorHAnsi" w:hAnsi="Times New Roman"/>
          <w:sz w:val="28"/>
          <w:szCs w:val="28"/>
          <w:lang w:eastAsia="en-US"/>
        </w:rPr>
        <w:t>историческим местам города</w:t>
      </w:r>
      <w:r>
        <w:rPr>
          <w:rFonts w:ascii="Times New Roman" w:eastAsiaTheme="minorHAnsi" w:hAnsi="Times New Roman"/>
          <w:sz w:val="28"/>
          <w:szCs w:val="28"/>
          <w:lang w:eastAsia="en-US"/>
        </w:rPr>
        <w:t>.</w:t>
      </w:r>
    </w:p>
    <w:p w14:paraId="6191F6CE" w14:textId="77777777" w:rsidR="00F82E5B" w:rsidRDefault="00F82E5B" w:rsidP="00F82E5B">
      <w:pPr>
        <w:pBdr>
          <w:bottom w:val="single" w:sz="4" w:space="31" w:color="FFFFFF"/>
        </w:pBdr>
        <w:ind w:firstLine="0"/>
        <w:rPr>
          <w:rFonts w:ascii="Times New Roman" w:hAnsi="Times New Roman"/>
          <w:sz w:val="28"/>
          <w:szCs w:val="28"/>
        </w:rPr>
      </w:pPr>
      <w:r>
        <w:rPr>
          <w:rFonts w:ascii="Times New Roman" w:eastAsiaTheme="minorHAnsi" w:hAnsi="Times New Roman"/>
          <w:sz w:val="28"/>
          <w:szCs w:val="28"/>
          <w:lang w:eastAsia="en-US"/>
        </w:rPr>
        <w:tab/>
      </w:r>
      <w:r w:rsidR="005168F2" w:rsidRPr="005168F2">
        <w:rPr>
          <w:rFonts w:ascii="Times New Roman" w:hAnsi="Times New Roman"/>
          <w:sz w:val="24"/>
          <w:szCs w:val="24"/>
        </w:rPr>
        <w:t xml:space="preserve"> </w:t>
      </w:r>
      <w:r w:rsidR="004E1CD7" w:rsidRPr="005168F2">
        <w:rPr>
          <w:rFonts w:ascii="Times New Roman" w:hAnsi="Times New Roman"/>
          <w:sz w:val="28"/>
          <w:szCs w:val="28"/>
        </w:rPr>
        <w:t>Второй маршрут «Исторические места села Старое Синдрово», протяженность маршрута 7 км. Начало маршрута - Святой источник «Явленная». Предание гласит, что 300 лет назад местные пастухи пасли здесь стадо коров и обнаружили родник с чистой кристальной водой, откуда им явилась икона Николая Угодника. С тех пор люди стали почитать этот источник как святой. Откуда только сюда не приезжают за целебной водой. Есть здесь и купальня, где купаются круглый год. С давних времен в Старом Синдрове в одном конце жили мордва–мокша, а в другом русские. В семьях говорили и по - мокшански и по – русски. «Дом дружбы»- это островок национального быта, истории и культуры села, своеобразный оберег народных традиций</w:t>
      </w:r>
      <w:r>
        <w:rPr>
          <w:rFonts w:ascii="Times New Roman" w:hAnsi="Times New Roman"/>
          <w:sz w:val="28"/>
          <w:szCs w:val="28"/>
        </w:rPr>
        <w:t xml:space="preserve">. </w:t>
      </w:r>
      <w:r w:rsidR="00B47F59" w:rsidRPr="005168F2">
        <w:rPr>
          <w:rFonts w:ascii="Times New Roman" w:hAnsi="Times New Roman"/>
          <w:sz w:val="28"/>
          <w:szCs w:val="28"/>
        </w:rPr>
        <w:t>В Доме</w:t>
      </w:r>
      <w:r w:rsidR="004E1CD7" w:rsidRPr="005168F2">
        <w:rPr>
          <w:rFonts w:ascii="Times New Roman" w:hAnsi="Times New Roman"/>
          <w:sz w:val="28"/>
          <w:szCs w:val="28"/>
        </w:rPr>
        <w:t xml:space="preserve"> дружбы, организовывается </w:t>
      </w:r>
      <w:r w:rsidR="00B47F59" w:rsidRPr="005168F2">
        <w:rPr>
          <w:rFonts w:ascii="Times New Roman" w:hAnsi="Times New Roman"/>
          <w:sz w:val="28"/>
          <w:szCs w:val="28"/>
        </w:rPr>
        <w:t>обед,</w:t>
      </w:r>
      <w:r w:rsidR="004E1CD7" w:rsidRPr="005168F2">
        <w:rPr>
          <w:rFonts w:ascii="Times New Roman" w:hAnsi="Times New Roman"/>
          <w:sz w:val="28"/>
          <w:szCs w:val="28"/>
        </w:rPr>
        <w:t xml:space="preserve"> состоящий из национальных блюд (блины-пачи, поза, цемара, модамарень пярякат).  Возможна де</w:t>
      </w:r>
      <w:r w:rsidR="004F1E73" w:rsidRPr="005168F2">
        <w:rPr>
          <w:rFonts w:ascii="Times New Roman" w:hAnsi="Times New Roman"/>
          <w:sz w:val="28"/>
          <w:szCs w:val="28"/>
        </w:rPr>
        <w:t>густация продуктов пчеловодства.</w:t>
      </w:r>
    </w:p>
    <w:p w14:paraId="3532A693" w14:textId="2891000C" w:rsidR="00F82E5B" w:rsidRDefault="004F1CAC" w:rsidP="00F82E5B">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4E1CD7" w:rsidRPr="005168F2">
        <w:rPr>
          <w:rFonts w:ascii="Times New Roman" w:hAnsi="Times New Roman"/>
          <w:sz w:val="28"/>
          <w:szCs w:val="28"/>
        </w:rPr>
        <w:t xml:space="preserve">Третий туристический маршрут </w:t>
      </w:r>
      <w:r w:rsidR="0020201F" w:rsidRPr="005168F2">
        <w:rPr>
          <w:rFonts w:ascii="Times New Roman" w:hAnsi="Times New Roman"/>
          <w:sz w:val="28"/>
          <w:szCs w:val="28"/>
          <w:lang w:eastAsia="en-US"/>
        </w:rPr>
        <w:t>вело-аудио-тур «КраснА СлободА!»</w:t>
      </w:r>
      <w:r w:rsidR="0020201F" w:rsidRPr="005168F2">
        <w:rPr>
          <w:rFonts w:ascii="Times New Roman" w:eastAsiaTheme="minorHAnsi" w:hAnsi="Times New Roman"/>
          <w:sz w:val="28"/>
          <w:szCs w:val="28"/>
          <w:lang w:eastAsia="en-US"/>
        </w:rPr>
        <w:t xml:space="preserve">. </w:t>
      </w:r>
      <w:r w:rsidR="004E1CD7" w:rsidRPr="005168F2">
        <w:rPr>
          <w:rFonts w:ascii="Times New Roman" w:hAnsi="Times New Roman"/>
          <w:sz w:val="28"/>
          <w:szCs w:val="28"/>
        </w:rPr>
        <w:t xml:space="preserve">организован </w:t>
      </w:r>
      <w:r w:rsidR="004E1CD7" w:rsidRPr="005168F2">
        <w:rPr>
          <w:rFonts w:ascii="Times New Roman" w:eastAsiaTheme="minorHAnsi" w:hAnsi="Times New Roman"/>
          <w:sz w:val="28"/>
          <w:szCs w:val="28"/>
          <w:lang w:eastAsia="en-US"/>
        </w:rPr>
        <w:t xml:space="preserve">клубом "Патриот" музея Боевой и Трудовой Славы Краснослободского многопрофильного лицея.  </w:t>
      </w:r>
      <w:r w:rsidR="0020201F" w:rsidRPr="005168F2">
        <w:rPr>
          <w:rFonts w:ascii="Times New Roman" w:hAnsi="Times New Roman"/>
          <w:sz w:val="28"/>
          <w:szCs w:val="28"/>
        </w:rPr>
        <w:t xml:space="preserve"> </w:t>
      </w:r>
      <w:r w:rsidR="004E1CD7" w:rsidRPr="005168F2">
        <w:rPr>
          <w:rFonts w:ascii="Times New Roman" w:eastAsiaTheme="minorHAnsi" w:hAnsi="Times New Roman"/>
          <w:sz w:val="28"/>
          <w:szCs w:val="28"/>
          <w:lang w:eastAsia="en-US"/>
        </w:rPr>
        <w:t xml:space="preserve">Экскурсия по городу Краснослободск. </w:t>
      </w:r>
      <w:r w:rsidR="0020201F" w:rsidRPr="005168F2">
        <w:rPr>
          <w:rFonts w:ascii="Times New Roman" w:eastAsiaTheme="minorHAnsi" w:hAnsi="Times New Roman"/>
          <w:sz w:val="28"/>
          <w:szCs w:val="28"/>
          <w:lang w:eastAsia="en-US"/>
        </w:rPr>
        <w:t>О</w:t>
      </w:r>
      <w:r w:rsidR="004E1CD7" w:rsidRPr="005168F2">
        <w:rPr>
          <w:rFonts w:ascii="Times New Roman" w:eastAsiaTheme="minorHAnsi" w:hAnsi="Times New Roman"/>
          <w:sz w:val="28"/>
          <w:szCs w:val="28"/>
          <w:lang w:eastAsia="en-US"/>
        </w:rPr>
        <w:t>знакомление с исторической и географической частью города. Выезд организовывается каждую субботу. Группа 10-15 человек. Маршрут протяжённостью 10 км, длительность 5 ч.</w:t>
      </w:r>
    </w:p>
    <w:p w14:paraId="610BFE1C" w14:textId="77777777" w:rsidR="00F82E5B" w:rsidRDefault="00F82E5B" w:rsidP="00F82E5B">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4E1CD7" w:rsidRPr="005168F2">
        <w:rPr>
          <w:rFonts w:ascii="Times New Roman" w:eastAsiaTheme="minorHAnsi" w:hAnsi="Times New Roman"/>
          <w:sz w:val="28"/>
          <w:szCs w:val="28"/>
          <w:lang w:eastAsia="en-US"/>
        </w:rPr>
        <w:t xml:space="preserve">В районе представлен широкий спектр потенциально привлекательных туристских объектов. Но в настоящее время туристический потенциал в </w:t>
      </w:r>
      <w:r w:rsidR="0020201F" w:rsidRPr="005168F2">
        <w:rPr>
          <w:rFonts w:ascii="Times New Roman" w:eastAsiaTheme="minorHAnsi" w:hAnsi="Times New Roman"/>
          <w:sz w:val="28"/>
          <w:szCs w:val="28"/>
          <w:lang w:eastAsia="en-US"/>
        </w:rPr>
        <w:t>районе используется</w:t>
      </w:r>
      <w:r w:rsidR="004E1CD7" w:rsidRPr="005168F2">
        <w:rPr>
          <w:rFonts w:ascii="Times New Roman" w:eastAsiaTheme="minorHAnsi" w:hAnsi="Times New Roman"/>
          <w:sz w:val="28"/>
          <w:szCs w:val="28"/>
          <w:lang w:eastAsia="en-US"/>
        </w:rPr>
        <w:t xml:space="preserve"> не в полном объеме, хотя туризм может стать весомым фактором, поддерживающим </w:t>
      </w:r>
      <w:r w:rsidR="0020201F" w:rsidRPr="005168F2">
        <w:rPr>
          <w:rFonts w:ascii="Times New Roman" w:eastAsiaTheme="minorHAnsi" w:hAnsi="Times New Roman"/>
          <w:sz w:val="28"/>
          <w:szCs w:val="28"/>
          <w:lang w:eastAsia="en-US"/>
        </w:rPr>
        <w:t>процессы социально</w:t>
      </w:r>
      <w:r w:rsidR="004E1CD7" w:rsidRPr="005168F2">
        <w:rPr>
          <w:rFonts w:ascii="Times New Roman" w:eastAsiaTheme="minorHAnsi" w:hAnsi="Times New Roman"/>
          <w:sz w:val="28"/>
          <w:szCs w:val="28"/>
          <w:lang w:eastAsia="en-US"/>
        </w:rPr>
        <w:t xml:space="preserve">-экономического развития, стимулируя производство товаров, улучшая инфраструктуру и коммуникации, обеспечивая </w:t>
      </w:r>
      <w:r w:rsidR="004E1CD7" w:rsidRPr="005168F2">
        <w:rPr>
          <w:rFonts w:ascii="Times New Roman" w:eastAsiaTheme="minorHAnsi" w:hAnsi="Times New Roman"/>
          <w:sz w:val="28"/>
          <w:szCs w:val="28"/>
          <w:lang w:eastAsia="en-US"/>
        </w:rPr>
        <w:lastRenderedPageBreak/>
        <w:t xml:space="preserve">создание дополнительных рабочих мест. </w:t>
      </w:r>
    </w:p>
    <w:p w14:paraId="06F0D169" w14:textId="77777777" w:rsidR="00F82E5B" w:rsidRDefault="00F82E5B" w:rsidP="00F82E5B">
      <w:pPr>
        <w:pBdr>
          <w:bottom w:val="single" w:sz="4" w:space="31" w:color="FFFFFF"/>
        </w:pBdr>
        <w:ind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7C6A4340" w14:textId="77777777" w:rsidR="00F82E5B" w:rsidRPr="004F1CAC" w:rsidRDefault="00F82E5B" w:rsidP="00F82E5B">
      <w:pPr>
        <w:pBdr>
          <w:bottom w:val="single" w:sz="4" w:space="31" w:color="FFFFFF"/>
        </w:pBdr>
        <w:ind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01C51" w:rsidRPr="004F1CAC">
        <w:rPr>
          <w:rFonts w:ascii="Times New Roman" w:hAnsi="Times New Roman"/>
          <w:b/>
          <w:bCs/>
          <w:sz w:val="28"/>
          <w:szCs w:val="28"/>
          <w:lang w:eastAsia="ar-SA"/>
        </w:rPr>
        <w:t>Физическая культура и спорт</w:t>
      </w:r>
    </w:p>
    <w:p w14:paraId="63F85B18" w14:textId="77777777" w:rsidR="00F82E5B" w:rsidRDefault="00F82E5B" w:rsidP="00F82E5B">
      <w:pPr>
        <w:pBdr>
          <w:bottom w:val="single" w:sz="4" w:space="31" w:color="FFFFFF"/>
        </w:pBdr>
        <w:ind w:firstLine="0"/>
        <w:rPr>
          <w:rFonts w:ascii="Times New Roman" w:hAnsi="Times New Roman"/>
          <w:sz w:val="28"/>
          <w:szCs w:val="28"/>
        </w:rPr>
      </w:pPr>
    </w:p>
    <w:p w14:paraId="513BD65A" w14:textId="18DAF43E" w:rsidR="00B93C3F" w:rsidRPr="00B93C3F" w:rsidRDefault="00B93C3F" w:rsidP="00B93C3F">
      <w:pPr>
        <w:pBdr>
          <w:bottom w:val="single" w:sz="4" w:space="31" w:color="FFFFFF"/>
        </w:pBdr>
        <w:ind w:firstLine="0"/>
        <w:rPr>
          <w:rFonts w:ascii="Times New Roman" w:hAnsi="Times New Roman"/>
          <w:sz w:val="28"/>
          <w:szCs w:val="28"/>
        </w:rPr>
      </w:pPr>
      <w:r>
        <w:rPr>
          <w:rFonts w:ascii="Times New Roman" w:hAnsi="Times New Roman"/>
          <w:bCs/>
          <w:color w:val="FF0000"/>
          <w:sz w:val="28"/>
          <w:szCs w:val="28"/>
          <w:lang w:eastAsia="ar-SA"/>
        </w:rPr>
        <w:tab/>
      </w:r>
      <w:r w:rsidR="00801C51" w:rsidRPr="00B93C3F">
        <w:rPr>
          <w:rFonts w:ascii="Times New Roman" w:hAnsi="Times New Roman"/>
          <w:bCs/>
          <w:sz w:val="28"/>
          <w:szCs w:val="28"/>
          <w:lang w:eastAsia="ar-SA"/>
        </w:rPr>
        <w:t xml:space="preserve">На 1 января </w:t>
      </w:r>
      <w:r w:rsidRPr="00B93C3F">
        <w:rPr>
          <w:rFonts w:ascii="Times New Roman" w:hAnsi="Times New Roman"/>
          <w:bCs/>
          <w:sz w:val="28"/>
          <w:szCs w:val="28"/>
          <w:lang w:eastAsia="ar-SA"/>
        </w:rPr>
        <w:t>2025</w:t>
      </w:r>
      <w:r w:rsidR="00303254" w:rsidRPr="00B93C3F">
        <w:rPr>
          <w:rFonts w:ascii="Times New Roman" w:hAnsi="Times New Roman"/>
          <w:bCs/>
          <w:sz w:val="28"/>
          <w:szCs w:val="28"/>
          <w:lang w:eastAsia="ar-SA"/>
        </w:rPr>
        <w:t xml:space="preserve"> года в районе насчитывалось</w:t>
      </w:r>
      <w:r w:rsidR="00F83C05" w:rsidRPr="00B93C3F">
        <w:rPr>
          <w:rFonts w:ascii="Times New Roman" w:hAnsi="Times New Roman"/>
          <w:bCs/>
          <w:sz w:val="28"/>
          <w:szCs w:val="28"/>
          <w:lang w:eastAsia="ar-SA"/>
        </w:rPr>
        <w:t xml:space="preserve"> 55</w:t>
      </w:r>
      <w:r w:rsidR="004F1CAC">
        <w:rPr>
          <w:rFonts w:ascii="Times New Roman" w:hAnsi="Times New Roman"/>
          <w:bCs/>
          <w:sz w:val="28"/>
          <w:szCs w:val="28"/>
          <w:lang w:eastAsia="ar-SA"/>
        </w:rPr>
        <w:t xml:space="preserve"> спортивных</w:t>
      </w:r>
      <w:r w:rsidR="00801C51" w:rsidRPr="00B93C3F">
        <w:rPr>
          <w:rFonts w:ascii="Times New Roman" w:hAnsi="Times New Roman"/>
          <w:bCs/>
          <w:sz w:val="28"/>
          <w:szCs w:val="28"/>
          <w:lang w:eastAsia="ar-SA"/>
        </w:rPr>
        <w:t xml:space="preserve"> соо</w:t>
      </w:r>
      <w:r w:rsidR="004F1CAC">
        <w:rPr>
          <w:rFonts w:ascii="Times New Roman" w:hAnsi="Times New Roman"/>
          <w:bCs/>
          <w:sz w:val="28"/>
          <w:szCs w:val="28"/>
          <w:lang w:eastAsia="ar-SA"/>
        </w:rPr>
        <w:t>ружений</w:t>
      </w:r>
      <w:r w:rsidR="00801C51" w:rsidRPr="00B93C3F">
        <w:rPr>
          <w:rFonts w:ascii="Times New Roman" w:hAnsi="Times New Roman"/>
          <w:bCs/>
          <w:sz w:val="28"/>
          <w:szCs w:val="28"/>
          <w:lang w:eastAsia="ar-SA"/>
        </w:rPr>
        <w:t>,</w:t>
      </w:r>
      <w:r w:rsidR="00C86977" w:rsidRPr="00B93C3F">
        <w:rPr>
          <w:rFonts w:ascii="Times New Roman" w:hAnsi="Times New Roman"/>
          <w:bCs/>
          <w:sz w:val="28"/>
          <w:szCs w:val="28"/>
          <w:lang w:eastAsia="ar-SA"/>
        </w:rPr>
        <w:t xml:space="preserve"> </w:t>
      </w:r>
      <w:r w:rsidR="00D25A61" w:rsidRPr="00B93C3F">
        <w:rPr>
          <w:rFonts w:ascii="Times New Roman" w:hAnsi="Times New Roman"/>
          <w:bCs/>
          <w:sz w:val="28"/>
          <w:szCs w:val="28"/>
          <w:lang w:eastAsia="ar-SA"/>
        </w:rPr>
        <w:t xml:space="preserve">из </w:t>
      </w:r>
      <w:r w:rsidR="00A029BA" w:rsidRPr="00B93C3F">
        <w:rPr>
          <w:rFonts w:ascii="Times New Roman" w:hAnsi="Times New Roman"/>
          <w:bCs/>
          <w:sz w:val="28"/>
          <w:szCs w:val="28"/>
          <w:lang w:eastAsia="ar-SA"/>
        </w:rPr>
        <w:t xml:space="preserve">них </w:t>
      </w:r>
      <w:r w:rsidR="00F83C05" w:rsidRPr="00B93C3F">
        <w:rPr>
          <w:rFonts w:ascii="Times New Roman" w:hAnsi="Times New Roman"/>
          <w:bCs/>
          <w:sz w:val="28"/>
          <w:szCs w:val="28"/>
          <w:lang w:eastAsia="ar-SA"/>
        </w:rPr>
        <w:t>23</w:t>
      </w:r>
      <w:r w:rsidR="00823834" w:rsidRPr="00B93C3F">
        <w:rPr>
          <w:rFonts w:ascii="Times New Roman" w:hAnsi="Times New Roman"/>
          <w:bCs/>
          <w:sz w:val="28"/>
          <w:szCs w:val="28"/>
          <w:lang w:eastAsia="ar-SA"/>
        </w:rPr>
        <w:t xml:space="preserve"> спортивных зала и 32 плоскостных спортивных сооружения.</w:t>
      </w:r>
      <w:r w:rsidR="00CB2D5C" w:rsidRPr="00B93C3F">
        <w:rPr>
          <w:rFonts w:ascii="Times New Roman" w:hAnsi="Times New Roman"/>
          <w:bCs/>
          <w:sz w:val="28"/>
          <w:szCs w:val="28"/>
          <w:lang w:eastAsia="ar-SA"/>
        </w:rPr>
        <w:t xml:space="preserve"> </w:t>
      </w:r>
      <w:r w:rsidR="00801C51" w:rsidRPr="00B93C3F">
        <w:rPr>
          <w:rFonts w:ascii="Times New Roman" w:hAnsi="Times New Roman"/>
          <w:bCs/>
          <w:sz w:val="28"/>
          <w:szCs w:val="28"/>
          <w:lang w:eastAsia="ar-SA"/>
        </w:rPr>
        <w:t xml:space="preserve"> </w:t>
      </w:r>
      <w:r w:rsidR="00823834" w:rsidRPr="00B93C3F">
        <w:rPr>
          <w:rFonts w:ascii="Times New Roman" w:hAnsi="Times New Roman"/>
          <w:bCs/>
          <w:sz w:val="28"/>
          <w:szCs w:val="28"/>
          <w:lang w:eastAsia="ar-SA"/>
        </w:rPr>
        <w:t>В основном это спортивные залы и спортивные площадки учебных заведений.</w:t>
      </w:r>
      <w:r w:rsidR="00B47F59" w:rsidRPr="00B93C3F">
        <w:rPr>
          <w:rFonts w:ascii="Times New Roman" w:hAnsi="Times New Roman"/>
          <w:bCs/>
          <w:sz w:val="28"/>
          <w:szCs w:val="28"/>
          <w:lang w:eastAsia="ar-SA"/>
        </w:rPr>
        <w:t xml:space="preserve">  </w:t>
      </w:r>
      <w:r w:rsidR="00941301" w:rsidRPr="00B93C3F">
        <w:rPr>
          <w:rFonts w:ascii="Times New Roman" w:hAnsi="Times New Roman"/>
          <w:bCs/>
          <w:sz w:val="28"/>
          <w:szCs w:val="28"/>
          <w:lang w:eastAsia="ar-SA"/>
        </w:rPr>
        <w:t>Все они находятся</w:t>
      </w:r>
      <w:r w:rsidR="00823834" w:rsidRPr="00B93C3F">
        <w:rPr>
          <w:rFonts w:ascii="Times New Roman" w:hAnsi="Times New Roman"/>
          <w:bCs/>
          <w:sz w:val="28"/>
          <w:szCs w:val="28"/>
          <w:lang w:eastAsia="ar-SA"/>
        </w:rPr>
        <w:t xml:space="preserve"> в удовлетворительном состоянии и доступны для всех слоев населения, в том числе для людей с ограниченными возможностями. </w:t>
      </w:r>
    </w:p>
    <w:p w14:paraId="5377269C" w14:textId="5C430B1F" w:rsidR="00B93C3F" w:rsidRDefault="00B93C3F" w:rsidP="00B93C3F">
      <w:pPr>
        <w:pBdr>
          <w:bottom w:val="single" w:sz="4" w:space="31" w:color="FFFFFF"/>
        </w:pBdr>
        <w:ind w:firstLine="0"/>
        <w:rPr>
          <w:rFonts w:ascii="Times New Roman" w:hAnsi="Times New Roman"/>
          <w:sz w:val="28"/>
          <w:szCs w:val="28"/>
        </w:rPr>
      </w:pPr>
      <w:r w:rsidRPr="00B93C3F">
        <w:rPr>
          <w:rFonts w:ascii="Times New Roman" w:hAnsi="Times New Roman"/>
          <w:b/>
          <w:bCs/>
          <w:sz w:val="28"/>
          <w:szCs w:val="28"/>
          <w:lang w:eastAsia="ar-SA"/>
        </w:rPr>
        <w:tab/>
      </w:r>
      <w:r w:rsidR="00D25A61" w:rsidRPr="00B93C3F">
        <w:rPr>
          <w:rFonts w:ascii="Times New Roman" w:hAnsi="Times New Roman"/>
          <w:b/>
          <w:bCs/>
          <w:sz w:val="28"/>
          <w:szCs w:val="28"/>
          <w:lang w:eastAsia="ar-SA"/>
        </w:rPr>
        <w:t>Доля населения</w:t>
      </w:r>
      <w:r w:rsidR="00B57B02" w:rsidRPr="00B93C3F">
        <w:rPr>
          <w:rFonts w:ascii="Times New Roman" w:hAnsi="Times New Roman"/>
          <w:b/>
          <w:bCs/>
          <w:sz w:val="28"/>
          <w:szCs w:val="28"/>
          <w:lang w:eastAsia="ar-SA"/>
        </w:rPr>
        <w:t>,</w:t>
      </w:r>
      <w:r w:rsidR="00D25A61" w:rsidRPr="00B93C3F">
        <w:rPr>
          <w:rFonts w:ascii="Times New Roman" w:hAnsi="Times New Roman"/>
          <w:b/>
          <w:bCs/>
          <w:sz w:val="28"/>
          <w:szCs w:val="28"/>
          <w:lang w:eastAsia="ar-SA"/>
        </w:rPr>
        <w:t xml:space="preserve"> систематически занимающегося физической культурой и спортом</w:t>
      </w:r>
      <w:r w:rsidR="00B57B02" w:rsidRPr="00B93C3F">
        <w:rPr>
          <w:rFonts w:ascii="Times New Roman" w:hAnsi="Times New Roman"/>
          <w:b/>
          <w:bCs/>
          <w:sz w:val="28"/>
          <w:szCs w:val="28"/>
          <w:lang w:eastAsia="ar-SA"/>
        </w:rPr>
        <w:t>,</w:t>
      </w:r>
      <w:r w:rsidR="00D25A61" w:rsidRPr="00B93C3F">
        <w:rPr>
          <w:rFonts w:ascii="Times New Roman" w:hAnsi="Times New Roman"/>
          <w:b/>
          <w:bCs/>
          <w:sz w:val="28"/>
          <w:szCs w:val="28"/>
          <w:lang w:eastAsia="ar-SA"/>
        </w:rPr>
        <w:t xml:space="preserve"> по району составляет </w:t>
      </w:r>
      <w:r w:rsidRPr="00B93C3F">
        <w:rPr>
          <w:rFonts w:ascii="Times New Roman" w:hAnsi="Times New Roman"/>
          <w:b/>
          <w:bCs/>
          <w:sz w:val="28"/>
          <w:szCs w:val="28"/>
          <w:lang w:eastAsia="ar-SA"/>
        </w:rPr>
        <w:t>56,2</w:t>
      </w:r>
      <w:r w:rsidR="00D25A61" w:rsidRPr="00B93C3F">
        <w:rPr>
          <w:rFonts w:ascii="Times New Roman" w:hAnsi="Times New Roman"/>
          <w:b/>
          <w:bCs/>
          <w:sz w:val="28"/>
          <w:szCs w:val="28"/>
          <w:lang w:eastAsia="ar-SA"/>
        </w:rPr>
        <w:t xml:space="preserve">%, это показатель возрос на </w:t>
      </w:r>
      <w:r w:rsidRPr="00B93C3F">
        <w:rPr>
          <w:rFonts w:ascii="Times New Roman" w:hAnsi="Times New Roman"/>
          <w:b/>
          <w:bCs/>
          <w:sz w:val="28"/>
          <w:szCs w:val="28"/>
          <w:lang w:eastAsia="ar-SA"/>
        </w:rPr>
        <w:t>2,9</w:t>
      </w:r>
      <w:r w:rsidR="005A513E" w:rsidRPr="00B93C3F">
        <w:rPr>
          <w:rFonts w:ascii="Times New Roman" w:hAnsi="Times New Roman"/>
          <w:b/>
          <w:bCs/>
          <w:sz w:val="28"/>
          <w:szCs w:val="28"/>
          <w:lang w:eastAsia="ar-SA"/>
        </w:rPr>
        <w:t xml:space="preserve"> процента</w:t>
      </w:r>
      <w:r w:rsidR="00D25A61" w:rsidRPr="00B93C3F">
        <w:rPr>
          <w:rFonts w:ascii="Times New Roman" w:hAnsi="Times New Roman"/>
          <w:b/>
          <w:bCs/>
          <w:sz w:val="28"/>
          <w:szCs w:val="28"/>
          <w:lang w:eastAsia="ar-SA"/>
        </w:rPr>
        <w:t>.</w:t>
      </w:r>
      <w:r w:rsidR="0036308D" w:rsidRPr="00B93C3F">
        <w:rPr>
          <w:rFonts w:ascii="Times New Roman" w:hAnsi="Times New Roman"/>
          <w:sz w:val="28"/>
          <w:szCs w:val="28"/>
        </w:rPr>
        <w:t xml:space="preserve"> Увеличение числа занимающихся связано, прежде всего, с уме</w:t>
      </w:r>
      <w:r w:rsidR="009F1514" w:rsidRPr="00B93C3F">
        <w:rPr>
          <w:rFonts w:ascii="Times New Roman" w:hAnsi="Times New Roman"/>
          <w:sz w:val="28"/>
          <w:szCs w:val="28"/>
        </w:rPr>
        <w:t xml:space="preserve">ньшением численности населения и </w:t>
      </w:r>
      <w:r w:rsidR="006720BA" w:rsidRPr="00B93C3F">
        <w:rPr>
          <w:rFonts w:ascii="Times New Roman" w:hAnsi="Times New Roman"/>
          <w:sz w:val="28"/>
          <w:szCs w:val="28"/>
        </w:rPr>
        <w:t>пропагандой</w:t>
      </w:r>
      <w:r w:rsidR="009F1514" w:rsidRPr="00B93C3F">
        <w:rPr>
          <w:rFonts w:ascii="Times New Roman" w:hAnsi="Times New Roman"/>
          <w:sz w:val="28"/>
          <w:szCs w:val="28"/>
        </w:rPr>
        <w:t xml:space="preserve"> здорового образа жизни</w:t>
      </w:r>
      <w:r>
        <w:rPr>
          <w:rFonts w:ascii="Times New Roman" w:hAnsi="Times New Roman"/>
          <w:sz w:val="28"/>
          <w:szCs w:val="28"/>
        </w:rPr>
        <w:t>.</w:t>
      </w:r>
    </w:p>
    <w:p w14:paraId="5F3EB06D" w14:textId="0504DD11" w:rsidR="00F35392" w:rsidRDefault="00FE06B3" w:rsidP="00F35392">
      <w:pPr>
        <w:pBdr>
          <w:bottom w:val="single" w:sz="4" w:space="31" w:color="FFFFFF"/>
        </w:pBdr>
        <w:ind w:firstLine="0"/>
        <w:rPr>
          <w:rFonts w:ascii="Times New Roman" w:hAnsi="Times New Roman"/>
          <w:sz w:val="28"/>
          <w:szCs w:val="28"/>
        </w:rPr>
      </w:pPr>
      <w:r w:rsidRPr="007E5256">
        <w:rPr>
          <w:rFonts w:ascii="Times New Roman" w:hAnsi="Times New Roman"/>
          <w:color w:val="FF0000"/>
          <w:sz w:val="28"/>
          <w:szCs w:val="28"/>
        </w:rPr>
        <w:t xml:space="preserve">  </w:t>
      </w:r>
      <w:r w:rsidR="004F1CAC">
        <w:rPr>
          <w:rFonts w:ascii="Times New Roman" w:hAnsi="Times New Roman"/>
          <w:color w:val="FF0000"/>
          <w:sz w:val="28"/>
          <w:szCs w:val="28"/>
        </w:rPr>
        <w:tab/>
      </w:r>
      <w:r w:rsidRPr="007E5256">
        <w:rPr>
          <w:rFonts w:ascii="Times New Roman" w:hAnsi="Times New Roman"/>
          <w:color w:val="FF0000"/>
          <w:sz w:val="28"/>
          <w:szCs w:val="28"/>
        </w:rPr>
        <w:t xml:space="preserve"> </w:t>
      </w:r>
      <w:r w:rsidR="00B93C3F" w:rsidRPr="00B93C3F">
        <w:rPr>
          <w:rFonts w:ascii="Times New Roman" w:hAnsi="Times New Roman"/>
          <w:sz w:val="28"/>
          <w:szCs w:val="28"/>
        </w:rPr>
        <w:t>За 2024</w:t>
      </w:r>
      <w:r w:rsidRPr="00B93C3F">
        <w:rPr>
          <w:rFonts w:ascii="Times New Roman" w:hAnsi="Times New Roman"/>
          <w:sz w:val="28"/>
          <w:szCs w:val="28"/>
        </w:rPr>
        <w:t xml:space="preserve"> год в районе отделом по делам молодежи и спорту совместно с МБУ ДО «Детско – юношеская спортивная школа»</w:t>
      </w:r>
      <w:r w:rsidR="00B93C3F" w:rsidRPr="00B93C3F">
        <w:rPr>
          <w:rFonts w:ascii="Times New Roman" w:hAnsi="Times New Roman"/>
          <w:sz w:val="28"/>
          <w:szCs w:val="28"/>
        </w:rPr>
        <w:t xml:space="preserve"> были организованы и проведены 3</w:t>
      </w:r>
      <w:r w:rsidRPr="00B93C3F">
        <w:rPr>
          <w:rFonts w:ascii="Times New Roman" w:hAnsi="Times New Roman"/>
          <w:sz w:val="28"/>
          <w:szCs w:val="28"/>
        </w:rPr>
        <w:t>1 физкультурных и физкультурно – спортивных мероприятия</w:t>
      </w:r>
      <w:r w:rsidR="00F35392">
        <w:rPr>
          <w:rFonts w:ascii="Times New Roman" w:hAnsi="Times New Roman"/>
          <w:sz w:val="28"/>
          <w:szCs w:val="28"/>
        </w:rPr>
        <w:t>.</w:t>
      </w:r>
    </w:p>
    <w:p w14:paraId="249EF79E" w14:textId="77777777" w:rsidR="00E4596F" w:rsidRDefault="00F35392" w:rsidP="00E4596F">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FE06B3" w:rsidRPr="00F35392">
        <w:rPr>
          <w:rFonts w:ascii="Times New Roman" w:hAnsi="Times New Roman"/>
          <w:sz w:val="28"/>
          <w:szCs w:val="28"/>
        </w:rPr>
        <w:t xml:space="preserve">В районе наиболее популярны такие виды спорта как футбол, волейбол, настольный теннис, легкая атлетика, лыжный спорт. </w:t>
      </w:r>
    </w:p>
    <w:p w14:paraId="421CE222" w14:textId="2319FE3B" w:rsidR="00E4596F" w:rsidRDefault="00E4596F" w:rsidP="00E4596F">
      <w:pPr>
        <w:pBdr>
          <w:bottom w:val="single" w:sz="4" w:space="31" w:color="FFFFFF"/>
        </w:pBdr>
        <w:ind w:firstLine="0"/>
        <w:rPr>
          <w:rFonts w:ascii="Times New Roman" w:hAnsi="Times New Roman"/>
          <w:sz w:val="28"/>
          <w:szCs w:val="28"/>
        </w:rPr>
      </w:pPr>
      <w:r>
        <w:rPr>
          <w:rFonts w:ascii="Times New Roman" w:hAnsi="Times New Roman"/>
          <w:sz w:val="28"/>
          <w:szCs w:val="28"/>
        </w:rPr>
        <w:tab/>
      </w:r>
      <w:r w:rsidRPr="00E4596F">
        <w:rPr>
          <w:rFonts w:ascii="Times New Roman" w:hAnsi="Times New Roman"/>
          <w:sz w:val="28"/>
          <w:szCs w:val="28"/>
        </w:rPr>
        <w:t xml:space="preserve"> В течение года особенно значимыми спортивными соревнованиями стали   Фестиваль ГТО</w:t>
      </w:r>
      <w:r w:rsidR="004F1CAC">
        <w:rPr>
          <w:rFonts w:ascii="Times New Roman" w:hAnsi="Times New Roman"/>
          <w:sz w:val="28"/>
          <w:szCs w:val="28"/>
        </w:rPr>
        <w:t xml:space="preserve"> среди ССУЗОВ – 90 участников, л</w:t>
      </w:r>
      <w:r w:rsidRPr="00E4596F">
        <w:rPr>
          <w:rFonts w:ascii="Times New Roman" w:hAnsi="Times New Roman"/>
          <w:sz w:val="28"/>
          <w:szCs w:val="28"/>
        </w:rPr>
        <w:t>егкоатлетическая эстафета посвяще</w:t>
      </w:r>
      <w:r w:rsidR="004F1CAC">
        <w:rPr>
          <w:rFonts w:ascii="Times New Roman" w:hAnsi="Times New Roman"/>
          <w:sz w:val="28"/>
          <w:szCs w:val="28"/>
        </w:rPr>
        <w:t>нная Дню Победы – 300 человек, р</w:t>
      </w:r>
      <w:r w:rsidRPr="00E4596F">
        <w:rPr>
          <w:rFonts w:ascii="Times New Roman" w:hAnsi="Times New Roman"/>
          <w:sz w:val="28"/>
          <w:szCs w:val="28"/>
        </w:rPr>
        <w:t>еспубликанские соревнования по легкой атлетике памяти П.Г. Болотникова  - 350 человек.</w:t>
      </w:r>
    </w:p>
    <w:p w14:paraId="50E1EA24" w14:textId="0662D0F2" w:rsidR="00E4596F" w:rsidRDefault="00E4596F" w:rsidP="00E4596F">
      <w:pPr>
        <w:pBdr>
          <w:bottom w:val="single" w:sz="4" w:space="31" w:color="FFFFFF"/>
        </w:pBdr>
        <w:ind w:firstLine="0"/>
        <w:rPr>
          <w:rFonts w:ascii="Times New Roman" w:hAnsi="Times New Roman"/>
          <w:sz w:val="28"/>
          <w:szCs w:val="28"/>
        </w:rPr>
      </w:pPr>
      <w:r>
        <w:rPr>
          <w:rFonts w:ascii="Times New Roman" w:hAnsi="Times New Roman"/>
          <w:sz w:val="28"/>
          <w:szCs w:val="28"/>
        </w:rPr>
        <w:tab/>
      </w:r>
      <w:r w:rsidRPr="00AA14E3">
        <w:rPr>
          <w:rFonts w:ascii="Times New Roman" w:hAnsi="Times New Roman"/>
          <w:sz w:val="28"/>
          <w:szCs w:val="28"/>
        </w:rPr>
        <w:t xml:space="preserve">Для популяризации физической культуры и здорового образа жизни среди взрослого населения, и привлечения населения района к систематическим занятиям физической культурой и спортом в 2024 году проведены Чемпионаты и Первенства района по различным видам спорта, а также состоялась </w:t>
      </w:r>
      <w:r w:rsidRPr="00AA14E3">
        <w:rPr>
          <w:rFonts w:ascii="Times New Roman" w:hAnsi="Times New Roman"/>
          <w:sz w:val="28"/>
          <w:szCs w:val="28"/>
          <w:lang w:val="en-US"/>
        </w:rPr>
        <w:t>VI</w:t>
      </w:r>
      <w:r w:rsidRPr="00AA14E3">
        <w:rPr>
          <w:rFonts w:ascii="Times New Roman" w:hAnsi="Times New Roman"/>
          <w:sz w:val="28"/>
          <w:szCs w:val="28"/>
        </w:rPr>
        <w:t xml:space="preserve"> Спартакиада трудовых коллективов Краснослободского муниципального района, в которой приняли участие 13 команд. По итогам спартакиады 1 м</w:t>
      </w:r>
      <w:r w:rsidR="00AA14E3" w:rsidRPr="00AA14E3">
        <w:rPr>
          <w:rFonts w:ascii="Times New Roman" w:hAnsi="Times New Roman"/>
          <w:sz w:val="28"/>
          <w:szCs w:val="28"/>
        </w:rPr>
        <w:t>есто заняли трудовые коллектив а</w:t>
      </w:r>
      <w:r w:rsidRPr="00AA14E3">
        <w:rPr>
          <w:rFonts w:ascii="Times New Roman" w:hAnsi="Times New Roman"/>
          <w:sz w:val="28"/>
          <w:szCs w:val="28"/>
        </w:rPr>
        <w:t>дминистрации Краснослободского муниципального района, 2 место - ООО «Новокарьгинское», 3 место ГБПОУ «Краснослободский аграрный техникум» и объединенная команда МБОУ «Куликовская СОШ», МБОУ «Селищинская СОШ» и МБОУ «Мордовскопаркинская ООШ». Ежегодно среди учреждений среднего профессионального образования проводится районная спартакиада по восьми видам спорта (волейбол, баскетбол, настольный теннис, шашки, мини – футбол, легкая атлетика, армспорт), которая проходит под девизом «Нет наркотикам – мы выбираем здоровый образ жизни».</w:t>
      </w:r>
    </w:p>
    <w:p w14:paraId="05C06B29" w14:textId="77777777" w:rsidR="00E4596F" w:rsidRDefault="00E4596F" w:rsidP="00E4596F">
      <w:pPr>
        <w:pBdr>
          <w:bottom w:val="single" w:sz="4" w:space="31" w:color="FFFFFF"/>
        </w:pBdr>
        <w:ind w:firstLine="0"/>
        <w:rPr>
          <w:rFonts w:ascii="Times New Roman" w:hAnsi="Times New Roman"/>
          <w:b/>
          <w:sz w:val="28"/>
          <w:szCs w:val="28"/>
        </w:rPr>
      </w:pPr>
      <w:r>
        <w:rPr>
          <w:rFonts w:ascii="Times New Roman" w:hAnsi="Times New Roman"/>
          <w:sz w:val="28"/>
          <w:szCs w:val="28"/>
        </w:rPr>
        <w:tab/>
      </w:r>
      <w:r w:rsidR="00C65D81" w:rsidRPr="00E4596F">
        <w:rPr>
          <w:rFonts w:ascii="Times New Roman" w:hAnsi="Times New Roman"/>
          <w:b/>
          <w:sz w:val="28"/>
          <w:szCs w:val="28"/>
        </w:rPr>
        <w:t>Доля обучающихся, систематически занимающихся физической культурой и спортом в общей численн</w:t>
      </w:r>
      <w:r w:rsidR="00DA5D4B" w:rsidRPr="00E4596F">
        <w:rPr>
          <w:rFonts w:ascii="Times New Roman" w:hAnsi="Times New Roman"/>
          <w:b/>
          <w:sz w:val="28"/>
          <w:szCs w:val="28"/>
        </w:rPr>
        <w:t xml:space="preserve">ости обучающихся составляет </w:t>
      </w:r>
      <w:r w:rsidRPr="00E4596F">
        <w:rPr>
          <w:rFonts w:ascii="Times New Roman" w:hAnsi="Times New Roman"/>
          <w:b/>
          <w:sz w:val="28"/>
          <w:szCs w:val="28"/>
        </w:rPr>
        <w:t>90,0 процентов</w:t>
      </w:r>
      <w:r>
        <w:rPr>
          <w:rFonts w:ascii="Times New Roman" w:hAnsi="Times New Roman"/>
          <w:b/>
          <w:sz w:val="28"/>
          <w:szCs w:val="28"/>
        </w:rPr>
        <w:t>.</w:t>
      </w:r>
    </w:p>
    <w:p w14:paraId="7FBAFFC6" w14:textId="51E2A6B4" w:rsidR="00234415" w:rsidRPr="00C17E76" w:rsidRDefault="00E4596F" w:rsidP="00E4596F">
      <w:pPr>
        <w:pBdr>
          <w:bottom w:val="single" w:sz="4" w:space="31" w:color="FFFFFF"/>
        </w:pBdr>
        <w:ind w:firstLine="0"/>
        <w:rPr>
          <w:rFonts w:ascii="Times New Roman" w:hAnsi="Times New Roman"/>
          <w:sz w:val="28"/>
          <w:szCs w:val="28"/>
        </w:rPr>
      </w:pPr>
      <w:r>
        <w:rPr>
          <w:rFonts w:ascii="Times New Roman" w:hAnsi="Times New Roman"/>
          <w:b/>
          <w:sz w:val="28"/>
          <w:szCs w:val="28"/>
        </w:rPr>
        <w:tab/>
      </w:r>
      <w:r w:rsidR="001A0FE5" w:rsidRPr="00C17E76">
        <w:rPr>
          <w:rFonts w:ascii="Times New Roman" w:hAnsi="Times New Roman"/>
          <w:sz w:val="28"/>
          <w:szCs w:val="28"/>
        </w:rPr>
        <w:t xml:space="preserve">На территории района работают </w:t>
      </w:r>
      <w:r w:rsidR="00FF29A1" w:rsidRPr="00C17E76">
        <w:rPr>
          <w:rFonts w:ascii="Times New Roman" w:hAnsi="Times New Roman"/>
          <w:sz w:val="28"/>
          <w:szCs w:val="28"/>
        </w:rPr>
        <w:t>семь</w:t>
      </w:r>
      <w:r w:rsidR="001A0FE5" w:rsidRPr="00C17E76">
        <w:rPr>
          <w:rFonts w:ascii="Times New Roman" w:hAnsi="Times New Roman"/>
          <w:sz w:val="28"/>
          <w:szCs w:val="28"/>
        </w:rPr>
        <w:t xml:space="preserve"> отделений по легкой атлетике, ходьбе, футболу, борьбе, художественной гимнастике (д/с</w:t>
      </w:r>
      <w:r w:rsidR="00031BDA" w:rsidRPr="00C17E76">
        <w:rPr>
          <w:rFonts w:ascii="Times New Roman" w:hAnsi="Times New Roman"/>
          <w:sz w:val="28"/>
          <w:szCs w:val="28"/>
        </w:rPr>
        <w:t xml:space="preserve"> «Улыбка»), </w:t>
      </w:r>
      <w:r w:rsidR="00FF29A1" w:rsidRPr="00C17E76">
        <w:rPr>
          <w:rFonts w:ascii="Times New Roman" w:hAnsi="Times New Roman"/>
          <w:sz w:val="28"/>
          <w:szCs w:val="28"/>
        </w:rPr>
        <w:t>волейболу, биатлону</w:t>
      </w:r>
      <w:r w:rsidR="00031BDA" w:rsidRPr="00C17E76">
        <w:rPr>
          <w:rFonts w:ascii="Times New Roman" w:hAnsi="Times New Roman"/>
          <w:sz w:val="28"/>
          <w:szCs w:val="28"/>
        </w:rPr>
        <w:t>.</w:t>
      </w:r>
    </w:p>
    <w:p w14:paraId="3D3A8EEB" w14:textId="38AEEF89" w:rsidR="00E202E6" w:rsidRDefault="00C17E76" w:rsidP="00E202E6">
      <w:pPr>
        <w:pBdr>
          <w:bottom w:val="single" w:sz="4" w:space="31" w:color="FFFFFF"/>
        </w:pBdr>
        <w:ind w:firstLine="0"/>
        <w:rPr>
          <w:rFonts w:ascii="Times New Roman" w:hAnsi="Times New Roman"/>
          <w:sz w:val="28"/>
          <w:szCs w:val="28"/>
        </w:rPr>
      </w:pPr>
      <w:r w:rsidRPr="00C17E76">
        <w:rPr>
          <w:rFonts w:ascii="Times New Roman" w:hAnsi="Times New Roman"/>
          <w:sz w:val="28"/>
          <w:szCs w:val="28"/>
        </w:rPr>
        <w:t>Кроме того, работают секции по тяжелой атлетике и большому теннису, с привлечением республиканских тренеров.</w:t>
      </w:r>
    </w:p>
    <w:p w14:paraId="2A2823D4" w14:textId="77777777" w:rsidR="00AA14E3" w:rsidRDefault="00AA14E3" w:rsidP="00E202E6">
      <w:pPr>
        <w:pBdr>
          <w:bottom w:val="single" w:sz="4" w:space="31" w:color="FFFFFF"/>
        </w:pBdr>
        <w:ind w:firstLine="0"/>
        <w:rPr>
          <w:rFonts w:ascii="Times New Roman" w:hAnsi="Times New Roman"/>
          <w:sz w:val="28"/>
          <w:szCs w:val="28"/>
        </w:rPr>
      </w:pPr>
    </w:p>
    <w:p w14:paraId="011199CE" w14:textId="77777777" w:rsidR="00E202E6" w:rsidRDefault="00E202E6" w:rsidP="00E202E6">
      <w:pPr>
        <w:pBdr>
          <w:bottom w:val="single" w:sz="4" w:space="31" w:color="FFFFFF"/>
        </w:pBdr>
        <w:ind w:firstLine="0"/>
        <w:rPr>
          <w:rFonts w:ascii="Times New Roman" w:hAnsi="Times New Roman"/>
          <w:sz w:val="28"/>
          <w:szCs w:val="28"/>
        </w:rPr>
      </w:pPr>
    </w:p>
    <w:p w14:paraId="0DB80053" w14:textId="77777777" w:rsidR="00E202E6" w:rsidRDefault="00E202E6" w:rsidP="00E202E6">
      <w:pPr>
        <w:pBdr>
          <w:bottom w:val="single" w:sz="4" w:space="31" w:color="FFFFFF"/>
        </w:pBdr>
        <w:ind w:firstLine="0"/>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sidR="005D3CE5" w:rsidRPr="003067EB">
        <w:rPr>
          <w:rFonts w:ascii="Times New Roman" w:hAnsi="Times New Roman"/>
          <w:b/>
          <w:bCs/>
          <w:sz w:val="28"/>
          <w:szCs w:val="28"/>
          <w:lang w:eastAsia="ar-SA"/>
        </w:rPr>
        <w:t>Жилищное строительство и обеспечение граждан жильем</w:t>
      </w:r>
    </w:p>
    <w:p w14:paraId="6447E13C" w14:textId="77777777" w:rsidR="00E202E6" w:rsidRDefault="00E202E6" w:rsidP="00E202E6">
      <w:pPr>
        <w:pBdr>
          <w:bottom w:val="single" w:sz="4" w:space="31" w:color="FFFFFF"/>
        </w:pBdr>
        <w:ind w:firstLine="0"/>
        <w:rPr>
          <w:rFonts w:ascii="Times New Roman" w:hAnsi="Times New Roman"/>
          <w:sz w:val="28"/>
          <w:szCs w:val="28"/>
        </w:rPr>
      </w:pPr>
    </w:p>
    <w:p w14:paraId="6488F9E9" w14:textId="77777777" w:rsidR="00E202E6" w:rsidRDefault="00E202E6" w:rsidP="00E202E6">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DB7208" w:rsidRPr="003067EB">
        <w:rPr>
          <w:rFonts w:ascii="Times New Roman" w:hAnsi="Times New Roman"/>
          <w:sz w:val="28"/>
          <w:szCs w:val="28"/>
          <w:shd w:val="clear" w:color="auto" w:fill="FFFFFF"/>
        </w:rPr>
        <w:t>Собственное жилье – основа благополучия каждой семьи.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1DEF0C48" w14:textId="77777777" w:rsidR="00E202E6" w:rsidRDefault="00E202E6" w:rsidP="00E202E6">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315AB5" w:rsidRPr="003067EB">
        <w:rPr>
          <w:rFonts w:ascii="Times New Roman" w:hAnsi="Times New Roman"/>
          <w:sz w:val="28"/>
          <w:szCs w:val="28"/>
        </w:rPr>
        <w:t>Ф</w:t>
      </w:r>
      <w:r w:rsidR="00A029BA" w:rsidRPr="003067EB">
        <w:rPr>
          <w:rFonts w:ascii="Times New Roman" w:hAnsi="Times New Roman"/>
          <w:sz w:val="28"/>
          <w:szCs w:val="28"/>
        </w:rPr>
        <w:t xml:space="preserve">едеральная целевая программа (ФЦП) «Жилище» - </w:t>
      </w:r>
      <w:r w:rsidR="00315AB5" w:rsidRPr="003067EB">
        <w:rPr>
          <w:rFonts w:ascii="Times New Roman" w:hAnsi="Times New Roman"/>
          <w:sz w:val="28"/>
          <w:szCs w:val="28"/>
        </w:rPr>
        <w:t>направлена на выполнение конституционных обязательств</w:t>
      </w:r>
      <w:r w:rsidR="00A029BA" w:rsidRPr="003067EB">
        <w:rPr>
          <w:rFonts w:ascii="Times New Roman" w:hAnsi="Times New Roman"/>
          <w:sz w:val="28"/>
          <w:szCs w:val="28"/>
        </w:rPr>
        <w:t xml:space="preserve"> перед гражданами, прописанные в статье 40: «Каждый имеет право на жилище». Муниципа</w:t>
      </w:r>
      <w:r w:rsidR="00B935F7" w:rsidRPr="003067EB">
        <w:rPr>
          <w:rFonts w:ascii="Times New Roman" w:hAnsi="Times New Roman"/>
          <w:sz w:val="28"/>
          <w:szCs w:val="28"/>
        </w:rPr>
        <w:t>льная</w:t>
      </w:r>
      <w:r w:rsidR="003067EB" w:rsidRPr="003067EB">
        <w:rPr>
          <w:rFonts w:ascii="Times New Roman" w:hAnsi="Times New Roman"/>
          <w:sz w:val="28"/>
          <w:szCs w:val="28"/>
        </w:rPr>
        <w:t xml:space="preserve"> программа «Жилище» на 2022-2027</w:t>
      </w:r>
      <w:r w:rsidR="00A029BA" w:rsidRPr="003067EB">
        <w:rPr>
          <w:rFonts w:ascii="Times New Roman" w:hAnsi="Times New Roman"/>
          <w:sz w:val="28"/>
          <w:szCs w:val="28"/>
        </w:rPr>
        <w:t xml:space="preserve"> годы представляет собой многоэтапную, продолжительную программу по выделению денежных средств на создание комфортных условий проживания в Краснослободском муниципальном районе и повышение уровня доступности жилья.</w:t>
      </w:r>
    </w:p>
    <w:p w14:paraId="5123DFC7" w14:textId="250AE43C" w:rsidR="00E202E6" w:rsidRDefault="00E202E6" w:rsidP="00E202E6">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B47F59" w:rsidRPr="003067EB">
        <w:rPr>
          <w:rFonts w:ascii="Times New Roman" w:hAnsi="Times New Roman"/>
          <w:sz w:val="28"/>
          <w:szCs w:val="28"/>
        </w:rPr>
        <w:t xml:space="preserve"> </w:t>
      </w:r>
      <w:r w:rsidR="00043ABC" w:rsidRPr="003067EB">
        <w:rPr>
          <w:rFonts w:ascii="Times New Roman" w:hAnsi="Times New Roman"/>
          <w:sz w:val="28"/>
          <w:szCs w:val="28"/>
        </w:rPr>
        <w:t xml:space="preserve">В районе ежегодно растет общая площадь жилых помещений, приходящаяся в среднем на одного жителя. </w:t>
      </w:r>
      <w:r w:rsidR="00043ABC" w:rsidRPr="003067EB">
        <w:rPr>
          <w:rFonts w:ascii="Times New Roman" w:hAnsi="Times New Roman"/>
          <w:b/>
          <w:sz w:val="28"/>
          <w:szCs w:val="28"/>
        </w:rPr>
        <w:t>За 20</w:t>
      </w:r>
      <w:r w:rsidR="003067EB" w:rsidRPr="003067EB">
        <w:rPr>
          <w:rFonts w:ascii="Times New Roman" w:hAnsi="Times New Roman"/>
          <w:b/>
          <w:sz w:val="28"/>
          <w:szCs w:val="28"/>
        </w:rPr>
        <w:t>24</w:t>
      </w:r>
      <w:r w:rsidR="00043ABC" w:rsidRPr="003067EB">
        <w:rPr>
          <w:rFonts w:ascii="Times New Roman" w:hAnsi="Times New Roman"/>
          <w:b/>
          <w:sz w:val="28"/>
          <w:szCs w:val="28"/>
        </w:rPr>
        <w:t xml:space="preserve"> год этот показатель составил </w:t>
      </w:r>
      <w:r w:rsidR="003067EB" w:rsidRPr="003067EB">
        <w:rPr>
          <w:rFonts w:ascii="Times New Roman" w:hAnsi="Times New Roman"/>
          <w:b/>
          <w:sz w:val="28"/>
          <w:szCs w:val="28"/>
        </w:rPr>
        <w:t>37,6</w:t>
      </w:r>
      <w:r w:rsidR="00043ABC" w:rsidRPr="003067EB">
        <w:rPr>
          <w:rFonts w:ascii="Times New Roman" w:hAnsi="Times New Roman"/>
          <w:b/>
          <w:sz w:val="28"/>
          <w:szCs w:val="28"/>
        </w:rPr>
        <w:t xml:space="preserve"> кв.м.</w:t>
      </w:r>
      <w:r w:rsidR="00977A78" w:rsidRPr="003067EB">
        <w:rPr>
          <w:rFonts w:ascii="Times New Roman" w:hAnsi="Times New Roman"/>
          <w:b/>
          <w:sz w:val="28"/>
          <w:szCs w:val="28"/>
        </w:rPr>
        <w:t xml:space="preserve"> по сравнению с 20</w:t>
      </w:r>
      <w:r w:rsidR="003067EB" w:rsidRPr="003067EB">
        <w:rPr>
          <w:rFonts w:ascii="Times New Roman" w:hAnsi="Times New Roman"/>
          <w:b/>
          <w:sz w:val="28"/>
          <w:szCs w:val="28"/>
        </w:rPr>
        <w:t>23</w:t>
      </w:r>
      <w:r w:rsidR="00977A78" w:rsidRPr="003067EB">
        <w:rPr>
          <w:rFonts w:ascii="Times New Roman" w:hAnsi="Times New Roman"/>
          <w:b/>
          <w:sz w:val="28"/>
          <w:szCs w:val="28"/>
        </w:rPr>
        <w:t xml:space="preserve"> годом показатель </w:t>
      </w:r>
      <w:r w:rsidR="002B33BF" w:rsidRPr="003067EB">
        <w:rPr>
          <w:rFonts w:ascii="Times New Roman" w:hAnsi="Times New Roman"/>
          <w:b/>
          <w:sz w:val="28"/>
          <w:szCs w:val="28"/>
        </w:rPr>
        <w:t>возрос на 1 процент</w:t>
      </w:r>
      <w:r w:rsidR="00B935F7" w:rsidRPr="003067EB">
        <w:rPr>
          <w:rFonts w:ascii="Times New Roman" w:hAnsi="Times New Roman"/>
          <w:b/>
          <w:sz w:val="28"/>
          <w:szCs w:val="28"/>
        </w:rPr>
        <w:t xml:space="preserve">, </w:t>
      </w:r>
      <w:r w:rsidR="00B935F7" w:rsidRPr="003067EB">
        <w:rPr>
          <w:rFonts w:ascii="Times New Roman" w:hAnsi="Times New Roman"/>
          <w:sz w:val="28"/>
          <w:szCs w:val="28"/>
        </w:rPr>
        <w:t xml:space="preserve">за счет </w:t>
      </w:r>
      <w:r w:rsidR="00DB7208" w:rsidRPr="003067EB">
        <w:rPr>
          <w:rFonts w:ascii="Times New Roman" w:hAnsi="Times New Roman"/>
          <w:sz w:val="28"/>
          <w:szCs w:val="28"/>
        </w:rPr>
        <w:t>ввода нового жилья и снижения</w:t>
      </w:r>
      <w:r w:rsidR="00B935F7" w:rsidRPr="003067EB">
        <w:rPr>
          <w:rFonts w:ascii="Times New Roman" w:hAnsi="Times New Roman"/>
          <w:sz w:val="28"/>
          <w:szCs w:val="28"/>
        </w:rPr>
        <w:t xml:space="preserve"> среднегодовой численности населения.</w:t>
      </w:r>
      <w:r w:rsidR="00043ABC" w:rsidRPr="003067EB">
        <w:rPr>
          <w:rFonts w:ascii="Times New Roman" w:hAnsi="Times New Roman"/>
          <w:b/>
          <w:sz w:val="28"/>
          <w:szCs w:val="28"/>
        </w:rPr>
        <w:t xml:space="preserve"> </w:t>
      </w:r>
      <w:r w:rsidR="00043ABC" w:rsidRPr="003067EB">
        <w:rPr>
          <w:rFonts w:ascii="Times New Roman" w:hAnsi="Times New Roman"/>
          <w:sz w:val="28"/>
          <w:szCs w:val="28"/>
        </w:rPr>
        <w:t>В планируемом периоде 202</w:t>
      </w:r>
      <w:r w:rsidR="00AA14E3">
        <w:rPr>
          <w:rFonts w:ascii="Times New Roman" w:hAnsi="Times New Roman"/>
          <w:sz w:val="28"/>
          <w:szCs w:val="28"/>
        </w:rPr>
        <w:t>5</w:t>
      </w:r>
      <w:r w:rsidR="003067EB" w:rsidRPr="003067EB">
        <w:rPr>
          <w:rFonts w:ascii="Times New Roman" w:hAnsi="Times New Roman"/>
          <w:sz w:val="28"/>
          <w:szCs w:val="28"/>
        </w:rPr>
        <w:t>-2027</w:t>
      </w:r>
      <w:r w:rsidR="00043ABC" w:rsidRPr="003067EB">
        <w:rPr>
          <w:rFonts w:ascii="Times New Roman" w:hAnsi="Times New Roman"/>
          <w:sz w:val="28"/>
          <w:szCs w:val="28"/>
        </w:rPr>
        <w:t xml:space="preserve"> годах показатель будет расти.</w:t>
      </w:r>
    </w:p>
    <w:p w14:paraId="4913488B" w14:textId="7C3CB3BE" w:rsidR="00E202E6" w:rsidRDefault="00E202E6" w:rsidP="00E202E6">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B47F59" w:rsidRPr="007D34FC">
        <w:rPr>
          <w:rFonts w:ascii="Times New Roman" w:hAnsi="Times New Roman"/>
          <w:sz w:val="28"/>
          <w:szCs w:val="28"/>
        </w:rPr>
        <w:t xml:space="preserve"> </w:t>
      </w:r>
      <w:r w:rsidR="007D34FC" w:rsidRPr="007D34FC">
        <w:rPr>
          <w:rFonts w:ascii="Times New Roman" w:hAnsi="Times New Roman"/>
          <w:sz w:val="28"/>
          <w:szCs w:val="28"/>
        </w:rPr>
        <w:t>За 2024</w:t>
      </w:r>
      <w:r w:rsidR="00977A78" w:rsidRPr="007D34FC">
        <w:rPr>
          <w:rFonts w:ascii="Times New Roman" w:hAnsi="Times New Roman"/>
          <w:sz w:val="28"/>
          <w:szCs w:val="28"/>
        </w:rPr>
        <w:t xml:space="preserve"> г. введено в эксплуатацию </w:t>
      </w:r>
      <w:r w:rsidR="00637A42">
        <w:rPr>
          <w:rFonts w:ascii="Times New Roman" w:hAnsi="Times New Roman"/>
          <w:sz w:val="28"/>
          <w:szCs w:val="28"/>
        </w:rPr>
        <w:t>6125</w:t>
      </w:r>
      <w:r w:rsidR="00977A78" w:rsidRPr="007D34FC">
        <w:rPr>
          <w:rFonts w:ascii="Times New Roman" w:hAnsi="Times New Roman"/>
          <w:sz w:val="28"/>
          <w:szCs w:val="28"/>
        </w:rPr>
        <w:t xml:space="preserve"> кв. м жилья с учетом индивидуа</w:t>
      </w:r>
      <w:r w:rsidR="009279D1" w:rsidRPr="007D34FC">
        <w:rPr>
          <w:rFonts w:ascii="Times New Roman" w:hAnsi="Times New Roman"/>
          <w:sz w:val="28"/>
          <w:szCs w:val="28"/>
        </w:rPr>
        <w:t>льного строительства,</w:t>
      </w:r>
      <w:r w:rsidR="00977A78" w:rsidRPr="007D34FC">
        <w:rPr>
          <w:rFonts w:ascii="Times New Roman" w:hAnsi="Times New Roman"/>
          <w:sz w:val="28"/>
          <w:szCs w:val="28"/>
        </w:rPr>
        <w:t xml:space="preserve"> темп к соответствующем</w:t>
      </w:r>
      <w:r w:rsidR="009279D1" w:rsidRPr="007D34FC">
        <w:rPr>
          <w:rFonts w:ascii="Times New Roman" w:hAnsi="Times New Roman"/>
          <w:sz w:val="28"/>
          <w:szCs w:val="28"/>
        </w:rPr>
        <w:t xml:space="preserve">у периоду прошлого года – </w:t>
      </w:r>
      <w:r w:rsidR="007D34FC" w:rsidRPr="007D34FC">
        <w:rPr>
          <w:rFonts w:ascii="Times New Roman" w:hAnsi="Times New Roman"/>
          <w:sz w:val="28"/>
          <w:szCs w:val="28"/>
        </w:rPr>
        <w:t>59,2</w:t>
      </w:r>
      <w:r w:rsidR="009279D1" w:rsidRPr="007D34FC">
        <w:rPr>
          <w:rFonts w:ascii="Times New Roman" w:hAnsi="Times New Roman"/>
          <w:sz w:val="28"/>
          <w:szCs w:val="28"/>
        </w:rPr>
        <w:t>%</w:t>
      </w:r>
      <w:r w:rsidR="005869CF" w:rsidRPr="007D34FC">
        <w:rPr>
          <w:rFonts w:ascii="Times New Roman" w:hAnsi="Times New Roman"/>
          <w:sz w:val="28"/>
          <w:szCs w:val="28"/>
        </w:rPr>
        <w:t xml:space="preserve">., в том числе </w:t>
      </w:r>
      <w:r w:rsidR="007D34FC" w:rsidRPr="007D34FC">
        <w:rPr>
          <w:rFonts w:ascii="Times New Roman" w:hAnsi="Times New Roman"/>
          <w:sz w:val="28"/>
          <w:szCs w:val="28"/>
        </w:rPr>
        <w:t>4872</w:t>
      </w:r>
      <w:r w:rsidR="005869CF" w:rsidRPr="007D34FC">
        <w:rPr>
          <w:rFonts w:ascii="Times New Roman" w:hAnsi="Times New Roman"/>
          <w:sz w:val="28"/>
          <w:szCs w:val="28"/>
        </w:rPr>
        <w:t xml:space="preserve"> кв. м. введено в сельской местности. Из них индивидуальными застройщиками введено </w:t>
      </w:r>
      <w:r w:rsidR="007D34FC" w:rsidRPr="007D34FC">
        <w:rPr>
          <w:rFonts w:ascii="Times New Roman" w:hAnsi="Times New Roman"/>
          <w:sz w:val="28"/>
          <w:szCs w:val="28"/>
        </w:rPr>
        <w:t>5946</w:t>
      </w:r>
      <w:r w:rsidR="005869CF" w:rsidRPr="007D34FC">
        <w:rPr>
          <w:rFonts w:ascii="Times New Roman" w:hAnsi="Times New Roman"/>
          <w:sz w:val="28"/>
          <w:szCs w:val="28"/>
        </w:rPr>
        <w:t xml:space="preserve"> кв. м., темпы роста строительство жилья населением</w:t>
      </w:r>
      <w:r w:rsidR="007D34FC" w:rsidRPr="007D34FC">
        <w:rPr>
          <w:rFonts w:ascii="Times New Roman" w:hAnsi="Times New Roman"/>
          <w:sz w:val="28"/>
          <w:szCs w:val="28"/>
        </w:rPr>
        <w:t xml:space="preserve"> ниже</w:t>
      </w:r>
      <w:r w:rsidR="005869CF" w:rsidRPr="007D34FC">
        <w:rPr>
          <w:rFonts w:ascii="Times New Roman" w:hAnsi="Times New Roman"/>
          <w:sz w:val="28"/>
          <w:szCs w:val="28"/>
        </w:rPr>
        <w:t xml:space="preserve"> прошлогоднего на </w:t>
      </w:r>
      <w:r w:rsidR="007D34FC" w:rsidRPr="007D34FC">
        <w:rPr>
          <w:rFonts w:ascii="Times New Roman" w:hAnsi="Times New Roman"/>
          <w:sz w:val="28"/>
          <w:szCs w:val="28"/>
        </w:rPr>
        <w:t>16,3% (2023</w:t>
      </w:r>
      <w:r w:rsidR="005869CF" w:rsidRPr="007D34FC">
        <w:rPr>
          <w:rFonts w:ascii="Times New Roman" w:hAnsi="Times New Roman"/>
          <w:sz w:val="28"/>
          <w:szCs w:val="28"/>
        </w:rPr>
        <w:t xml:space="preserve"> г. – </w:t>
      </w:r>
      <w:r w:rsidR="007D34FC" w:rsidRPr="007D34FC">
        <w:rPr>
          <w:rFonts w:ascii="Times New Roman" w:hAnsi="Times New Roman"/>
          <w:sz w:val="28"/>
          <w:szCs w:val="28"/>
        </w:rPr>
        <w:t>7103</w:t>
      </w:r>
      <w:r w:rsidR="005869CF" w:rsidRPr="007D34FC">
        <w:rPr>
          <w:rFonts w:ascii="Times New Roman" w:hAnsi="Times New Roman"/>
          <w:sz w:val="28"/>
          <w:szCs w:val="28"/>
        </w:rPr>
        <w:t xml:space="preserve"> кв. м.). </w:t>
      </w:r>
    </w:p>
    <w:p w14:paraId="12544E0D" w14:textId="77777777" w:rsidR="00E202E6" w:rsidRDefault="00E202E6" w:rsidP="00E202E6">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EF76E2" w:rsidRPr="00EF76E2">
        <w:rPr>
          <w:rFonts w:ascii="Times New Roman" w:hAnsi="Times New Roman"/>
          <w:sz w:val="28"/>
          <w:szCs w:val="28"/>
        </w:rPr>
        <w:t>Снижение объемов</w:t>
      </w:r>
      <w:r w:rsidR="002B33BF" w:rsidRPr="00EF76E2">
        <w:rPr>
          <w:rFonts w:ascii="Times New Roman" w:hAnsi="Times New Roman"/>
          <w:sz w:val="28"/>
          <w:szCs w:val="28"/>
        </w:rPr>
        <w:t xml:space="preserve"> ввода жилья сложилось за счет ввода</w:t>
      </w:r>
      <w:r w:rsidR="00EF76E2" w:rsidRPr="00EF76E2">
        <w:rPr>
          <w:rFonts w:ascii="Times New Roman" w:hAnsi="Times New Roman"/>
          <w:sz w:val="28"/>
          <w:szCs w:val="28"/>
        </w:rPr>
        <w:t xml:space="preserve"> в 2023 году</w:t>
      </w:r>
      <w:r w:rsidR="002B33BF" w:rsidRPr="00EF76E2">
        <w:rPr>
          <w:rFonts w:ascii="Times New Roman" w:hAnsi="Times New Roman"/>
          <w:sz w:val="28"/>
          <w:szCs w:val="28"/>
        </w:rPr>
        <w:t xml:space="preserve"> в эксплуатацию нового здания «Заречного дома-интерната для престарелых и инвалидов». (3208 кв.м.).</w:t>
      </w:r>
    </w:p>
    <w:p w14:paraId="7B57BF2D" w14:textId="77777777" w:rsidR="00E202E6" w:rsidRDefault="00E202E6" w:rsidP="00E202E6">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043ABC" w:rsidRPr="00EF76E2">
        <w:rPr>
          <w:rFonts w:ascii="Times New Roman" w:hAnsi="Times New Roman"/>
          <w:b/>
          <w:sz w:val="28"/>
          <w:szCs w:val="28"/>
        </w:rPr>
        <w:t>Общая площадь жилых помещений, приходящаяся в среднем на одного жителя введенная в действие за 20</w:t>
      </w:r>
      <w:r w:rsidR="00EF76E2" w:rsidRPr="00EF76E2">
        <w:rPr>
          <w:rFonts w:ascii="Times New Roman" w:hAnsi="Times New Roman"/>
          <w:b/>
          <w:sz w:val="28"/>
          <w:szCs w:val="28"/>
        </w:rPr>
        <w:t>24</w:t>
      </w:r>
      <w:r w:rsidR="002B33BF" w:rsidRPr="00EF76E2">
        <w:rPr>
          <w:rFonts w:ascii="Times New Roman" w:hAnsi="Times New Roman"/>
          <w:b/>
          <w:sz w:val="28"/>
          <w:szCs w:val="28"/>
        </w:rPr>
        <w:t xml:space="preserve"> год, составила 0,</w:t>
      </w:r>
      <w:r w:rsidR="00EF76E2" w:rsidRPr="00EF76E2">
        <w:rPr>
          <w:rFonts w:ascii="Times New Roman" w:hAnsi="Times New Roman"/>
          <w:b/>
          <w:sz w:val="28"/>
          <w:szCs w:val="28"/>
        </w:rPr>
        <w:t>29</w:t>
      </w:r>
      <w:r w:rsidR="00043ABC" w:rsidRPr="00EF76E2">
        <w:rPr>
          <w:rFonts w:ascii="Times New Roman" w:hAnsi="Times New Roman"/>
          <w:b/>
          <w:sz w:val="28"/>
          <w:szCs w:val="28"/>
        </w:rPr>
        <w:t xml:space="preserve"> кв.м.</w:t>
      </w:r>
      <w:r w:rsidR="00043ABC" w:rsidRPr="00EF76E2">
        <w:rPr>
          <w:rFonts w:ascii="Times New Roman" w:hAnsi="Times New Roman"/>
          <w:sz w:val="28"/>
          <w:szCs w:val="28"/>
        </w:rPr>
        <w:t xml:space="preserve">, </w:t>
      </w:r>
      <w:r w:rsidR="000F0B6B" w:rsidRPr="00EF76E2">
        <w:rPr>
          <w:rFonts w:ascii="Times New Roman" w:hAnsi="Times New Roman"/>
          <w:sz w:val="28"/>
          <w:szCs w:val="28"/>
        </w:rPr>
        <w:t xml:space="preserve">показатель </w:t>
      </w:r>
      <w:r w:rsidR="00EF76E2" w:rsidRPr="00EF76E2">
        <w:rPr>
          <w:rFonts w:ascii="Times New Roman" w:hAnsi="Times New Roman"/>
          <w:sz w:val="28"/>
          <w:szCs w:val="28"/>
        </w:rPr>
        <w:t xml:space="preserve">сократился </w:t>
      </w:r>
      <w:r w:rsidR="00B935F7" w:rsidRPr="00EF76E2">
        <w:rPr>
          <w:rFonts w:ascii="Times New Roman" w:hAnsi="Times New Roman"/>
          <w:sz w:val="28"/>
          <w:szCs w:val="28"/>
        </w:rPr>
        <w:t xml:space="preserve">на </w:t>
      </w:r>
      <w:r w:rsidR="00EF76E2" w:rsidRPr="00EF76E2">
        <w:rPr>
          <w:rFonts w:ascii="Times New Roman" w:hAnsi="Times New Roman"/>
          <w:sz w:val="28"/>
          <w:szCs w:val="28"/>
        </w:rPr>
        <w:t>39,6</w:t>
      </w:r>
      <w:r w:rsidR="00B935F7" w:rsidRPr="00EF76E2">
        <w:rPr>
          <w:rFonts w:ascii="Times New Roman" w:hAnsi="Times New Roman"/>
          <w:sz w:val="28"/>
          <w:szCs w:val="28"/>
        </w:rPr>
        <w:t xml:space="preserve">% за счет строительства и ввода в эксплуатацию </w:t>
      </w:r>
      <w:r w:rsidR="002B33BF" w:rsidRPr="00EF76E2">
        <w:rPr>
          <w:rFonts w:ascii="Times New Roman" w:hAnsi="Times New Roman"/>
          <w:sz w:val="28"/>
          <w:szCs w:val="28"/>
        </w:rPr>
        <w:t>«Заречного дома-интерната для престарелых и инвалидов».</w:t>
      </w:r>
    </w:p>
    <w:p w14:paraId="574927D0" w14:textId="7AEB68D2" w:rsidR="00EA77CC" w:rsidRDefault="00E202E6" w:rsidP="00EA77CC">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EF76E2" w:rsidRPr="00EE69D2">
        <w:rPr>
          <w:rFonts w:ascii="Times New Roman" w:hAnsi="Times New Roman"/>
          <w:sz w:val="28"/>
          <w:szCs w:val="28"/>
        </w:rPr>
        <w:t>В 2024</w:t>
      </w:r>
      <w:r w:rsidR="007942D8" w:rsidRPr="00EE69D2">
        <w:rPr>
          <w:rFonts w:ascii="Times New Roman" w:hAnsi="Times New Roman"/>
          <w:sz w:val="28"/>
          <w:szCs w:val="28"/>
        </w:rPr>
        <w:t xml:space="preserve"> г. сво</w:t>
      </w:r>
      <w:r w:rsidR="00AA14E3">
        <w:rPr>
          <w:rFonts w:ascii="Times New Roman" w:hAnsi="Times New Roman"/>
          <w:sz w:val="28"/>
          <w:szCs w:val="28"/>
        </w:rPr>
        <w:t>и жилищные условия, участвуя в федеральных и р</w:t>
      </w:r>
      <w:r w:rsidR="007942D8" w:rsidRPr="00EE69D2">
        <w:rPr>
          <w:rFonts w:ascii="Times New Roman" w:hAnsi="Times New Roman"/>
          <w:sz w:val="28"/>
          <w:szCs w:val="28"/>
        </w:rPr>
        <w:t xml:space="preserve">еспубликанских программах, улучшили </w:t>
      </w:r>
      <w:r w:rsidR="00EE69D2" w:rsidRPr="00EE69D2">
        <w:rPr>
          <w:rFonts w:ascii="Times New Roman" w:hAnsi="Times New Roman"/>
          <w:sz w:val="28"/>
          <w:szCs w:val="28"/>
        </w:rPr>
        <w:t>8</w:t>
      </w:r>
      <w:r w:rsidR="007942D8" w:rsidRPr="00EE69D2">
        <w:rPr>
          <w:rFonts w:ascii="Times New Roman" w:hAnsi="Times New Roman"/>
          <w:sz w:val="28"/>
          <w:szCs w:val="28"/>
        </w:rPr>
        <w:t xml:space="preserve"> семей, из них: </w:t>
      </w:r>
    </w:p>
    <w:p w14:paraId="3F9F7826" w14:textId="77777777" w:rsidR="00EA77CC" w:rsidRDefault="00EA77CC" w:rsidP="00EA77CC">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046EC7" w:rsidRPr="00EE69D2">
        <w:rPr>
          <w:rFonts w:ascii="Times New Roman" w:hAnsi="Times New Roman"/>
          <w:sz w:val="28"/>
          <w:szCs w:val="28"/>
        </w:rPr>
        <w:t>-</w:t>
      </w:r>
      <w:r w:rsidR="007942D8" w:rsidRPr="00EE69D2">
        <w:rPr>
          <w:rFonts w:ascii="Times New Roman" w:hAnsi="Times New Roman"/>
          <w:sz w:val="28"/>
          <w:szCs w:val="28"/>
        </w:rPr>
        <w:t xml:space="preserve">в рамках реализации подпрограммы «Обеспечение жильем </w:t>
      </w:r>
      <w:r w:rsidR="007942D8" w:rsidRPr="00EF76E2">
        <w:rPr>
          <w:rFonts w:ascii="Times New Roman" w:hAnsi="Times New Roman"/>
          <w:sz w:val="28"/>
          <w:szCs w:val="28"/>
        </w:rPr>
        <w:t xml:space="preserve">молодых семей» субсидии </w:t>
      </w:r>
      <w:r w:rsidR="00B935F7" w:rsidRPr="00EF76E2">
        <w:rPr>
          <w:rFonts w:ascii="Times New Roman" w:hAnsi="Times New Roman"/>
          <w:sz w:val="28"/>
          <w:szCs w:val="28"/>
        </w:rPr>
        <w:t>на приобретение жилья получили 1</w:t>
      </w:r>
      <w:r w:rsidR="007942D8" w:rsidRPr="00EF76E2">
        <w:rPr>
          <w:rFonts w:ascii="Times New Roman" w:hAnsi="Times New Roman"/>
          <w:sz w:val="28"/>
          <w:szCs w:val="28"/>
        </w:rPr>
        <w:t xml:space="preserve"> </w:t>
      </w:r>
      <w:r w:rsidR="00B935F7" w:rsidRPr="00EF76E2">
        <w:rPr>
          <w:rFonts w:ascii="Times New Roman" w:hAnsi="Times New Roman"/>
          <w:sz w:val="28"/>
          <w:szCs w:val="28"/>
        </w:rPr>
        <w:t xml:space="preserve">молодая </w:t>
      </w:r>
      <w:r w:rsidR="00EF76E2" w:rsidRPr="00EF76E2">
        <w:rPr>
          <w:rFonts w:ascii="Times New Roman" w:hAnsi="Times New Roman"/>
          <w:sz w:val="28"/>
          <w:szCs w:val="28"/>
        </w:rPr>
        <w:t>семья -2,2</w:t>
      </w:r>
      <w:r w:rsidR="007E7CEF" w:rsidRPr="00EF76E2">
        <w:rPr>
          <w:rFonts w:ascii="Times New Roman" w:hAnsi="Times New Roman"/>
          <w:sz w:val="28"/>
          <w:szCs w:val="28"/>
        </w:rPr>
        <w:t xml:space="preserve"> млн. руб.).  </w:t>
      </w:r>
      <w:r w:rsidR="00EF76E2" w:rsidRPr="00EF76E2">
        <w:rPr>
          <w:rFonts w:ascii="Times New Roman" w:hAnsi="Times New Roman"/>
          <w:sz w:val="28"/>
          <w:szCs w:val="28"/>
        </w:rPr>
        <w:t xml:space="preserve"> По состоянию на 1.01.2025</w:t>
      </w:r>
      <w:r w:rsidR="007942D8" w:rsidRPr="00EF76E2">
        <w:rPr>
          <w:rFonts w:ascii="Times New Roman" w:hAnsi="Times New Roman"/>
          <w:sz w:val="28"/>
          <w:szCs w:val="28"/>
        </w:rPr>
        <w:t xml:space="preserve"> года по району числится </w:t>
      </w:r>
      <w:r w:rsidR="00EF76E2" w:rsidRPr="00EF76E2">
        <w:rPr>
          <w:rFonts w:ascii="Times New Roman" w:hAnsi="Times New Roman"/>
          <w:sz w:val="28"/>
          <w:szCs w:val="28"/>
        </w:rPr>
        <w:t>48</w:t>
      </w:r>
      <w:r w:rsidR="007942D8" w:rsidRPr="00EF76E2">
        <w:rPr>
          <w:rFonts w:ascii="Times New Roman" w:hAnsi="Times New Roman"/>
          <w:sz w:val="28"/>
          <w:szCs w:val="28"/>
        </w:rPr>
        <w:t xml:space="preserve"> нуждающихся в жилье молодых семей; </w:t>
      </w:r>
    </w:p>
    <w:p w14:paraId="33CCDC74" w14:textId="27910436" w:rsidR="00EA77CC" w:rsidRDefault="00EA77CC" w:rsidP="00EA77CC">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5869CF" w:rsidRPr="00E30130">
        <w:rPr>
          <w:rFonts w:ascii="Times New Roman" w:hAnsi="Times New Roman"/>
          <w:sz w:val="28"/>
          <w:szCs w:val="28"/>
        </w:rPr>
        <w:t xml:space="preserve">-в рамках программы «Комплексное развитие сельских территорий» </w:t>
      </w:r>
      <w:r w:rsidR="00EF76E2" w:rsidRPr="00E30130">
        <w:rPr>
          <w:rFonts w:ascii="Times New Roman" w:hAnsi="Times New Roman"/>
          <w:sz w:val="28"/>
          <w:szCs w:val="28"/>
        </w:rPr>
        <w:t xml:space="preserve">двум семьям </w:t>
      </w:r>
      <w:r w:rsidR="00E30130" w:rsidRPr="00E30130">
        <w:rPr>
          <w:rFonts w:ascii="Times New Roman" w:hAnsi="Times New Roman"/>
          <w:sz w:val="28"/>
          <w:szCs w:val="28"/>
        </w:rPr>
        <w:t>предоставлено</w:t>
      </w:r>
      <w:r w:rsidR="00EF76E2" w:rsidRPr="00E30130">
        <w:rPr>
          <w:rFonts w:ascii="Times New Roman" w:hAnsi="Times New Roman"/>
          <w:sz w:val="28"/>
          <w:szCs w:val="28"/>
        </w:rPr>
        <w:t xml:space="preserve"> социальное жилье. </w:t>
      </w:r>
      <w:r w:rsidR="00AA14E3">
        <w:rPr>
          <w:rFonts w:ascii="Times New Roman" w:hAnsi="Times New Roman"/>
          <w:sz w:val="28"/>
          <w:szCs w:val="28"/>
        </w:rPr>
        <w:t>Два д</w:t>
      </w:r>
      <w:r w:rsidR="00EF76E2" w:rsidRPr="00E30130">
        <w:rPr>
          <w:rFonts w:ascii="Times New Roman" w:hAnsi="Times New Roman"/>
          <w:sz w:val="28"/>
          <w:szCs w:val="28"/>
        </w:rPr>
        <w:t xml:space="preserve">ома построены </w:t>
      </w:r>
      <w:r w:rsidR="00EF76E2" w:rsidRPr="00EF76E2">
        <w:rPr>
          <w:rFonts w:ascii="Times New Roman" w:hAnsi="Times New Roman"/>
          <w:sz w:val="28"/>
          <w:szCs w:val="28"/>
        </w:rPr>
        <w:t>для работника образования и социального работника на территории комплексной застройки в д. Бобылевские Выселки Старогоряшинского сельского поселения. Денежные средства в сумме 76564 тыс. рублей освоены полностью</w:t>
      </w:r>
      <w:r w:rsidR="00EF76E2">
        <w:t>.</w:t>
      </w:r>
      <w:r>
        <w:rPr>
          <w:rFonts w:ascii="Times New Roman" w:hAnsi="Times New Roman"/>
          <w:sz w:val="28"/>
          <w:szCs w:val="28"/>
        </w:rPr>
        <w:tab/>
      </w:r>
    </w:p>
    <w:p w14:paraId="44CC6B58" w14:textId="77777777" w:rsidR="00AA14E3" w:rsidRDefault="00EA77CC" w:rsidP="00EA77CC">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046EC7" w:rsidRPr="00EA77CC">
        <w:rPr>
          <w:rFonts w:ascii="Times New Roman" w:hAnsi="Times New Roman"/>
          <w:sz w:val="28"/>
          <w:szCs w:val="28"/>
        </w:rPr>
        <w:t>-</w:t>
      </w:r>
      <w:r w:rsidR="007942D8" w:rsidRPr="00EA77CC">
        <w:rPr>
          <w:rFonts w:ascii="Times New Roman" w:hAnsi="Times New Roman"/>
          <w:sz w:val="28"/>
          <w:szCs w:val="28"/>
        </w:rPr>
        <w:t>в</w:t>
      </w:r>
      <w:r w:rsidR="007942D8" w:rsidRPr="00EE69D2">
        <w:rPr>
          <w:rFonts w:ascii="Times New Roman" w:hAnsi="Times New Roman"/>
          <w:sz w:val="28"/>
          <w:szCs w:val="28"/>
        </w:rPr>
        <w:t xml:space="preserve"> рамках обеспечения жильем детей-сирот, детей оставшихся без попечения родителей </w:t>
      </w:r>
      <w:r w:rsidR="00EF76E2" w:rsidRPr="00EE69D2">
        <w:rPr>
          <w:rFonts w:ascii="Times New Roman" w:hAnsi="Times New Roman"/>
          <w:sz w:val="28"/>
          <w:szCs w:val="28"/>
        </w:rPr>
        <w:t>были приобретены 5</w:t>
      </w:r>
      <w:r w:rsidR="00766203" w:rsidRPr="00EE69D2">
        <w:rPr>
          <w:rFonts w:ascii="Times New Roman" w:hAnsi="Times New Roman"/>
          <w:sz w:val="28"/>
          <w:szCs w:val="28"/>
        </w:rPr>
        <w:t xml:space="preserve"> квартиры (</w:t>
      </w:r>
      <w:r w:rsidR="00EF76E2" w:rsidRPr="00EE69D2">
        <w:rPr>
          <w:rFonts w:ascii="Times New Roman" w:hAnsi="Times New Roman"/>
          <w:sz w:val="28"/>
          <w:szCs w:val="28"/>
        </w:rPr>
        <w:t>10,</w:t>
      </w:r>
      <w:r w:rsidR="00E30130" w:rsidRPr="00EE69D2">
        <w:rPr>
          <w:rFonts w:ascii="Times New Roman" w:hAnsi="Times New Roman"/>
          <w:sz w:val="28"/>
          <w:szCs w:val="28"/>
        </w:rPr>
        <w:t>7</w:t>
      </w:r>
      <w:r w:rsidR="00EE69D2" w:rsidRPr="00EE69D2">
        <w:rPr>
          <w:rFonts w:ascii="Times New Roman" w:hAnsi="Times New Roman"/>
          <w:sz w:val="28"/>
          <w:szCs w:val="28"/>
        </w:rPr>
        <w:t xml:space="preserve"> млн. рублей), на 2025-2027 годы</w:t>
      </w:r>
      <w:r w:rsidR="007942D8" w:rsidRPr="00EE69D2">
        <w:rPr>
          <w:rFonts w:ascii="Times New Roman" w:hAnsi="Times New Roman"/>
          <w:sz w:val="28"/>
          <w:szCs w:val="28"/>
        </w:rPr>
        <w:t xml:space="preserve"> запланировано приобретение </w:t>
      </w:r>
      <w:r w:rsidR="00EE69D2" w:rsidRPr="00EE69D2">
        <w:rPr>
          <w:rFonts w:ascii="Times New Roman" w:hAnsi="Times New Roman"/>
          <w:sz w:val="28"/>
          <w:szCs w:val="28"/>
        </w:rPr>
        <w:t>по 5 квартир ежегодно.  По состоянию на 1 января 2025</w:t>
      </w:r>
      <w:r w:rsidR="007942D8" w:rsidRPr="00EE69D2">
        <w:rPr>
          <w:rFonts w:ascii="Times New Roman" w:hAnsi="Times New Roman"/>
          <w:sz w:val="28"/>
          <w:szCs w:val="28"/>
        </w:rPr>
        <w:t xml:space="preserve"> г. по району числится нуждающихся в жилье детей сирот и детей, остав</w:t>
      </w:r>
      <w:r w:rsidR="002862A9" w:rsidRPr="00EE69D2">
        <w:rPr>
          <w:rFonts w:ascii="Times New Roman" w:hAnsi="Times New Roman"/>
          <w:sz w:val="28"/>
          <w:szCs w:val="28"/>
        </w:rPr>
        <w:t>шихся</w:t>
      </w:r>
      <w:r w:rsidR="00EE69D2" w:rsidRPr="00EE69D2">
        <w:rPr>
          <w:rFonts w:ascii="Times New Roman" w:hAnsi="Times New Roman"/>
          <w:sz w:val="28"/>
          <w:szCs w:val="28"/>
        </w:rPr>
        <w:t xml:space="preserve"> </w:t>
      </w:r>
    </w:p>
    <w:p w14:paraId="3665ABCA" w14:textId="7009DBDA" w:rsidR="00EA77CC" w:rsidRDefault="00EE69D2" w:rsidP="00EA77CC">
      <w:pPr>
        <w:pBdr>
          <w:bottom w:val="single" w:sz="4" w:space="31" w:color="FFFFFF"/>
        </w:pBdr>
        <w:ind w:firstLine="0"/>
        <w:rPr>
          <w:rFonts w:ascii="Times New Roman" w:hAnsi="Times New Roman"/>
          <w:sz w:val="28"/>
          <w:szCs w:val="28"/>
        </w:rPr>
      </w:pPr>
      <w:r w:rsidRPr="00EE69D2">
        <w:rPr>
          <w:rFonts w:ascii="Times New Roman" w:hAnsi="Times New Roman"/>
          <w:sz w:val="28"/>
          <w:szCs w:val="28"/>
        </w:rPr>
        <w:t>без попечения родителей 44</w:t>
      </w:r>
      <w:r w:rsidR="007942D8" w:rsidRPr="00EE69D2">
        <w:rPr>
          <w:rFonts w:ascii="Times New Roman" w:hAnsi="Times New Roman"/>
          <w:sz w:val="28"/>
          <w:szCs w:val="28"/>
        </w:rPr>
        <w:t xml:space="preserve"> человек, в т.</w:t>
      </w:r>
      <w:r w:rsidR="00AA14E3">
        <w:rPr>
          <w:rFonts w:ascii="Times New Roman" w:hAnsi="Times New Roman"/>
          <w:sz w:val="28"/>
          <w:szCs w:val="28"/>
        </w:rPr>
        <w:t xml:space="preserve"> </w:t>
      </w:r>
      <w:r w:rsidR="007942D8" w:rsidRPr="00EE69D2">
        <w:rPr>
          <w:rFonts w:ascii="Times New Roman" w:hAnsi="Times New Roman"/>
          <w:sz w:val="28"/>
          <w:szCs w:val="28"/>
        </w:rPr>
        <w:t xml:space="preserve">ч. числе </w:t>
      </w:r>
      <w:r w:rsidRPr="00EE69D2">
        <w:rPr>
          <w:rFonts w:ascii="Times New Roman" w:hAnsi="Times New Roman"/>
          <w:sz w:val="28"/>
          <w:szCs w:val="28"/>
        </w:rPr>
        <w:t>11</w:t>
      </w:r>
      <w:r w:rsidR="007942D8" w:rsidRPr="00EE69D2">
        <w:rPr>
          <w:rFonts w:ascii="Times New Roman" w:hAnsi="Times New Roman"/>
          <w:sz w:val="28"/>
          <w:szCs w:val="28"/>
        </w:rPr>
        <w:t xml:space="preserve"> чел. по решению суда. </w:t>
      </w:r>
    </w:p>
    <w:p w14:paraId="57FA55DD" w14:textId="77777777" w:rsidR="00637A42" w:rsidRDefault="00EA77CC" w:rsidP="00637A42">
      <w:pPr>
        <w:pBdr>
          <w:bottom w:val="single" w:sz="4" w:space="31" w:color="FFFFFF"/>
        </w:pBdr>
        <w:ind w:firstLine="0"/>
        <w:rPr>
          <w:rFonts w:ascii="Times New Roman" w:hAnsi="Times New Roman"/>
          <w:sz w:val="28"/>
          <w:szCs w:val="28"/>
        </w:rPr>
      </w:pPr>
      <w:r>
        <w:rPr>
          <w:rFonts w:ascii="Times New Roman" w:hAnsi="Times New Roman"/>
          <w:sz w:val="28"/>
          <w:szCs w:val="28"/>
        </w:rPr>
        <w:lastRenderedPageBreak/>
        <w:tab/>
      </w:r>
      <w:r w:rsidR="00EE69D2" w:rsidRPr="00EE69D2">
        <w:rPr>
          <w:rFonts w:ascii="Times New Roman" w:hAnsi="Times New Roman"/>
          <w:color w:val="000000"/>
          <w:sz w:val="28"/>
          <w:szCs w:val="28"/>
        </w:rPr>
        <w:t>По состоянию на 01.01.2025 года в очереди на улучшение жилищных условий с государственной поддержкой состоит 220 человек, из них 59 молодых семей. 164 малообеспеченных граждан, нуждающихся в социальном жилье, состоят на очереди на улучшение жилищных условий в городской администрации.</w:t>
      </w:r>
    </w:p>
    <w:p w14:paraId="769C62D7" w14:textId="74A4943F" w:rsidR="00637A42" w:rsidRDefault="00637A42" w:rsidP="00637A42">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A029BA" w:rsidRPr="00637A42">
        <w:rPr>
          <w:rFonts w:ascii="Times New Roman" w:hAnsi="Times New Roman"/>
          <w:sz w:val="28"/>
          <w:szCs w:val="28"/>
        </w:rPr>
        <w:t xml:space="preserve">Общая площадь </w:t>
      </w:r>
      <w:r w:rsidR="00423668" w:rsidRPr="00637A42">
        <w:rPr>
          <w:rFonts w:ascii="Times New Roman" w:hAnsi="Times New Roman"/>
          <w:sz w:val="28"/>
          <w:szCs w:val="28"/>
        </w:rPr>
        <w:t>земельных участков,</w:t>
      </w:r>
      <w:r w:rsidR="00A029BA" w:rsidRPr="00637A42">
        <w:rPr>
          <w:rFonts w:ascii="Times New Roman" w:hAnsi="Times New Roman"/>
          <w:sz w:val="28"/>
          <w:szCs w:val="28"/>
        </w:rPr>
        <w:t xml:space="preserve"> предоставленных под </w:t>
      </w:r>
      <w:r w:rsidR="00D734A6" w:rsidRPr="00637A42">
        <w:rPr>
          <w:rFonts w:ascii="Times New Roman" w:hAnsi="Times New Roman"/>
          <w:sz w:val="28"/>
          <w:szCs w:val="28"/>
        </w:rPr>
        <w:t>строительство в</w:t>
      </w:r>
      <w:r w:rsidR="00425862" w:rsidRPr="00637A42">
        <w:rPr>
          <w:rFonts w:ascii="Times New Roman" w:hAnsi="Times New Roman"/>
          <w:sz w:val="28"/>
          <w:szCs w:val="28"/>
        </w:rPr>
        <w:t xml:space="preserve"> 20</w:t>
      </w:r>
      <w:r w:rsidRPr="00637A42">
        <w:rPr>
          <w:rFonts w:ascii="Times New Roman" w:hAnsi="Times New Roman"/>
          <w:sz w:val="28"/>
          <w:szCs w:val="28"/>
        </w:rPr>
        <w:t>24</w:t>
      </w:r>
      <w:r w:rsidR="00A029BA" w:rsidRPr="00637A42">
        <w:rPr>
          <w:rFonts w:ascii="Times New Roman" w:hAnsi="Times New Roman"/>
          <w:sz w:val="28"/>
          <w:szCs w:val="28"/>
        </w:rPr>
        <w:t xml:space="preserve"> год составляет </w:t>
      </w:r>
      <w:r w:rsidRPr="00637A42">
        <w:rPr>
          <w:rFonts w:ascii="Times New Roman" w:hAnsi="Times New Roman"/>
          <w:sz w:val="28"/>
          <w:szCs w:val="28"/>
        </w:rPr>
        <w:t>6,0</w:t>
      </w:r>
      <w:r w:rsidR="00046EC7" w:rsidRPr="00637A42">
        <w:rPr>
          <w:rFonts w:ascii="Times New Roman" w:hAnsi="Times New Roman"/>
          <w:sz w:val="28"/>
          <w:szCs w:val="28"/>
        </w:rPr>
        <w:t xml:space="preserve"> га.</w:t>
      </w:r>
      <w:r w:rsidR="00CF5929" w:rsidRPr="00637A42">
        <w:rPr>
          <w:rFonts w:ascii="Times New Roman" w:hAnsi="Times New Roman"/>
          <w:sz w:val="28"/>
          <w:szCs w:val="28"/>
        </w:rPr>
        <w:t>, в т.</w:t>
      </w:r>
      <w:r w:rsidR="00AA14E3">
        <w:rPr>
          <w:rFonts w:ascii="Times New Roman" w:hAnsi="Times New Roman"/>
          <w:sz w:val="28"/>
          <w:szCs w:val="28"/>
        </w:rPr>
        <w:t xml:space="preserve"> </w:t>
      </w:r>
      <w:r w:rsidR="00CF5929" w:rsidRPr="00637A42">
        <w:rPr>
          <w:rFonts w:ascii="Times New Roman" w:hAnsi="Times New Roman"/>
          <w:sz w:val="28"/>
          <w:szCs w:val="28"/>
        </w:rPr>
        <w:t xml:space="preserve">ч. </w:t>
      </w:r>
      <w:r w:rsidRPr="00637A42">
        <w:rPr>
          <w:rFonts w:ascii="Times New Roman" w:hAnsi="Times New Roman"/>
          <w:sz w:val="28"/>
          <w:szCs w:val="28"/>
        </w:rPr>
        <w:t>3,35</w:t>
      </w:r>
      <w:r w:rsidR="00CF5929" w:rsidRPr="00637A42">
        <w:rPr>
          <w:rFonts w:ascii="Times New Roman" w:hAnsi="Times New Roman"/>
          <w:sz w:val="28"/>
          <w:szCs w:val="28"/>
        </w:rPr>
        <w:t xml:space="preserve"> га под индивидуальное жилищное строительство.</w:t>
      </w:r>
      <w:r w:rsidR="00A029BA" w:rsidRPr="00637A42">
        <w:rPr>
          <w:rFonts w:ascii="Times New Roman" w:hAnsi="Times New Roman"/>
          <w:sz w:val="28"/>
          <w:szCs w:val="28"/>
        </w:rPr>
        <w:t xml:space="preserve"> Наибольшее количество </w:t>
      </w:r>
      <w:r w:rsidR="00CF5929" w:rsidRPr="00637A42">
        <w:rPr>
          <w:rFonts w:ascii="Times New Roman" w:hAnsi="Times New Roman"/>
          <w:sz w:val="28"/>
          <w:szCs w:val="28"/>
        </w:rPr>
        <w:t>земельных участков,</w:t>
      </w:r>
      <w:r w:rsidR="00A029BA" w:rsidRPr="00637A42">
        <w:rPr>
          <w:rFonts w:ascii="Times New Roman" w:hAnsi="Times New Roman"/>
          <w:sz w:val="28"/>
          <w:szCs w:val="28"/>
        </w:rPr>
        <w:t xml:space="preserve"> предоставленных под жилищное строительство в </w:t>
      </w:r>
      <w:r w:rsidR="00423668" w:rsidRPr="00637A42">
        <w:rPr>
          <w:rFonts w:ascii="Times New Roman" w:hAnsi="Times New Roman"/>
          <w:sz w:val="28"/>
          <w:szCs w:val="28"/>
        </w:rPr>
        <w:t>Куликовском</w:t>
      </w:r>
      <w:r w:rsidR="00A029BA" w:rsidRPr="00637A42">
        <w:rPr>
          <w:rFonts w:ascii="Times New Roman" w:hAnsi="Times New Roman"/>
          <w:sz w:val="28"/>
          <w:szCs w:val="28"/>
        </w:rPr>
        <w:t xml:space="preserve">, Сивиньском, </w:t>
      </w:r>
      <w:r w:rsidR="00423668" w:rsidRPr="00637A42">
        <w:rPr>
          <w:rFonts w:ascii="Times New Roman" w:hAnsi="Times New Roman"/>
          <w:sz w:val="28"/>
          <w:szCs w:val="28"/>
        </w:rPr>
        <w:t>Старозубаревском</w:t>
      </w:r>
      <w:r w:rsidR="00A029BA" w:rsidRPr="00637A42">
        <w:rPr>
          <w:rFonts w:ascii="Times New Roman" w:hAnsi="Times New Roman"/>
          <w:sz w:val="28"/>
          <w:szCs w:val="28"/>
        </w:rPr>
        <w:t xml:space="preserve">, </w:t>
      </w:r>
      <w:r w:rsidR="00423668" w:rsidRPr="00637A42">
        <w:rPr>
          <w:rFonts w:ascii="Times New Roman" w:hAnsi="Times New Roman"/>
          <w:sz w:val="28"/>
          <w:szCs w:val="28"/>
        </w:rPr>
        <w:t>Колопинском и</w:t>
      </w:r>
      <w:r w:rsidR="00A029BA" w:rsidRPr="00637A42">
        <w:rPr>
          <w:rFonts w:ascii="Times New Roman" w:hAnsi="Times New Roman"/>
          <w:sz w:val="28"/>
          <w:szCs w:val="28"/>
        </w:rPr>
        <w:t xml:space="preserve"> Старогоряшинском сельских поселениях.</w:t>
      </w:r>
      <w:r w:rsidR="00423668" w:rsidRPr="00637A42">
        <w:rPr>
          <w:rFonts w:ascii="Times New Roman" w:hAnsi="Times New Roman"/>
          <w:sz w:val="28"/>
          <w:szCs w:val="28"/>
        </w:rPr>
        <w:t xml:space="preserve">   </w:t>
      </w:r>
    </w:p>
    <w:p w14:paraId="0368E79D" w14:textId="77777777" w:rsidR="00C45D9A" w:rsidRPr="005C2D23" w:rsidRDefault="00637A42" w:rsidP="00C45D9A">
      <w:pPr>
        <w:pBdr>
          <w:bottom w:val="single" w:sz="4" w:space="31" w:color="FFFFFF"/>
        </w:pBdr>
        <w:ind w:firstLine="0"/>
        <w:rPr>
          <w:rFonts w:ascii="Times New Roman" w:hAnsi="Times New Roman"/>
          <w:sz w:val="28"/>
          <w:szCs w:val="28"/>
        </w:rPr>
      </w:pPr>
      <w:r w:rsidRPr="00C45D9A">
        <w:rPr>
          <w:rFonts w:ascii="Times New Roman" w:hAnsi="Times New Roman"/>
          <w:sz w:val="28"/>
          <w:szCs w:val="28"/>
        </w:rPr>
        <w:tab/>
      </w:r>
      <w:r w:rsidR="00CF5929" w:rsidRPr="00C45D9A">
        <w:rPr>
          <w:rFonts w:ascii="Times New Roman" w:hAnsi="Times New Roman"/>
          <w:bCs/>
          <w:sz w:val="28"/>
          <w:szCs w:val="28"/>
        </w:rPr>
        <w:t>В 2020-2021 году на территории Старогоряшинского поселения в д. Бобылевские Выселки велись работы по освоению площадки под компактную жилищную застройку. Компактная жилищная застройка предполагает строительство 134 индивидуальных жилых домов и детскую спортивную площадку, всего площадь застройки 35 га</w:t>
      </w:r>
      <w:r w:rsidR="00CF5929" w:rsidRPr="005C2D23">
        <w:rPr>
          <w:rFonts w:ascii="Times New Roman" w:hAnsi="Times New Roman"/>
          <w:bCs/>
          <w:sz w:val="28"/>
          <w:szCs w:val="28"/>
        </w:rPr>
        <w:t xml:space="preserve">.  На сегодняшний день </w:t>
      </w:r>
      <w:r w:rsidR="00C45D9A" w:rsidRPr="005C2D23">
        <w:rPr>
          <w:rFonts w:ascii="Times New Roman" w:hAnsi="Times New Roman"/>
          <w:bCs/>
          <w:sz w:val="28"/>
          <w:szCs w:val="28"/>
        </w:rPr>
        <w:t>59</w:t>
      </w:r>
      <w:r w:rsidR="00CF5929" w:rsidRPr="005C2D23">
        <w:rPr>
          <w:rFonts w:ascii="Times New Roman" w:hAnsi="Times New Roman"/>
          <w:bCs/>
          <w:sz w:val="28"/>
          <w:szCs w:val="28"/>
        </w:rPr>
        <w:t xml:space="preserve"> уча</w:t>
      </w:r>
      <w:r w:rsidR="00C45D9A" w:rsidRPr="005C2D23">
        <w:rPr>
          <w:rFonts w:ascii="Times New Roman" w:hAnsi="Times New Roman"/>
          <w:bCs/>
          <w:sz w:val="28"/>
          <w:szCs w:val="28"/>
        </w:rPr>
        <w:t>стков продано и 4 участка предоставлено мн</w:t>
      </w:r>
      <w:r w:rsidR="00CF5929" w:rsidRPr="005C2D23">
        <w:rPr>
          <w:rFonts w:ascii="Times New Roman" w:hAnsi="Times New Roman"/>
          <w:bCs/>
          <w:sz w:val="28"/>
          <w:szCs w:val="28"/>
        </w:rPr>
        <w:t>огодетным семьям.</w:t>
      </w:r>
    </w:p>
    <w:p w14:paraId="30D71F67" w14:textId="77777777" w:rsidR="00C45D9A" w:rsidRDefault="00C45D9A" w:rsidP="00C45D9A">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745B5C" w:rsidRPr="00C45D9A">
        <w:rPr>
          <w:rFonts w:ascii="Times New Roman" w:hAnsi="Times New Roman"/>
          <w:b/>
          <w:spacing w:val="-2"/>
          <w:sz w:val="28"/>
          <w:szCs w:val="28"/>
        </w:rPr>
        <w:t>Площадь земельных участков, предоставленных для строительства в расчете на 10 тыс. населения по</w:t>
      </w:r>
      <w:r w:rsidR="00631AB4" w:rsidRPr="00C45D9A">
        <w:rPr>
          <w:rFonts w:ascii="Times New Roman" w:hAnsi="Times New Roman"/>
          <w:b/>
          <w:spacing w:val="-2"/>
          <w:sz w:val="28"/>
          <w:szCs w:val="28"/>
        </w:rPr>
        <w:t xml:space="preserve"> Краснослободскому району в 20</w:t>
      </w:r>
      <w:r w:rsidRPr="00C45D9A">
        <w:rPr>
          <w:rFonts w:ascii="Times New Roman" w:hAnsi="Times New Roman"/>
          <w:b/>
          <w:spacing w:val="-2"/>
          <w:sz w:val="28"/>
          <w:szCs w:val="28"/>
        </w:rPr>
        <w:t>24</w:t>
      </w:r>
      <w:r w:rsidR="00831B1F" w:rsidRPr="00C45D9A">
        <w:rPr>
          <w:rFonts w:ascii="Times New Roman" w:hAnsi="Times New Roman"/>
          <w:b/>
          <w:spacing w:val="-2"/>
          <w:sz w:val="28"/>
          <w:szCs w:val="28"/>
        </w:rPr>
        <w:t xml:space="preserve"> году </w:t>
      </w:r>
      <w:r w:rsidR="00745B5C" w:rsidRPr="00C45D9A">
        <w:rPr>
          <w:rFonts w:ascii="Times New Roman" w:hAnsi="Times New Roman"/>
          <w:b/>
          <w:spacing w:val="-2"/>
          <w:sz w:val="28"/>
          <w:szCs w:val="28"/>
        </w:rPr>
        <w:t xml:space="preserve">составила </w:t>
      </w:r>
      <w:r w:rsidRPr="00C45D9A">
        <w:rPr>
          <w:rFonts w:ascii="Times New Roman" w:hAnsi="Times New Roman"/>
          <w:b/>
          <w:spacing w:val="-2"/>
          <w:sz w:val="28"/>
          <w:szCs w:val="28"/>
        </w:rPr>
        <w:t>2,8</w:t>
      </w:r>
      <w:r w:rsidR="00516896" w:rsidRPr="00C45D9A">
        <w:rPr>
          <w:rFonts w:ascii="Times New Roman" w:hAnsi="Times New Roman"/>
          <w:b/>
          <w:spacing w:val="-2"/>
          <w:sz w:val="28"/>
          <w:szCs w:val="28"/>
        </w:rPr>
        <w:t xml:space="preserve"> гектара</w:t>
      </w:r>
      <w:r w:rsidR="00745B5C" w:rsidRPr="00C45D9A">
        <w:rPr>
          <w:rFonts w:ascii="Times New Roman" w:hAnsi="Times New Roman"/>
          <w:b/>
          <w:spacing w:val="-2"/>
          <w:sz w:val="28"/>
          <w:szCs w:val="28"/>
        </w:rPr>
        <w:t xml:space="preserve"> в том числе</w:t>
      </w:r>
      <w:r w:rsidR="00631AB4" w:rsidRPr="00C45D9A">
        <w:rPr>
          <w:rFonts w:ascii="Times New Roman" w:hAnsi="Times New Roman"/>
          <w:b/>
          <w:spacing w:val="-2"/>
          <w:sz w:val="28"/>
          <w:szCs w:val="28"/>
        </w:rPr>
        <w:t xml:space="preserve"> для жилищного строительства </w:t>
      </w:r>
      <w:r w:rsidR="00694EA5" w:rsidRPr="00C45D9A">
        <w:rPr>
          <w:rFonts w:ascii="Times New Roman" w:hAnsi="Times New Roman"/>
          <w:b/>
          <w:spacing w:val="-2"/>
          <w:sz w:val="28"/>
          <w:szCs w:val="28"/>
        </w:rPr>
        <w:t>1</w:t>
      </w:r>
      <w:r w:rsidRPr="00C45D9A">
        <w:rPr>
          <w:rFonts w:ascii="Times New Roman" w:hAnsi="Times New Roman"/>
          <w:b/>
          <w:spacing w:val="-2"/>
          <w:sz w:val="28"/>
          <w:szCs w:val="28"/>
        </w:rPr>
        <w:t>,57</w:t>
      </w:r>
      <w:r w:rsidR="00745B5C" w:rsidRPr="00C45D9A">
        <w:rPr>
          <w:rFonts w:ascii="Times New Roman" w:hAnsi="Times New Roman"/>
          <w:b/>
          <w:spacing w:val="-2"/>
          <w:sz w:val="28"/>
          <w:szCs w:val="28"/>
        </w:rPr>
        <w:t xml:space="preserve"> га</w:t>
      </w:r>
      <w:r>
        <w:rPr>
          <w:rFonts w:ascii="Times New Roman" w:hAnsi="Times New Roman"/>
          <w:b/>
          <w:spacing w:val="-2"/>
          <w:sz w:val="28"/>
          <w:szCs w:val="28"/>
        </w:rPr>
        <w:t>.</w:t>
      </w:r>
    </w:p>
    <w:p w14:paraId="75C50C82" w14:textId="77777777" w:rsidR="00C45D9A" w:rsidRDefault="00C45D9A" w:rsidP="00C45D9A">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694EA5" w:rsidRPr="00C45D9A">
        <w:rPr>
          <w:rFonts w:ascii="Times New Roman" w:hAnsi="Times New Roman"/>
          <w:sz w:val="28"/>
          <w:szCs w:val="28"/>
        </w:rPr>
        <w:t>Зе</w:t>
      </w:r>
      <w:r w:rsidR="00897EF8" w:rsidRPr="00C45D9A">
        <w:rPr>
          <w:rFonts w:ascii="Times New Roman" w:hAnsi="Times New Roman"/>
          <w:sz w:val="28"/>
          <w:szCs w:val="28"/>
        </w:rPr>
        <w:t>мельных участков, выданных для строительства объектов, в т. ч жилищного строительства в отношении которых не было получено разрешение на ввод объекта в эксплуатацию не имеется.</w:t>
      </w:r>
    </w:p>
    <w:p w14:paraId="326555ED" w14:textId="7B5250E2" w:rsidR="00C45D9A" w:rsidRPr="00EF52EC" w:rsidRDefault="00C45D9A" w:rsidP="00C45D9A">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9B28CF" w:rsidRPr="00EF52EC">
        <w:rPr>
          <w:rFonts w:ascii="Times New Roman" w:hAnsi="Times New Roman"/>
          <w:sz w:val="28"/>
          <w:szCs w:val="28"/>
        </w:rPr>
        <w:t>Разработаны комплексные программы развития коммунальной, социальной и транспортной инфраструктуры. Утверждены схема территориального планирования Краснослободского муниципального района, генпланы сельских поселений и правила землепользования и застройки. Во всех сельских и городской администрациях утверждены схемы водоснабжения и водоотведения.</w:t>
      </w:r>
    </w:p>
    <w:p w14:paraId="74686D07" w14:textId="0ABCF72D" w:rsidR="00C45D9A" w:rsidRPr="00EF52EC" w:rsidRDefault="00C45D9A" w:rsidP="00C45D9A">
      <w:pPr>
        <w:pBdr>
          <w:bottom w:val="single" w:sz="4" w:space="31" w:color="FFFFFF"/>
        </w:pBdr>
        <w:ind w:firstLine="0"/>
        <w:rPr>
          <w:rFonts w:ascii="Times New Roman" w:hAnsi="Times New Roman"/>
          <w:sz w:val="28"/>
          <w:szCs w:val="28"/>
        </w:rPr>
      </w:pPr>
      <w:r w:rsidRPr="00EF52EC">
        <w:rPr>
          <w:rFonts w:ascii="Times New Roman" w:hAnsi="Times New Roman"/>
          <w:sz w:val="28"/>
          <w:szCs w:val="28"/>
        </w:rPr>
        <w:tab/>
        <w:t>За период 2022- 2024 год приведены в соответствие генпланы и ПЗЗ в 6 сельских поселениях и г. Краснослободске.</w:t>
      </w:r>
    </w:p>
    <w:p w14:paraId="358B95D2" w14:textId="77777777" w:rsidR="00F37F07" w:rsidRDefault="00C45D9A" w:rsidP="00F37F07">
      <w:pPr>
        <w:pBdr>
          <w:bottom w:val="single" w:sz="4" w:space="31" w:color="FFFFFF"/>
        </w:pBdr>
        <w:ind w:firstLine="0"/>
        <w:rPr>
          <w:rFonts w:ascii="Times New Roman" w:hAnsi="Times New Roman"/>
          <w:sz w:val="28"/>
          <w:szCs w:val="28"/>
        </w:rPr>
      </w:pPr>
      <w:r w:rsidRPr="00EF52EC">
        <w:rPr>
          <w:rFonts w:ascii="Times New Roman" w:hAnsi="Times New Roman"/>
          <w:sz w:val="28"/>
          <w:szCs w:val="28"/>
        </w:rPr>
        <w:tab/>
        <w:t>Р</w:t>
      </w:r>
      <w:r w:rsidR="00EF52EC" w:rsidRPr="00EF52EC">
        <w:rPr>
          <w:rFonts w:ascii="Times New Roman" w:hAnsi="Times New Roman"/>
          <w:sz w:val="28"/>
          <w:szCs w:val="28"/>
        </w:rPr>
        <w:t>абота</w:t>
      </w:r>
      <w:r w:rsidR="009B28CF" w:rsidRPr="00EF52EC">
        <w:rPr>
          <w:rFonts w:ascii="Times New Roman" w:hAnsi="Times New Roman"/>
          <w:sz w:val="28"/>
          <w:szCs w:val="28"/>
        </w:rPr>
        <w:t xml:space="preserve"> по приведению Схемы территориального планирования Краснослободского муниципального района, генеральных планов и правил землепользования и застройки сельских поселений в соответствии с действующим законодательством</w:t>
      </w:r>
      <w:r w:rsidR="00EF52EC" w:rsidRPr="00EF52EC">
        <w:rPr>
          <w:rFonts w:ascii="Times New Roman" w:hAnsi="Times New Roman"/>
          <w:sz w:val="28"/>
          <w:szCs w:val="28"/>
        </w:rPr>
        <w:t xml:space="preserve"> продолжае</w:t>
      </w:r>
      <w:r w:rsidRPr="00EF52EC">
        <w:rPr>
          <w:rFonts w:ascii="Times New Roman" w:hAnsi="Times New Roman"/>
          <w:sz w:val="28"/>
          <w:szCs w:val="28"/>
        </w:rPr>
        <w:t>тся</w:t>
      </w:r>
      <w:r w:rsidR="00EF52EC" w:rsidRPr="00EF52EC">
        <w:rPr>
          <w:rFonts w:ascii="Times New Roman" w:hAnsi="Times New Roman"/>
          <w:sz w:val="28"/>
          <w:szCs w:val="28"/>
        </w:rPr>
        <w:t>.</w:t>
      </w:r>
    </w:p>
    <w:p w14:paraId="7E801D77" w14:textId="77777777" w:rsidR="00F37F07" w:rsidRDefault="00F37F07" w:rsidP="00F37F07">
      <w:pPr>
        <w:pBdr>
          <w:bottom w:val="single" w:sz="4" w:space="31" w:color="FFFFFF"/>
        </w:pBdr>
        <w:ind w:firstLine="0"/>
        <w:rPr>
          <w:rFonts w:ascii="Times New Roman" w:hAnsi="Times New Roman"/>
          <w:sz w:val="28"/>
          <w:szCs w:val="28"/>
        </w:rPr>
      </w:pPr>
    </w:p>
    <w:p w14:paraId="6F33BFE8" w14:textId="77777777" w:rsidR="007A5AF6" w:rsidRDefault="00F37F07" w:rsidP="007A5AF6">
      <w:pPr>
        <w:pBdr>
          <w:bottom w:val="single" w:sz="4" w:space="31" w:color="FFFFFF"/>
        </w:pBdr>
        <w:ind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C3C35" w:rsidRPr="00B747B7">
        <w:rPr>
          <w:rFonts w:ascii="Times New Roman" w:hAnsi="Times New Roman"/>
          <w:b/>
          <w:bCs/>
          <w:sz w:val="28"/>
          <w:szCs w:val="28"/>
          <w:lang w:eastAsia="ar-SA"/>
        </w:rPr>
        <w:t>Жилищно – коммунальное хозяйство</w:t>
      </w:r>
    </w:p>
    <w:p w14:paraId="05725D57" w14:textId="77777777" w:rsidR="007A5AF6" w:rsidRDefault="007A5AF6" w:rsidP="007A5AF6">
      <w:pPr>
        <w:pBdr>
          <w:bottom w:val="single" w:sz="4" w:space="31" w:color="FFFFFF"/>
        </w:pBdr>
        <w:ind w:firstLine="0"/>
        <w:rPr>
          <w:rFonts w:ascii="Times New Roman" w:hAnsi="Times New Roman"/>
          <w:sz w:val="28"/>
          <w:szCs w:val="28"/>
        </w:rPr>
      </w:pPr>
    </w:p>
    <w:p w14:paraId="2B3528C2" w14:textId="77777777" w:rsidR="00393591" w:rsidRDefault="007A5AF6" w:rsidP="00393591">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A31D04" w:rsidRPr="00B747B7">
        <w:rPr>
          <w:rFonts w:ascii="Times New Roman" w:hAnsi="Times New Roman"/>
          <w:sz w:val="28"/>
          <w:szCs w:val="28"/>
        </w:rPr>
        <w:t xml:space="preserve">  В целях создания условий для предоставления качественных жилищно-коммунальных услуг реализуются мероприятия по формированию конкурентной среды в сфере упра</w:t>
      </w:r>
      <w:r w:rsidR="00B0111D" w:rsidRPr="00B747B7">
        <w:rPr>
          <w:rFonts w:ascii="Times New Roman" w:hAnsi="Times New Roman"/>
          <w:sz w:val="28"/>
          <w:szCs w:val="28"/>
        </w:rPr>
        <w:t xml:space="preserve">вления жилищным фондом.  </w:t>
      </w:r>
      <w:r w:rsidR="00014FE1" w:rsidRPr="00B747B7">
        <w:rPr>
          <w:rFonts w:ascii="Times New Roman" w:hAnsi="Times New Roman"/>
          <w:sz w:val="28"/>
          <w:szCs w:val="28"/>
        </w:rPr>
        <w:t>Одним из критериев комфортного проживания граждан является техническое состояние и внутреннее благоустройство домов.</w:t>
      </w:r>
      <w:r w:rsidR="00BE2B20" w:rsidRPr="00B747B7">
        <w:t xml:space="preserve"> </w:t>
      </w:r>
    </w:p>
    <w:p w14:paraId="16849AC0" w14:textId="77777777" w:rsidR="00393591" w:rsidRDefault="00393591" w:rsidP="00393591">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3F1607" w:rsidRPr="00B747B7">
        <w:rPr>
          <w:rFonts w:ascii="Times New Roman" w:hAnsi="Times New Roman"/>
          <w:sz w:val="28"/>
          <w:szCs w:val="28"/>
        </w:rPr>
        <w:t>Для создания комфортных условий проживания населения Краснослободского муниципального района продолжается модернизация существующего жилого фонда путем проведения капитального ремонта многоквартирных домов через Фонд капитального ремонта</w:t>
      </w:r>
      <w:r w:rsidR="00250703" w:rsidRPr="00B747B7">
        <w:rPr>
          <w:rFonts w:ascii="Times New Roman" w:hAnsi="Times New Roman"/>
          <w:sz w:val="28"/>
          <w:szCs w:val="28"/>
        </w:rPr>
        <w:t>. Р</w:t>
      </w:r>
      <w:r w:rsidR="003F1607" w:rsidRPr="00B747B7">
        <w:rPr>
          <w:rFonts w:ascii="Times New Roman" w:hAnsi="Times New Roman"/>
          <w:sz w:val="28"/>
          <w:szCs w:val="28"/>
        </w:rPr>
        <w:t>айон участвует в адресной программе «Проведение капитального ремонта</w:t>
      </w:r>
      <w:r w:rsidR="003F1607" w:rsidRPr="00B747B7">
        <w:t xml:space="preserve"> </w:t>
      </w:r>
      <w:r w:rsidR="003F1607" w:rsidRPr="00B747B7">
        <w:rPr>
          <w:rFonts w:ascii="Times New Roman" w:hAnsi="Times New Roman"/>
          <w:sz w:val="28"/>
          <w:szCs w:val="28"/>
        </w:rPr>
        <w:t xml:space="preserve">общего имущества в </w:t>
      </w:r>
      <w:r w:rsidR="003F1607" w:rsidRPr="00B747B7">
        <w:rPr>
          <w:rFonts w:ascii="Times New Roman" w:hAnsi="Times New Roman"/>
          <w:sz w:val="28"/>
          <w:szCs w:val="28"/>
        </w:rPr>
        <w:lastRenderedPageBreak/>
        <w:t>многоквартирных домах, расположенных на территории Республики Мордовия» на 2014-20</w:t>
      </w:r>
      <w:r w:rsidR="00722B21" w:rsidRPr="00B747B7">
        <w:rPr>
          <w:rFonts w:ascii="Times New Roman" w:hAnsi="Times New Roman"/>
          <w:sz w:val="28"/>
          <w:szCs w:val="28"/>
        </w:rPr>
        <w:t>55</w:t>
      </w:r>
      <w:r w:rsidR="003F1607" w:rsidRPr="00B747B7">
        <w:rPr>
          <w:rFonts w:ascii="Times New Roman" w:hAnsi="Times New Roman"/>
          <w:sz w:val="28"/>
          <w:szCs w:val="28"/>
        </w:rPr>
        <w:t xml:space="preserve"> годы. </w:t>
      </w:r>
    </w:p>
    <w:p w14:paraId="287780CF" w14:textId="77777777" w:rsidR="00393591" w:rsidRDefault="00393591" w:rsidP="00393591">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722B21" w:rsidRPr="00B747B7">
        <w:rPr>
          <w:rFonts w:ascii="Times New Roman" w:hAnsi="Times New Roman"/>
          <w:sz w:val="28"/>
          <w:szCs w:val="28"/>
        </w:rPr>
        <w:t>Главной задачей муниципальных образований, имеющих на своих территориях многоквартирные дома, заключается в том, чтобы настойчиво и целенаправленно проводить работу среди собственников жилья, проживающих в МКД, по разъяснению жилищного законодательства, усилению ответственности и активизации участия собственников жилья в решении всех вопросов в области жилищных отношений. Особенно в вопросах, касающихся ремонта и содержании жилья, недопущения его интенсивного износа.</w:t>
      </w:r>
      <w:r>
        <w:rPr>
          <w:rFonts w:ascii="Times New Roman" w:hAnsi="Times New Roman"/>
          <w:sz w:val="28"/>
          <w:szCs w:val="28"/>
        </w:rPr>
        <w:tab/>
      </w:r>
    </w:p>
    <w:p w14:paraId="7F4E39B2" w14:textId="77777777" w:rsidR="00393591" w:rsidRDefault="00393591" w:rsidP="00393591">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3F1607" w:rsidRPr="00B747B7">
        <w:rPr>
          <w:rFonts w:ascii="Times New Roman" w:hAnsi="Times New Roman"/>
          <w:sz w:val="28"/>
          <w:szCs w:val="28"/>
        </w:rPr>
        <w:t xml:space="preserve">По вышеназванной программе в </w:t>
      </w:r>
      <w:r w:rsidR="00B747B7" w:rsidRPr="00B747B7">
        <w:rPr>
          <w:rFonts w:ascii="Times New Roman" w:hAnsi="Times New Roman"/>
          <w:sz w:val="28"/>
          <w:szCs w:val="28"/>
        </w:rPr>
        <w:t>2024</w:t>
      </w:r>
      <w:r w:rsidR="003F1607" w:rsidRPr="00B747B7">
        <w:rPr>
          <w:rFonts w:ascii="Times New Roman" w:hAnsi="Times New Roman"/>
          <w:sz w:val="28"/>
          <w:szCs w:val="28"/>
        </w:rPr>
        <w:t xml:space="preserve"> году</w:t>
      </w:r>
      <w:r w:rsidR="00B747B7" w:rsidRPr="00B747B7">
        <w:rPr>
          <w:rFonts w:ascii="Times New Roman" w:hAnsi="Times New Roman"/>
          <w:sz w:val="28"/>
          <w:szCs w:val="28"/>
          <w:shd w:val="clear" w:color="auto" w:fill="FFFFFF"/>
        </w:rPr>
        <w:t xml:space="preserve"> осуществлён капитальный ремонт систем внутридомовых инженерных систем электроснабжения в 4 домах и ремонт кровли в 1 доме на общую сумму 15,4 млн. рублей.</w:t>
      </w:r>
    </w:p>
    <w:p w14:paraId="5CD3E14B" w14:textId="77777777" w:rsidR="00393591" w:rsidRDefault="00393591" w:rsidP="00393591">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746F4F" w:rsidRPr="001C1132">
        <w:rPr>
          <w:rFonts w:ascii="Times New Roman" w:hAnsi="Times New Roman"/>
          <w:sz w:val="28"/>
          <w:szCs w:val="28"/>
        </w:rPr>
        <w:t>А</w:t>
      </w:r>
      <w:r w:rsidR="00BE2B20" w:rsidRPr="001C1132">
        <w:rPr>
          <w:rFonts w:ascii="Times New Roman" w:hAnsi="Times New Roman"/>
          <w:sz w:val="28"/>
          <w:szCs w:val="28"/>
        </w:rPr>
        <w:t xml:space="preserve">нализ поступления платы за капитальный ремонт показывает, что по некоторым домам процент сбора платежей составляет </w:t>
      </w:r>
      <w:r w:rsidR="00431A0F" w:rsidRPr="001C1132">
        <w:rPr>
          <w:rFonts w:ascii="Times New Roman" w:hAnsi="Times New Roman"/>
          <w:sz w:val="28"/>
          <w:szCs w:val="28"/>
        </w:rPr>
        <w:t xml:space="preserve">от </w:t>
      </w:r>
      <w:r w:rsidR="001C1132" w:rsidRPr="001C1132">
        <w:rPr>
          <w:rFonts w:ascii="Times New Roman" w:hAnsi="Times New Roman"/>
          <w:sz w:val="28"/>
          <w:szCs w:val="28"/>
        </w:rPr>
        <w:t>33,9% до 98</w:t>
      </w:r>
      <w:r w:rsidR="00BE2B20" w:rsidRPr="001C1132">
        <w:rPr>
          <w:rFonts w:ascii="Times New Roman" w:hAnsi="Times New Roman"/>
          <w:sz w:val="28"/>
          <w:szCs w:val="28"/>
        </w:rPr>
        <w:t xml:space="preserve">%. Средний процент поступления взносов на капитальный </w:t>
      </w:r>
      <w:r w:rsidR="00B727FF" w:rsidRPr="001C1132">
        <w:rPr>
          <w:rFonts w:ascii="Times New Roman" w:hAnsi="Times New Roman"/>
          <w:sz w:val="28"/>
          <w:szCs w:val="28"/>
        </w:rPr>
        <w:t xml:space="preserve">ремонт многоквартирных домов по </w:t>
      </w:r>
      <w:r w:rsidR="00BE2B20" w:rsidRPr="001C1132">
        <w:rPr>
          <w:rFonts w:ascii="Times New Roman" w:hAnsi="Times New Roman"/>
          <w:sz w:val="28"/>
          <w:szCs w:val="28"/>
        </w:rPr>
        <w:t>району в 20</w:t>
      </w:r>
      <w:r w:rsidR="001C1132" w:rsidRPr="001C1132">
        <w:rPr>
          <w:rFonts w:ascii="Times New Roman" w:hAnsi="Times New Roman"/>
          <w:sz w:val="28"/>
          <w:szCs w:val="28"/>
        </w:rPr>
        <w:t>24</w:t>
      </w:r>
      <w:r w:rsidR="0002096A" w:rsidRPr="001C1132">
        <w:rPr>
          <w:rFonts w:ascii="Times New Roman" w:hAnsi="Times New Roman"/>
          <w:sz w:val="28"/>
          <w:szCs w:val="28"/>
        </w:rPr>
        <w:t xml:space="preserve"> </w:t>
      </w:r>
      <w:r w:rsidR="00BE2B20" w:rsidRPr="001C1132">
        <w:rPr>
          <w:rFonts w:ascii="Times New Roman" w:hAnsi="Times New Roman"/>
          <w:sz w:val="28"/>
          <w:szCs w:val="28"/>
        </w:rPr>
        <w:t xml:space="preserve">году </w:t>
      </w:r>
      <w:r w:rsidR="001C1132" w:rsidRPr="001C1132">
        <w:rPr>
          <w:rFonts w:ascii="Times New Roman" w:hAnsi="Times New Roman"/>
          <w:sz w:val="28"/>
          <w:szCs w:val="28"/>
        </w:rPr>
        <w:t>90,8</w:t>
      </w:r>
      <w:r w:rsidR="00E01080" w:rsidRPr="001C1132">
        <w:rPr>
          <w:rFonts w:ascii="Times New Roman" w:hAnsi="Times New Roman"/>
          <w:sz w:val="28"/>
          <w:szCs w:val="28"/>
        </w:rPr>
        <w:t xml:space="preserve"> </w:t>
      </w:r>
      <w:r w:rsidR="00431A0F" w:rsidRPr="001C1132">
        <w:rPr>
          <w:rFonts w:ascii="Times New Roman" w:hAnsi="Times New Roman"/>
          <w:sz w:val="28"/>
          <w:szCs w:val="28"/>
        </w:rPr>
        <w:t>процента</w:t>
      </w:r>
      <w:r w:rsidR="001C1132" w:rsidRPr="001C1132">
        <w:rPr>
          <w:rFonts w:ascii="Times New Roman" w:hAnsi="Times New Roman"/>
          <w:sz w:val="28"/>
          <w:szCs w:val="28"/>
        </w:rPr>
        <w:t>, по сравнению с предыдущем годом (83%) средний процент поступления взносов возрос.</w:t>
      </w:r>
    </w:p>
    <w:p w14:paraId="0B984090" w14:textId="77777777" w:rsidR="00393591" w:rsidRDefault="00393591" w:rsidP="00393591">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5A6A64" w:rsidRPr="00B747B7">
        <w:rPr>
          <w:rFonts w:ascii="Times New Roman" w:hAnsi="Times New Roman"/>
          <w:sz w:val="28"/>
          <w:szCs w:val="28"/>
        </w:rPr>
        <w:t xml:space="preserve">Жители </w:t>
      </w:r>
      <w:r w:rsidR="008F02CC" w:rsidRPr="00B747B7">
        <w:rPr>
          <w:rFonts w:ascii="Times New Roman" w:hAnsi="Times New Roman"/>
          <w:sz w:val="28"/>
          <w:szCs w:val="28"/>
        </w:rPr>
        <w:t xml:space="preserve">всех </w:t>
      </w:r>
      <w:r w:rsidR="005A6A64" w:rsidRPr="00B747B7">
        <w:rPr>
          <w:rFonts w:ascii="Times New Roman" w:hAnsi="Times New Roman"/>
          <w:sz w:val="28"/>
          <w:szCs w:val="28"/>
        </w:rPr>
        <w:t>многоквартирных домов</w:t>
      </w:r>
      <w:r w:rsidR="005A6A64" w:rsidRPr="00B747B7">
        <w:rPr>
          <w:rFonts w:ascii="Times New Roman" w:hAnsi="Times New Roman"/>
        </w:rPr>
        <w:t xml:space="preserve"> </w:t>
      </w:r>
      <w:r w:rsidR="005A6A64" w:rsidRPr="00B747B7">
        <w:rPr>
          <w:rFonts w:ascii="Times New Roman" w:hAnsi="Times New Roman"/>
          <w:sz w:val="28"/>
          <w:szCs w:val="28"/>
        </w:rPr>
        <w:t>выбрали и реализуют один из способов управления многоквартирными домами.</w:t>
      </w:r>
      <w:r w:rsidR="00A83438" w:rsidRPr="00B747B7">
        <w:rPr>
          <w:rFonts w:ascii="Times New Roman" w:hAnsi="Times New Roman"/>
          <w:sz w:val="28"/>
          <w:szCs w:val="28"/>
        </w:rPr>
        <w:t xml:space="preserve"> </w:t>
      </w:r>
    </w:p>
    <w:p w14:paraId="055607DA" w14:textId="77777777" w:rsidR="00393591" w:rsidRDefault="00393591" w:rsidP="00393591">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A83438" w:rsidRPr="00B747B7">
        <w:rPr>
          <w:rFonts w:ascii="Times New Roman" w:hAnsi="Times New Roman"/>
          <w:b/>
          <w:sz w:val="28"/>
          <w:szCs w:val="28"/>
        </w:rPr>
        <w:t xml:space="preserve">Доля МКД Краснослободского муниципального района, в </w:t>
      </w:r>
      <w:r w:rsidR="003356C1" w:rsidRPr="00B747B7">
        <w:rPr>
          <w:rFonts w:ascii="Times New Roman" w:hAnsi="Times New Roman"/>
          <w:b/>
          <w:sz w:val="28"/>
          <w:szCs w:val="28"/>
        </w:rPr>
        <w:t>которых собственники</w:t>
      </w:r>
      <w:r w:rsidR="00A83438" w:rsidRPr="00B747B7">
        <w:rPr>
          <w:rFonts w:ascii="Times New Roman" w:hAnsi="Times New Roman"/>
          <w:b/>
          <w:sz w:val="28"/>
          <w:szCs w:val="28"/>
        </w:rPr>
        <w:t xml:space="preserve"> помещений выбрали способ управления, в об</w:t>
      </w:r>
      <w:r w:rsidR="003356C1" w:rsidRPr="00B747B7">
        <w:rPr>
          <w:rFonts w:ascii="Times New Roman" w:hAnsi="Times New Roman"/>
          <w:b/>
          <w:sz w:val="28"/>
          <w:szCs w:val="28"/>
        </w:rPr>
        <w:t xml:space="preserve">щем числе многоквартирных домов, в которых собственники помещений должны выбрать способ управления данными домами </w:t>
      </w:r>
      <w:r w:rsidR="00A83438" w:rsidRPr="00B747B7">
        <w:rPr>
          <w:rFonts w:ascii="Times New Roman" w:hAnsi="Times New Roman"/>
          <w:b/>
          <w:sz w:val="28"/>
          <w:szCs w:val="28"/>
        </w:rPr>
        <w:t>составляет 100%.</w:t>
      </w:r>
    </w:p>
    <w:p w14:paraId="11F67866" w14:textId="561CCAB2" w:rsidR="00393591" w:rsidRDefault="00393591" w:rsidP="00393591">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5A6A64" w:rsidRPr="00B747B7">
        <w:rPr>
          <w:rFonts w:ascii="Times New Roman" w:hAnsi="Times New Roman"/>
          <w:sz w:val="28"/>
          <w:szCs w:val="28"/>
        </w:rPr>
        <w:t xml:space="preserve">В </w:t>
      </w:r>
      <w:r w:rsidR="003356C1" w:rsidRPr="00B747B7">
        <w:rPr>
          <w:rFonts w:ascii="Times New Roman" w:hAnsi="Times New Roman"/>
          <w:sz w:val="28"/>
          <w:szCs w:val="28"/>
        </w:rPr>
        <w:t>районе функционируют</w:t>
      </w:r>
      <w:r w:rsidR="005A6A64" w:rsidRPr="00B747B7">
        <w:rPr>
          <w:rFonts w:ascii="Times New Roman" w:hAnsi="Times New Roman"/>
          <w:sz w:val="28"/>
          <w:szCs w:val="28"/>
        </w:rPr>
        <w:t xml:space="preserve"> </w:t>
      </w:r>
      <w:r w:rsidR="005C231A" w:rsidRPr="00B747B7">
        <w:rPr>
          <w:rFonts w:ascii="Times New Roman" w:hAnsi="Times New Roman"/>
          <w:sz w:val="28"/>
          <w:szCs w:val="28"/>
        </w:rPr>
        <w:t>восемь</w:t>
      </w:r>
      <w:r w:rsidR="005A6A64" w:rsidRPr="00B747B7">
        <w:rPr>
          <w:rFonts w:ascii="Times New Roman" w:hAnsi="Times New Roman"/>
          <w:sz w:val="28"/>
          <w:szCs w:val="28"/>
        </w:rPr>
        <w:t xml:space="preserve"> организаций коммунального комплекса, осуществляющие</w:t>
      </w:r>
      <w:r w:rsidR="003356C1" w:rsidRPr="00B747B7">
        <w:rPr>
          <w:rFonts w:ascii="Times New Roman" w:hAnsi="Times New Roman"/>
          <w:sz w:val="28"/>
          <w:szCs w:val="28"/>
        </w:rPr>
        <w:t xml:space="preserve"> </w:t>
      </w:r>
      <w:r w:rsidR="00BE2B20" w:rsidRPr="00B747B7">
        <w:rPr>
          <w:rFonts w:ascii="Times New Roman" w:hAnsi="Times New Roman"/>
          <w:sz w:val="28"/>
          <w:szCs w:val="28"/>
        </w:rPr>
        <w:t>капитальный ремонт</w:t>
      </w:r>
      <w:r w:rsidR="005A6A64" w:rsidRPr="00B747B7">
        <w:rPr>
          <w:rFonts w:ascii="Times New Roman" w:hAnsi="Times New Roman"/>
          <w:sz w:val="28"/>
          <w:szCs w:val="28"/>
        </w:rPr>
        <w:t xml:space="preserve"> производство товаров, оказание услуг по водо-, тепло-, газо,- электроснабжению, водоотведению, очистке сточных вод, утилизации (захоро</w:t>
      </w:r>
      <w:r w:rsidR="00282FB9" w:rsidRPr="00B747B7">
        <w:rPr>
          <w:rFonts w:ascii="Times New Roman" w:hAnsi="Times New Roman"/>
          <w:sz w:val="28"/>
          <w:szCs w:val="28"/>
        </w:rPr>
        <w:t>нению) твердых бытовых отходов: ООО «Краснослободскводоканалсервис», Краснослободская районная служба ОАО «Мордовская энергосбытовая компания», Краснослободский участок ООО «ГазпроммежрегионгазСаранск»</w:t>
      </w:r>
      <w:r w:rsidR="00051804" w:rsidRPr="00B747B7">
        <w:rPr>
          <w:rFonts w:ascii="Times New Roman" w:hAnsi="Times New Roman"/>
          <w:sz w:val="28"/>
          <w:szCs w:val="28"/>
        </w:rPr>
        <w:t>,</w:t>
      </w:r>
      <w:r w:rsidR="003356C1" w:rsidRPr="00B747B7">
        <w:rPr>
          <w:rFonts w:ascii="Times New Roman" w:hAnsi="Times New Roman"/>
          <w:sz w:val="28"/>
          <w:szCs w:val="28"/>
        </w:rPr>
        <w:t xml:space="preserve"> ООО «Этрон», </w:t>
      </w:r>
      <w:r w:rsidR="00282FB9" w:rsidRPr="00B747B7">
        <w:rPr>
          <w:rFonts w:ascii="Times New Roman" w:hAnsi="Times New Roman"/>
          <w:sz w:val="28"/>
          <w:szCs w:val="28"/>
        </w:rPr>
        <w:t xml:space="preserve"> </w:t>
      </w:r>
      <w:r w:rsidR="00E33BF2" w:rsidRPr="00B747B7">
        <w:rPr>
          <w:rFonts w:ascii="Times New Roman" w:hAnsi="Times New Roman"/>
          <w:sz w:val="28"/>
          <w:szCs w:val="28"/>
        </w:rPr>
        <w:t>ООО «Источник</w:t>
      </w:r>
      <w:r w:rsidR="00282FB9" w:rsidRPr="00B747B7">
        <w:rPr>
          <w:rFonts w:ascii="Times New Roman" w:hAnsi="Times New Roman"/>
          <w:sz w:val="28"/>
          <w:szCs w:val="28"/>
        </w:rPr>
        <w:t>»</w:t>
      </w:r>
      <w:r w:rsidR="00EF59A5" w:rsidRPr="00B747B7">
        <w:rPr>
          <w:rFonts w:ascii="Times New Roman" w:hAnsi="Times New Roman"/>
          <w:sz w:val="28"/>
          <w:szCs w:val="28"/>
        </w:rPr>
        <w:t>, ООО «Теплоснаб»,</w:t>
      </w:r>
      <w:r w:rsidR="003356C1" w:rsidRPr="00B747B7">
        <w:rPr>
          <w:rFonts w:ascii="Times New Roman" w:hAnsi="Times New Roman"/>
          <w:sz w:val="28"/>
          <w:szCs w:val="28"/>
        </w:rPr>
        <w:t xml:space="preserve"> ООО «Ремондис</w:t>
      </w:r>
      <w:r w:rsidR="005C2D23">
        <w:rPr>
          <w:rFonts w:ascii="Times New Roman" w:hAnsi="Times New Roman"/>
          <w:sz w:val="28"/>
          <w:szCs w:val="28"/>
        </w:rPr>
        <w:t xml:space="preserve"> Саранск</w:t>
      </w:r>
      <w:r w:rsidR="003356C1" w:rsidRPr="00B747B7">
        <w:rPr>
          <w:rFonts w:ascii="Times New Roman" w:hAnsi="Times New Roman"/>
          <w:sz w:val="28"/>
          <w:szCs w:val="28"/>
        </w:rPr>
        <w:t>»</w:t>
      </w:r>
      <w:r w:rsidR="00EF59A5" w:rsidRPr="00B747B7">
        <w:rPr>
          <w:rFonts w:ascii="Times New Roman" w:hAnsi="Times New Roman"/>
          <w:sz w:val="28"/>
          <w:szCs w:val="28"/>
        </w:rPr>
        <w:t xml:space="preserve"> и ООО «Изотерма»</w:t>
      </w:r>
      <w:r w:rsidR="00282FB9" w:rsidRPr="00B747B7">
        <w:rPr>
          <w:rFonts w:ascii="Times New Roman" w:hAnsi="Times New Roman"/>
          <w:sz w:val="28"/>
          <w:szCs w:val="28"/>
        </w:rPr>
        <w:t xml:space="preserve">. </w:t>
      </w:r>
      <w:r w:rsidR="00E33BF2" w:rsidRPr="00B747B7">
        <w:rPr>
          <w:rFonts w:ascii="Times New Roman" w:hAnsi="Times New Roman"/>
          <w:sz w:val="28"/>
          <w:szCs w:val="28"/>
        </w:rPr>
        <w:t xml:space="preserve">Все предприятия коммунального </w:t>
      </w:r>
      <w:r w:rsidR="00CA4F05" w:rsidRPr="00B747B7">
        <w:rPr>
          <w:rFonts w:ascii="Times New Roman" w:hAnsi="Times New Roman"/>
          <w:sz w:val="28"/>
          <w:szCs w:val="28"/>
        </w:rPr>
        <w:t>комплекса или</w:t>
      </w:r>
      <w:r w:rsidR="005A6A64" w:rsidRPr="00B747B7">
        <w:rPr>
          <w:rFonts w:ascii="Times New Roman" w:hAnsi="Times New Roman"/>
          <w:sz w:val="28"/>
          <w:szCs w:val="28"/>
        </w:rPr>
        <w:t xml:space="preserve"> </w:t>
      </w:r>
      <w:r w:rsidR="00E33BF2" w:rsidRPr="00B747B7">
        <w:rPr>
          <w:rFonts w:ascii="Times New Roman" w:hAnsi="Times New Roman"/>
          <w:sz w:val="28"/>
          <w:szCs w:val="28"/>
        </w:rPr>
        <w:t>100</w:t>
      </w:r>
      <w:r w:rsidR="005A6A64" w:rsidRPr="00B747B7">
        <w:rPr>
          <w:rFonts w:ascii="Times New Roman" w:hAnsi="Times New Roman"/>
          <w:sz w:val="28"/>
          <w:szCs w:val="28"/>
        </w:rPr>
        <w:t>%</w:t>
      </w:r>
      <w:r w:rsidR="005C2D23">
        <w:rPr>
          <w:rFonts w:ascii="Times New Roman" w:hAnsi="Times New Roman"/>
          <w:sz w:val="28"/>
          <w:szCs w:val="28"/>
        </w:rPr>
        <w:t xml:space="preserve"> на праве частной собственности.</w:t>
      </w:r>
      <w:r w:rsidR="00470308" w:rsidRPr="00A0227D">
        <w:rPr>
          <w:rFonts w:ascii="Times New Roman" w:hAnsi="Times New Roman"/>
          <w:sz w:val="28"/>
          <w:szCs w:val="28"/>
        </w:rPr>
        <w:t xml:space="preserve"> </w:t>
      </w:r>
    </w:p>
    <w:p w14:paraId="4B5B6FC7" w14:textId="77777777" w:rsidR="007310D3" w:rsidRDefault="00393591" w:rsidP="007310D3">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876F68" w:rsidRPr="0033652C">
        <w:rPr>
          <w:rFonts w:ascii="Times New Roman" w:hAnsi="Times New Roman"/>
          <w:sz w:val="28"/>
          <w:szCs w:val="28"/>
        </w:rPr>
        <w:t>П</w:t>
      </w:r>
      <w:r w:rsidR="00A31D04" w:rsidRPr="0033652C">
        <w:rPr>
          <w:rFonts w:ascii="Times New Roman" w:hAnsi="Times New Roman"/>
          <w:sz w:val="28"/>
          <w:szCs w:val="28"/>
        </w:rPr>
        <w:t xml:space="preserve">роводится плановая работа по увеличению доли объема отпуска коммунальных ресурсов, счета за которые выставлены по показателям приборов учета. </w:t>
      </w:r>
      <w:r w:rsidR="005C2D23" w:rsidRPr="0033652C">
        <w:rPr>
          <w:rFonts w:ascii="Times New Roman" w:hAnsi="Times New Roman"/>
          <w:sz w:val="28"/>
          <w:szCs w:val="28"/>
        </w:rPr>
        <w:t>В 2024</w:t>
      </w:r>
      <w:r w:rsidR="00B4374D" w:rsidRPr="0033652C">
        <w:rPr>
          <w:rFonts w:ascii="Times New Roman" w:hAnsi="Times New Roman"/>
          <w:sz w:val="28"/>
          <w:szCs w:val="28"/>
        </w:rPr>
        <w:t xml:space="preserve"> году </w:t>
      </w:r>
      <w:r w:rsidR="00E7263C" w:rsidRPr="0033652C">
        <w:rPr>
          <w:rFonts w:ascii="Times New Roman" w:hAnsi="Times New Roman"/>
          <w:sz w:val="28"/>
          <w:szCs w:val="28"/>
        </w:rPr>
        <w:t xml:space="preserve">количество абонентов, осуществляющих плату по приборам учета. </w:t>
      </w:r>
      <w:r w:rsidR="0033652C" w:rsidRPr="0033652C">
        <w:rPr>
          <w:rFonts w:ascii="Times New Roman" w:hAnsi="Times New Roman"/>
          <w:sz w:val="28"/>
          <w:szCs w:val="28"/>
        </w:rPr>
        <w:t>Осталось на прежнем уровне.</w:t>
      </w:r>
      <w:r w:rsidR="00376758" w:rsidRPr="0033652C">
        <w:rPr>
          <w:rFonts w:ascii="Times New Roman" w:hAnsi="Times New Roman"/>
          <w:sz w:val="28"/>
          <w:szCs w:val="28"/>
        </w:rPr>
        <w:t xml:space="preserve"> </w:t>
      </w:r>
      <w:r w:rsidR="006540B5" w:rsidRPr="0033652C">
        <w:rPr>
          <w:rFonts w:ascii="Times New Roman" w:hAnsi="Times New Roman"/>
          <w:sz w:val="28"/>
          <w:szCs w:val="28"/>
        </w:rPr>
        <w:t>В планируемом периоду</w:t>
      </w:r>
      <w:r w:rsidR="00A31D04" w:rsidRPr="0033652C">
        <w:rPr>
          <w:rFonts w:ascii="Times New Roman" w:hAnsi="Times New Roman"/>
          <w:sz w:val="28"/>
          <w:szCs w:val="28"/>
        </w:rPr>
        <w:t xml:space="preserve"> доля потребителей, осуществляющих плату по приборам учета должно составить 100 процентов.</w:t>
      </w:r>
    </w:p>
    <w:p w14:paraId="2752ED94" w14:textId="631AF987" w:rsidR="008C7BD6" w:rsidRPr="007310D3" w:rsidRDefault="007310D3" w:rsidP="007310D3">
      <w:pPr>
        <w:pBdr>
          <w:bottom w:val="single" w:sz="4" w:space="31" w:color="FFFFFF"/>
        </w:pBdr>
        <w:ind w:firstLine="0"/>
        <w:rPr>
          <w:rFonts w:ascii="Times New Roman" w:hAnsi="Times New Roman"/>
          <w:sz w:val="28"/>
          <w:szCs w:val="28"/>
        </w:rPr>
      </w:pPr>
      <w:r>
        <w:rPr>
          <w:rFonts w:ascii="Times New Roman" w:hAnsi="Times New Roman"/>
          <w:sz w:val="28"/>
          <w:szCs w:val="28"/>
        </w:rPr>
        <w:tab/>
      </w:r>
      <w:r w:rsidR="00FC0604" w:rsidRPr="007310D3">
        <w:rPr>
          <w:rFonts w:ascii="Times New Roman" w:hAnsi="Times New Roman"/>
          <w:b/>
          <w:sz w:val="28"/>
          <w:szCs w:val="28"/>
        </w:rPr>
        <w:t>Д</w:t>
      </w:r>
      <w:r w:rsidR="004C40F3" w:rsidRPr="007310D3">
        <w:rPr>
          <w:rFonts w:ascii="Times New Roman" w:hAnsi="Times New Roman"/>
          <w:b/>
          <w:sz w:val="28"/>
          <w:szCs w:val="28"/>
        </w:rPr>
        <w:t>оля населения, получившего жилые помещения и улу</w:t>
      </w:r>
      <w:r w:rsidR="00720C1E" w:rsidRPr="007310D3">
        <w:rPr>
          <w:rFonts w:ascii="Times New Roman" w:hAnsi="Times New Roman"/>
          <w:b/>
          <w:sz w:val="28"/>
          <w:szCs w:val="28"/>
        </w:rPr>
        <w:t>чшившего жилищные условия в 20</w:t>
      </w:r>
      <w:r w:rsidRPr="007310D3">
        <w:rPr>
          <w:rFonts w:ascii="Times New Roman" w:hAnsi="Times New Roman"/>
          <w:b/>
          <w:sz w:val="28"/>
          <w:szCs w:val="28"/>
        </w:rPr>
        <w:t>24</w:t>
      </w:r>
      <w:r w:rsidR="007C07DE" w:rsidRPr="007310D3">
        <w:rPr>
          <w:rFonts w:ascii="Times New Roman" w:hAnsi="Times New Roman"/>
          <w:b/>
          <w:sz w:val="28"/>
          <w:szCs w:val="28"/>
        </w:rPr>
        <w:t xml:space="preserve"> </w:t>
      </w:r>
      <w:r w:rsidR="00720C1E" w:rsidRPr="007310D3">
        <w:rPr>
          <w:rFonts w:ascii="Times New Roman" w:hAnsi="Times New Roman"/>
          <w:b/>
          <w:sz w:val="28"/>
          <w:szCs w:val="28"/>
        </w:rPr>
        <w:t>году в</w:t>
      </w:r>
      <w:r w:rsidR="004C40F3" w:rsidRPr="007310D3">
        <w:rPr>
          <w:rFonts w:ascii="Times New Roman" w:hAnsi="Times New Roman"/>
          <w:b/>
          <w:sz w:val="28"/>
          <w:szCs w:val="28"/>
        </w:rPr>
        <w:t xml:space="preserve"> общей численности населения, состоящего на учете в качестве нуждающегося в ж</w:t>
      </w:r>
      <w:r w:rsidR="003A1456" w:rsidRPr="007310D3">
        <w:rPr>
          <w:rFonts w:ascii="Times New Roman" w:hAnsi="Times New Roman"/>
          <w:b/>
          <w:sz w:val="28"/>
          <w:szCs w:val="28"/>
        </w:rPr>
        <w:t xml:space="preserve">илых помещениях и составила </w:t>
      </w:r>
      <w:r w:rsidRPr="007310D3">
        <w:rPr>
          <w:rFonts w:ascii="Times New Roman" w:hAnsi="Times New Roman"/>
          <w:b/>
          <w:sz w:val="28"/>
          <w:szCs w:val="28"/>
        </w:rPr>
        <w:t>5,7</w:t>
      </w:r>
      <w:r w:rsidR="00863C94" w:rsidRPr="007310D3">
        <w:rPr>
          <w:rFonts w:ascii="Times New Roman" w:hAnsi="Times New Roman"/>
          <w:b/>
          <w:sz w:val="28"/>
          <w:szCs w:val="28"/>
        </w:rPr>
        <w:t>% (в 20</w:t>
      </w:r>
      <w:r w:rsidRPr="007310D3">
        <w:rPr>
          <w:rFonts w:ascii="Times New Roman" w:hAnsi="Times New Roman"/>
          <w:b/>
          <w:sz w:val="28"/>
          <w:szCs w:val="28"/>
        </w:rPr>
        <w:t>23</w:t>
      </w:r>
      <w:r w:rsidR="00903098" w:rsidRPr="007310D3">
        <w:rPr>
          <w:rFonts w:ascii="Times New Roman" w:hAnsi="Times New Roman"/>
          <w:b/>
          <w:sz w:val="28"/>
          <w:szCs w:val="28"/>
        </w:rPr>
        <w:t xml:space="preserve"> году </w:t>
      </w:r>
      <w:r w:rsidRPr="007310D3">
        <w:rPr>
          <w:rFonts w:ascii="Times New Roman" w:hAnsi="Times New Roman"/>
          <w:b/>
          <w:sz w:val="28"/>
          <w:szCs w:val="28"/>
        </w:rPr>
        <w:t>8,5</w:t>
      </w:r>
      <w:r w:rsidR="00753E81" w:rsidRPr="007310D3">
        <w:rPr>
          <w:rFonts w:ascii="Times New Roman" w:hAnsi="Times New Roman"/>
          <w:b/>
          <w:sz w:val="28"/>
          <w:szCs w:val="28"/>
        </w:rPr>
        <w:t>%).</w:t>
      </w:r>
      <w:r w:rsidR="004C40F3" w:rsidRPr="007310D3">
        <w:rPr>
          <w:rFonts w:ascii="Times New Roman" w:hAnsi="Times New Roman"/>
          <w:sz w:val="28"/>
          <w:szCs w:val="28"/>
        </w:rPr>
        <w:t xml:space="preserve"> В прошедшем году</w:t>
      </w:r>
      <w:r w:rsidR="00F97250" w:rsidRPr="007310D3">
        <w:rPr>
          <w:rFonts w:ascii="Times New Roman" w:hAnsi="Times New Roman"/>
          <w:sz w:val="28"/>
          <w:szCs w:val="28"/>
        </w:rPr>
        <w:t xml:space="preserve"> улучшили жилищные условия – </w:t>
      </w:r>
      <w:r w:rsidRPr="007310D3">
        <w:rPr>
          <w:rFonts w:ascii="Times New Roman" w:hAnsi="Times New Roman"/>
          <w:sz w:val="28"/>
          <w:szCs w:val="28"/>
        </w:rPr>
        <w:t>44</w:t>
      </w:r>
      <w:r w:rsidR="00753E81" w:rsidRPr="007310D3">
        <w:rPr>
          <w:rFonts w:ascii="Times New Roman" w:hAnsi="Times New Roman"/>
          <w:sz w:val="28"/>
          <w:szCs w:val="28"/>
        </w:rPr>
        <w:t xml:space="preserve"> человека</w:t>
      </w:r>
      <w:r w:rsidR="008C7BD6" w:rsidRPr="007310D3">
        <w:rPr>
          <w:rFonts w:ascii="Times New Roman" w:hAnsi="Times New Roman"/>
          <w:sz w:val="28"/>
          <w:szCs w:val="28"/>
        </w:rPr>
        <w:t xml:space="preserve">. В списке нуждающихся в улучшении жилищных условий числится </w:t>
      </w:r>
      <w:r w:rsidRPr="007310D3">
        <w:rPr>
          <w:rFonts w:ascii="Times New Roman" w:hAnsi="Times New Roman"/>
          <w:sz w:val="28"/>
          <w:szCs w:val="28"/>
        </w:rPr>
        <w:t>778</w:t>
      </w:r>
      <w:r w:rsidR="008C7BD6" w:rsidRPr="007310D3">
        <w:rPr>
          <w:rFonts w:ascii="Times New Roman" w:hAnsi="Times New Roman"/>
          <w:sz w:val="28"/>
          <w:szCs w:val="28"/>
        </w:rPr>
        <w:t xml:space="preserve"> человека.</w:t>
      </w:r>
      <w:r w:rsidR="00013E1A" w:rsidRPr="007310D3">
        <w:rPr>
          <w:b/>
          <w:sz w:val="28"/>
          <w:szCs w:val="28"/>
        </w:rPr>
        <w:tab/>
      </w:r>
      <w:r w:rsidR="00013E1A" w:rsidRPr="007E5256">
        <w:rPr>
          <w:b/>
          <w:color w:val="FF0000"/>
          <w:sz w:val="28"/>
          <w:szCs w:val="28"/>
        </w:rPr>
        <w:tab/>
      </w:r>
      <w:r w:rsidR="00013E1A" w:rsidRPr="007E5256">
        <w:rPr>
          <w:b/>
          <w:color w:val="FF0000"/>
          <w:sz w:val="28"/>
          <w:szCs w:val="28"/>
        </w:rPr>
        <w:tab/>
      </w:r>
    </w:p>
    <w:p w14:paraId="2DC5F5D7" w14:textId="56FB9F93" w:rsidR="00831B1F" w:rsidRPr="00544617" w:rsidRDefault="00F43608" w:rsidP="008805C4">
      <w:pPr>
        <w:pBdr>
          <w:bottom w:val="single" w:sz="4" w:space="30" w:color="FFFFFF"/>
        </w:pBdr>
        <w:ind w:firstLine="709"/>
        <w:jc w:val="center"/>
        <w:rPr>
          <w:rFonts w:ascii="Times New Roman" w:hAnsi="Times New Roman"/>
          <w:b/>
          <w:sz w:val="28"/>
          <w:szCs w:val="28"/>
        </w:rPr>
      </w:pPr>
      <w:r w:rsidRPr="00544617">
        <w:rPr>
          <w:rFonts w:ascii="Times New Roman" w:hAnsi="Times New Roman"/>
          <w:b/>
          <w:sz w:val="28"/>
          <w:szCs w:val="28"/>
        </w:rPr>
        <w:lastRenderedPageBreak/>
        <w:t>Организация муниципального управления</w:t>
      </w:r>
    </w:p>
    <w:p w14:paraId="2BB09157" w14:textId="77777777" w:rsidR="00CD1FD1" w:rsidRPr="007E5256" w:rsidRDefault="00CD1FD1" w:rsidP="008213EB">
      <w:pPr>
        <w:pBdr>
          <w:bottom w:val="single" w:sz="4" w:space="30" w:color="FFFFFF"/>
        </w:pBdr>
        <w:ind w:firstLine="709"/>
        <w:rPr>
          <w:rFonts w:ascii="Times New Roman" w:hAnsi="Times New Roman"/>
          <w:color w:val="FF0000"/>
          <w:sz w:val="28"/>
          <w:szCs w:val="28"/>
        </w:rPr>
      </w:pPr>
    </w:p>
    <w:p w14:paraId="7DCED24D" w14:textId="44B3B550" w:rsidR="00013E1A" w:rsidRPr="009877E0" w:rsidRDefault="00CD1FD1" w:rsidP="008213EB">
      <w:pPr>
        <w:pBdr>
          <w:bottom w:val="single" w:sz="4" w:space="30" w:color="FFFFFF"/>
        </w:pBdr>
        <w:ind w:firstLine="709"/>
        <w:rPr>
          <w:rFonts w:ascii="Times New Roman" w:hAnsi="Times New Roman"/>
          <w:sz w:val="28"/>
          <w:szCs w:val="28"/>
        </w:rPr>
      </w:pPr>
      <w:r w:rsidRPr="009877E0">
        <w:rPr>
          <w:rFonts w:ascii="Times New Roman" w:hAnsi="Times New Roman"/>
          <w:sz w:val="28"/>
          <w:szCs w:val="28"/>
        </w:rPr>
        <w:t>На официальном сайте а</w:t>
      </w:r>
      <w:r w:rsidR="00D44D85" w:rsidRPr="009877E0">
        <w:rPr>
          <w:rFonts w:ascii="Times New Roman" w:hAnsi="Times New Roman"/>
          <w:sz w:val="28"/>
          <w:szCs w:val="28"/>
        </w:rPr>
        <w:t>дминистрация района</w:t>
      </w:r>
      <w:r w:rsidRPr="009877E0">
        <w:rPr>
          <w:rFonts w:ascii="Times New Roman" w:hAnsi="Times New Roman"/>
          <w:sz w:val="28"/>
          <w:szCs w:val="28"/>
        </w:rPr>
        <w:t>,</w:t>
      </w:r>
      <w:r w:rsidR="00EA2BE6" w:rsidRPr="009877E0">
        <w:rPr>
          <w:rFonts w:ascii="Times New Roman" w:hAnsi="Times New Roman"/>
          <w:sz w:val="28"/>
          <w:szCs w:val="28"/>
        </w:rPr>
        <w:t xml:space="preserve"> разработан</w:t>
      </w:r>
      <w:r w:rsidR="00B06E3E">
        <w:rPr>
          <w:rFonts w:ascii="Times New Roman" w:hAnsi="Times New Roman"/>
          <w:sz w:val="28"/>
          <w:szCs w:val="28"/>
        </w:rPr>
        <w:t>н</w:t>
      </w:r>
      <w:r w:rsidRPr="009877E0">
        <w:rPr>
          <w:rFonts w:ascii="Times New Roman" w:hAnsi="Times New Roman"/>
          <w:sz w:val="28"/>
          <w:szCs w:val="28"/>
        </w:rPr>
        <w:t>ом</w:t>
      </w:r>
      <w:r w:rsidR="00EA2BE6" w:rsidRPr="009877E0">
        <w:rPr>
          <w:rFonts w:ascii="Times New Roman" w:hAnsi="Times New Roman"/>
          <w:sz w:val="28"/>
          <w:szCs w:val="28"/>
        </w:rPr>
        <w:t xml:space="preserve"> на «Госвеб»</w:t>
      </w:r>
      <w:r w:rsidRPr="009877E0">
        <w:rPr>
          <w:rFonts w:ascii="Times New Roman" w:hAnsi="Times New Roman"/>
          <w:sz w:val="28"/>
          <w:szCs w:val="28"/>
        </w:rPr>
        <w:t>, с</w:t>
      </w:r>
      <w:r w:rsidR="00D75A8A" w:rsidRPr="009877E0">
        <w:rPr>
          <w:rFonts w:ascii="Times New Roman" w:hAnsi="Times New Roman"/>
          <w:sz w:val="28"/>
          <w:szCs w:val="28"/>
        </w:rPr>
        <w:t>оздан раздел «</w:t>
      </w:r>
      <w:r w:rsidR="00EA2BE6" w:rsidRPr="009877E0">
        <w:rPr>
          <w:rFonts w:ascii="Times New Roman" w:hAnsi="Times New Roman"/>
          <w:sz w:val="28"/>
          <w:szCs w:val="28"/>
        </w:rPr>
        <w:t>Написать обращение</w:t>
      </w:r>
      <w:r w:rsidR="00D75A8A" w:rsidRPr="009877E0">
        <w:rPr>
          <w:rFonts w:ascii="Times New Roman" w:hAnsi="Times New Roman"/>
          <w:sz w:val="28"/>
          <w:szCs w:val="28"/>
        </w:rPr>
        <w:t>», где можно оставить обращение к главе Краснослободского муниципального района и</w:t>
      </w:r>
      <w:r w:rsidR="00EA2BE6" w:rsidRPr="009877E0">
        <w:rPr>
          <w:rFonts w:ascii="Times New Roman" w:hAnsi="Times New Roman"/>
          <w:sz w:val="28"/>
          <w:szCs w:val="28"/>
        </w:rPr>
        <w:t xml:space="preserve"> должностным лицам администрации района</w:t>
      </w:r>
      <w:r w:rsidR="00D75A8A" w:rsidRPr="009877E0">
        <w:rPr>
          <w:rFonts w:ascii="Times New Roman" w:hAnsi="Times New Roman"/>
          <w:sz w:val="28"/>
          <w:szCs w:val="28"/>
        </w:rPr>
        <w:t xml:space="preserve">. </w:t>
      </w:r>
      <w:r w:rsidR="009877E0" w:rsidRPr="009877E0">
        <w:rPr>
          <w:rFonts w:ascii="Times New Roman" w:hAnsi="Times New Roman"/>
          <w:sz w:val="28"/>
          <w:szCs w:val="28"/>
        </w:rPr>
        <w:t>За 2024</w:t>
      </w:r>
      <w:r w:rsidR="00D75A8A" w:rsidRPr="009877E0">
        <w:rPr>
          <w:rFonts w:ascii="Times New Roman" w:hAnsi="Times New Roman"/>
          <w:sz w:val="28"/>
          <w:szCs w:val="28"/>
        </w:rPr>
        <w:t xml:space="preserve"> год было подано </w:t>
      </w:r>
      <w:r w:rsidR="009877E0" w:rsidRPr="009877E0">
        <w:rPr>
          <w:rFonts w:ascii="Times New Roman" w:hAnsi="Times New Roman"/>
          <w:sz w:val="28"/>
          <w:szCs w:val="28"/>
        </w:rPr>
        <w:t>25 обращений</w:t>
      </w:r>
      <w:r w:rsidR="00D75A8A" w:rsidRPr="009877E0">
        <w:rPr>
          <w:rFonts w:ascii="Times New Roman" w:hAnsi="Times New Roman"/>
          <w:sz w:val="28"/>
          <w:szCs w:val="28"/>
        </w:rPr>
        <w:t xml:space="preserve"> главе Краснослободского муниципального района</w:t>
      </w:r>
      <w:r w:rsidR="008F24A4" w:rsidRPr="009877E0">
        <w:rPr>
          <w:rFonts w:ascii="Times New Roman" w:hAnsi="Times New Roman"/>
          <w:sz w:val="28"/>
          <w:szCs w:val="28"/>
        </w:rPr>
        <w:t>.</w:t>
      </w:r>
      <w:r w:rsidR="006E3640" w:rsidRPr="009877E0">
        <w:rPr>
          <w:rFonts w:ascii="Times New Roman" w:hAnsi="Times New Roman"/>
          <w:sz w:val="28"/>
          <w:szCs w:val="28"/>
        </w:rPr>
        <w:t xml:space="preserve"> </w:t>
      </w:r>
    </w:p>
    <w:p w14:paraId="04F226EF" w14:textId="1C959CEB" w:rsidR="008213EB" w:rsidRPr="009877E0" w:rsidRDefault="00341A35" w:rsidP="008213EB">
      <w:pPr>
        <w:pBdr>
          <w:bottom w:val="single" w:sz="4" w:space="30" w:color="FFFFFF"/>
        </w:pBdr>
        <w:ind w:firstLine="709"/>
        <w:rPr>
          <w:rFonts w:ascii="Times New Roman" w:hAnsi="Times New Roman"/>
          <w:sz w:val="28"/>
          <w:szCs w:val="28"/>
        </w:rPr>
      </w:pPr>
      <w:r w:rsidRPr="009877E0">
        <w:rPr>
          <w:rFonts w:ascii="Times New Roman" w:hAnsi="Times New Roman"/>
          <w:sz w:val="28"/>
          <w:szCs w:val="28"/>
        </w:rPr>
        <w:t>Официальные группы администрации в социальных сетях «ВКонтакте»</w:t>
      </w:r>
      <w:r w:rsidR="00EA2BE6" w:rsidRPr="009877E0">
        <w:rPr>
          <w:rFonts w:ascii="Times New Roman" w:hAnsi="Times New Roman"/>
          <w:sz w:val="28"/>
          <w:szCs w:val="28"/>
        </w:rPr>
        <w:t>,</w:t>
      </w:r>
      <w:r w:rsidRPr="009877E0">
        <w:rPr>
          <w:rFonts w:ascii="Times New Roman" w:hAnsi="Times New Roman"/>
          <w:sz w:val="28"/>
          <w:szCs w:val="28"/>
        </w:rPr>
        <w:t xml:space="preserve"> «</w:t>
      </w:r>
      <w:r w:rsidR="00EA2BE6" w:rsidRPr="009877E0">
        <w:rPr>
          <w:rFonts w:ascii="Times New Roman" w:hAnsi="Times New Roman"/>
          <w:sz w:val="28"/>
          <w:szCs w:val="28"/>
        </w:rPr>
        <w:t xml:space="preserve">Одноклассники» и «Телеграмм» </w:t>
      </w:r>
      <w:r w:rsidRPr="009877E0">
        <w:rPr>
          <w:rFonts w:ascii="Times New Roman" w:hAnsi="Times New Roman"/>
          <w:sz w:val="28"/>
          <w:szCs w:val="28"/>
        </w:rPr>
        <w:t xml:space="preserve">освещают не только общественную жизнь района, но и позволяют оперативно реагировать на вопросы граждан и решать возникающие проблемы. </w:t>
      </w:r>
      <w:r w:rsidRPr="009877E0">
        <w:rPr>
          <w:rFonts w:ascii="Times New Roman" w:hAnsi="Times New Roman"/>
          <w:sz w:val="28"/>
          <w:szCs w:val="28"/>
        </w:rPr>
        <w:tab/>
        <w:t xml:space="preserve">Органы местного самоуправления активно работают в системе мониторинга «Инцидент-менеджмент» и с обращениями граждан в социальных сетях. Основные темы, которые волнуют наших граждан в социальных сетях касаются сферы </w:t>
      </w:r>
      <w:r w:rsidR="008763E2" w:rsidRPr="009877E0">
        <w:rPr>
          <w:rFonts w:ascii="Times New Roman" w:hAnsi="Times New Roman"/>
          <w:sz w:val="28"/>
          <w:szCs w:val="28"/>
        </w:rPr>
        <w:t>ЖКХ,</w:t>
      </w:r>
      <w:r w:rsidRPr="009877E0">
        <w:rPr>
          <w:rFonts w:ascii="Times New Roman" w:hAnsi="Times New Roman"/>
          <w:sz w:val="28"/>
          <w:szCs w:val="28"/>
        </w:rPr>
        <w:t xml:space="preserve"> уличного освещения, дорог и благоустройства. </w:t>
      </w:r>
    </w:p>
    <w:p w14:paraId="1B320DF0" w14:textId="74678B2B" w:rsidR="008213EB" w:rsidRPr="009877E0" w:rsidRDefault="009877E0" w:rsidP="008213EB">
      <w:pPr>
        <w:pBdr>
          <w:bottom w:val="single" w:sz="4" w:space="30" w:color="FFFFFF"/>
        </w:pBdr>
        <w:ind w:firstLine="709"/>
        <w:rPr>
          <w:rFonts w:ascii="Times New Roman" w:hAnsi="Times New Roman"/>
          <w:sz w:val="28"/>
          <w:szCs w:val="28"/>
        </w:rPr>
      </w:pPr>
      <w:r w:rsidRPr="009877E0">
        <w:rPr>
          <w:rFonts w:ascii="Times New Roman" w:hAnsi="Times New Roman"/>
          <w:sz w:val="28"/>
          <w:szCs w:val="28"/>
        </w:rPr>
        <w:t>В 2024</w:t>
      </w:r>
      <w:r w:rsidR="00C55084" w:rsidRPr="009877E0">
        <w:rPr>
          <w:rFonts w:ascii="Times New Roman" w:hAnsi="Times New Roman"/>
          <w:sz w:val="28"/>
          <w:szCs w:val="28"/>
        </w:rPr>
        <w:t xml:space="preserve"> году продолжилась работа с обращениями через Платформу</w:t>
      </w:r>
      <w:r w:rsidR="00341A35" w:rsidRPr="009877E0">
        <w:rPr>
          <w:rFonts w:ascii="Times New Roman" w:hAnsi="Times New Roman"/>
          <w:sz w:val="28"/>
          <w:szCs w:val="28"/>
        </w:rPr>
        <w:t xml:space="preserve"> обратной связи (ПОС). </w:t>
      </w:r>
      <w:r w:rsidR="00C55084" w:rsidRPr="009877E0">
        <w:rPr>
          <w:rFonts w:ascii="Times New Roman" w:hAnsi="Times New Roman"/>
          <w:sz w:val="28"/>
          <w:szCs w:val="28"/>
        </w:rPr>
        <w:t>На официальном сайте администрации Краснослободского муниципального района в Республике Мордовия размещен</w:t>
      </w:r>
      <w:r w:rsidR="003E5882" w:rsidRPr="009877E0">
        <w:rPr>
          <w:rFonts w:ascii="Times New Roman" w:hAnsi="Times New Roman"/>
          <w:sz w:val="28"/>
          <w:szCs w:val="28"/>
        </w:rPr>
        <w:t>ы</w:t>
      </w:r>
      <w:r w:rsidR="00C55084" w:rsidRPr="009877E0">
        <w:rPr>
          <w:rFonts w:ascii="Times New Roman" w:hAnsi="Times New Roman"/>
          <w:sz w:val="28"/>
          <w:szCs w:val="28"/>
        </w:rPr>
        <w:t xml:space="preserve"> </w:t>
      </w:r>
      <w:r w:rsidR="00EA2BE6" w:rsidRPr="009877E0">
        <w:rPr>
          <w:rFonts w:ascii="Times New Roman" w:hAnsi="Times New Roman"/>
          <w:sz w:val="28"/>
          <w:szCs w:val="28"/>
        </w:rPr>
        <w:t xml:space="preserve">два </w:t>
      </w:r>
      <w:r w:rsidR="00C55084" w:rsidRPr="009877E0">
        <w:rPr>
          <w:rFonts w:ascii="Times New Roman" w:hAnsi="Times New Roman"/>
          <w:sz w:val="28"/>
          <w:szCs w:val="28"/>
        </w:rPr>
        <w:t>виджет</w:t>
      </w:r>
      <w:r w:rsidR="003E5882" w:rsidRPr="009877E0">
        <w:rPr>
          <w:rFonts w:ascii="Times New Roman" w:hAnsi="Times New Roman"/>
          <w:sz w:val="28"/>
          <w:szCs w:val="28"/>
        </w:rPr>
        <w:t>а</w:t>
      </w:r>
      <w:r w:rsidR="00C55084" w:rsidRPr="009877E0">
        <w:rPr>
          <w:rFonts w:ascii="Times New Roman" w:hAnsi="Times New Roman"/>
          <w:sz w:val="28"/>
          <w:szCs w:val="28"/>
        </w:rPr>
        <w:t xml:space="preserve"> ПОС</w:t>
      </w:r>
      <w:r w:rsidR="00EA2BE6" w:rsidRPr="009877E0">
        <w:rPr>
          <w:rFonts w:ascii="Times New Roman" w:hAnsi="Times New Roman"/>
          <w:sz w:val="28"/>
          <w:szCs w:val="28"/>
        </w:rPr>
        <w:t xml:space="preserve"> («Не убран мусор</w:t>
      </w:r>
      <w:r w:rsidR="00C55084" w:rsidRPr="009877E0">
        <w:rPr>
          <w:rFonts w:ascii="Times New Roman" w:hAnsi="Times New Roman"/>
          <w:sz w:val="28"/>
          <w:szCs w:val="28"/>
        </w:rPr>
        <w:t xml:space="preserve">, </w:t>
      </w:r>
      <w:r w:rsidR="00EA2BE6" w:rsidRPr="009877E0">
        <w:rPr>
          <w:rFonts w:ascii="Times New Roman" w:hAnsi="Times New Roman"/>
          <w:sz w:val="28"/>
          <w:szCs w:val="28"/>
        </w:rPr>
        <w:t xml:space="preserve">яма на дороге, не горит фонарь» и «Решаем вместе») </w:t>
      </w:r>
      <w:r w:rsidR="00C55084" w:rsidRPr="009877E0">
        <w:rPr>
          <w:rFonts w:ascii="Times New Roman" w:hAnsi="Times New Roman"/>
          <w:sz w:val="28"/>
          <w:szCs w:val="28"/>
        </w:rPr>
        <w:t>с помощью которого граждане могут подать свои обращения.</w:t>
      </w:r>
    </w:p>
    <w:p w14:paraId="4F2DC225" w14:textId="77777777" w:rsidR="008213EB" w:rsidRPr="009877E0" w:rsidRDefault="00C55084" w:rsidP="008213EB">
      <w:pPr>
        <w:pBdr>
          <w:bottom w:val="single" w:sz="4" w:space="30" w:color="FFFFFF"/>
        </w:pBdr>
        <w:ind w:firstLine="709"/>
        <w:rPr>
          <w:rFonts w:ascii="Times New Roman" w:hAnsi="Times New Roman"/>
          <w:sz w:val="28"/>
          <w:szCs w:val="28"/>
        </w:rPr>
      </w:pPr>
      <w:r w:rsidRPr="009877E0">
        <w:rPr>
          <w:rFonts w:ascii="Times New Roman" w:hAnsi="Times New Roman"/>
          <w:sz w:val="28"/>
          <w:szCs w:val="28"/>
        </w:rPr>
        <w:t>Б</w:t>
      </w:r>
      <w:r w:rsidR="00341A35" w:rsidRPr="009877E0">
        <w:rPr>
          <w:rFonts w:ascii="Times New Roman" w:hAnsi="Times New Roman"/>
          <w:sz w:val="28"/>
          <w:szCs w:val="28"/>
        </w:rPr>
        <w:t>ыстрая доставка сообщений от жителей Краснослободского муниципального района, качественная проработка обращений органами местного самоуправления в Краснослободском муниципальном районе, обязательный контроль эффективности решений, а также выявление истинных причин и проблем гр</w:t>
      </w:r>
      <w:r w:rsidRPr="009877E0">
        <w:rPr>
          <w:rFonts w:ascii="Times New Roman" w:hAnsi="Times New Roman"/>
          <w:sz w:val="28"/>
          <w:szCs w:val="28"/>
        </w:rPr>
        <w:t xml:space="preserve">аждан позволяют   быстро решать вопросы по удовлетворению обращений граждан и решения их проблем. </w:t>
      </w:r>
      <w:r w:rsidR="00341A35" w:rsidRPr="009877E0">
        <w:rPr>
          <w:rFonts w:ascii="Times New Roman" w:hAnsi="Times New Roman"/>
          <w:sz w:val="28"/>
          <w:szCs w:val="28"/>
        </w:rPr>
        <w:t xml:space="preserve"> </w:t>
      </w:r>
    </w:p>
    <w:p w14:paraId="294D9CBA" w14:textId="7FAC6D8E" w:rsidR="008213EB" w:rsidRPr="00BA2F0A" w:rsidRDefault="00341A35" w:rsidP="008213EB">
      <w:pPr>
        <w:pBdr>
          <w:bottom w:val="single" w:sz="4" w:space="30" w:color="FFFFFF"/>
        </w:pBdr>
        <w:ind w:firstLine="709"/>
        <w:rPr>
          <w:rFonts w:ascii="Times New Roman" w:hAnsi="Times New Roman"/>
          <w:sz w:val="28"/>
          <w:szCs w:val="28"/>
        </w:rPr>
      </w:pPr>
      <w:r w:rsidRPr="009877E0">
        <w:rPr>
          <w:rFonts w:ascii="Times New Roman" w:hAnsi="Times New Roman"/>
          <w:sz w:val="28"/>
          <w:szCs w:val="28"/>
        </w:rPr>
        <w:t xml:space="preserve">Ответ на сообщение, отправленное через ПОС, гражданин увидит в своем личном кабинете на портале госуслуг, там же он сможет оценить качество подготовленного ответа. </w:t>
      </w:r>
      <w:r w:rsidR="00BA2F0A" w:rsidRPr="00BA2F0A">
        <w:rPr>
          <w:rFonts w:ascii="Times New Roman" w:hAnsi="Times New Roman"/>
          <w:sz w:val="28"/>
          <w:szCs w:val="28"/>
        </w:rPr>
        <w:t>За 2024</w:t>
      </w:r>
      <w:r w:rsidR="00F143D1" w:rsidRPr="00BA2F0A">
        <w:rPr>
          <w:rFonts w:ascii="Times New Roman" w:hAnsi="Times New Roman"/>
          <w:sz w:val="28"/>
          <w:szCs w:val="28"/>
        </w:rPr>
        <w:t xml:space="preserve"> год даны ответы на </w:t>
      </w:r>
      <w:r w:rsidR="00BA2F0A" w:rsidRPr="00BA2F0A">
        <w:rPr>
          <w:rFonts w:ascii="Times New Roman" w:hAnsi="Times New Roman"/>
          <w:sz w:val="28"/>
          <w:szCs w:val="28"/>
        </w:rPr>
        <w:t>52 обращения</w:t>
      </w:r>
      <w:r w:rsidRPr="00BA2F0A">
        <w:rPr>
          <w:rFonts w:ascii="Times New Roman" w:hAnsi="Times New Roman"/>
          <w:sz w:val="28"/>
          <w:szCs w:val="28"/>
        </w:rPr>
        <w:t xml:space="preserve"> </w:t>
      </w:r>
      <w:r w:rsidR="00BA2F0A" w:rsidRPr="00BA2F0A">
        <w:rPr>
          <w:rFonts w:ascii="Times New Roman" w:hAnsi="Times New Roman"/>
          <w:sz w:val="28"/>
          <w:szCs w:val="28"/>
        </w:rPr>
        <w:t xml:space="preserve">через систему </w:t>
      </w:r>
      <w:r w:rsidRPr="00BA2F0A">
        <w:rPr>
          <w:rFonts w:ascii="Times New Roman" w:hAnsi="Times New Roman"/>
          <w:sz w:val="28"/>
          <w:szCs w:val="28"/>
        </w:rPr>
        <w:t>ПОС</w:t>
      </w:r>
      <w:r w:rsidR="00BA2F0A" w:rsidRPr="00BA2F0A">
        <w:rPr>
          <w:rFonts w:ascii="Times New Roman" w:hAnsi="Times New Roman"/>
          <w:sz w:val="28"/>
          <w:szCs w:val="28"/>
        </w:rPr>
        <w:t xml:space="preserve">, из </w:t>
      </w:r>
      <w:r w:rsidR="00B06E3E" w:rsidRPr="00BA2F0A">
        <w:rPr>
          <w:rFonts w:ascii="Times New Roman" w:hAnsi="Times New Roman"/>
          <w:sz w:val="28"/>
          <w:szCs w:val="28"/>
        </w:rPr>
        <w:t>них к</w:t>
      </w:r>
      <w:r w:rsidR="008F24A4" w:rsidRPr="00BA2F0A">
        <w:rPr>
          <w:rFonts w:ascii="Times New Roman" w:hAnsi="Times New Roman"/>
          <w:sz w:val="28"/>
          <w:szCs w:val="28"/>
        </w:rPr>
        <w:t xml:space="preserve"> Главе Краснослободского муниципального района</w:t>
      </w:r>
      <w:r w:rsidR="00BA2F0A" w:rsidRPr="00BA2F0A">
        <w:rPr>
          <w:rFonts w:ascii="Times New Roman" w:hAnsi="Times New Roman"/>
          <w:sz w:val="28"/>
          <w:szCs w:val="28"/>
        </w:rPr>
        <w:t xml:space="preserve"> – </w:t>
      </w:r>
      <w:r w:rsidR="00B06E3E" w:rsidRPr="00BA2F0A">
        <w:rPr>
          <w:rFonts w:ascii="Times New Roman" w:hAnsi="Times New Roman"/>
          <w:sz w:val="28"/>
          <w:szCs w:val="28"/>
        </w:rPr>
        <w:t>3, Главе</w:t>
      </w:r>
      <w:r w:rsidR="008F24A4" w:rsidRPr="00BA2F0A">
        <w:rPr>
          <w:rFonts w:ascii="Times New Roman" w:hAnsi="Times New Roman"/>
          <w:sz w:val="28"/>
          <w:szCs w:val="28"/>
        </w:rPr>
        <w:t xml:space="preserve"> Краснослободского городского поселения</w:t>
      </w:r>
      <w:r w:rsidR="00BA2F0A" w:rsidRPr="00BA2F0A">
        <w:rPr>
          <w:rFonts w:ascii="Times New Roman" w:hAnsi="Times New Roman"/>
          <w:sz w:val="28"/>
          <w:szCs w:val="28"/>
        </w:rPr>
        <w:t>-25 и 24 обращения к главам сельских поселений.</w:t>
      </w:r>
    </w:p>
    <w:p w14:paraId="6A5FC6D4" w14:textId="28C7CE82" w:rsidR="008213EB" w:rsidRPr="00AD07AB" w:rsidRDefault="00D44D85" w:rsidP="008213EB">
      <w:pPr>
        <w:pBdr>
          <w:bottom w:val="single" w:sz="4" w:space="30" w:color="FFFFFF"/>
        </w:pBdr>
        <w:ind w:firstLine="709"/>
        <w:rPr>
          <w:rFonts w:ascii="Times New Roman" w:hAnsi="Times New Roman"/>
          <w:sz w:val="28"/>
          <w:szCs w:val="28"/>
        </w:rPr>
      </w:pPr>
      <w:r w:rsidRPr="007E5256">
        <w:rPr>
          <w:rFonts w:ascii="Times New Roman" w:hAnsi="Times New Roman"/>
          <w:color w:val="FF0000"/>
          <w:sz w:val="28"/>
          <w:szCs w:val="28"/>
        </w:rPr>
        <w:t xml:space="preserve"> </w:t>
      </w:r>
      <w:r w:rsidRPr="00AD07AB">
        <w:rPr>
          <w:rFonts w:ascii="Times New Roman" w:hAnsi="Times New Roman"/>
          <w:sz w:val="28"/>
          <w:szCs w:val="28"/>
        </w:rPr>
        <w:t>Все сельские поселения имеют свои   местные информационные издания и сайты. В районе издается и еженедельно выпускается газета</w:t>
      </w:r>
      <w:r w:rsidR="00CB3E93" w:rsidRPr="00AD07AB">
        <w:rPr>
          <w:rFonts w:ascii="Times New Roman" w:hAnsi="Times New Roman"/>
          <w:sz w:val="28"/>
          <w:szCs w:val="28"/>
        </w:rPr>
        <w:t xml:space="preserve"> «Красная Слобода», тиражом </w:t>
      </w:r>
      <w:r w:rsidR="001C268B" w:rsidRPr="00AD07AB">
        <w:rPr>
          <w:rFonts w:ascii="Times New Roman" w:hAnsi="Times New Roman"/>
          <w:sz w:val="28"/>
          <w:szCs w:val="28"/>
        </w:rPr>
        <w:t>около 3,</w:t>
      </w:r>
      <w:r w:rsidR="00AD07AB" w:rsidRPr="00AD07AB">
        <w:rPr>
          <w:rFonts w:ascii="Times New Roman" w:hAnsi="Times New Roman"/>
          <w:sz w:val="28"/>
          <w:szCs w:val="28"/>
        </w:rPr>
        <w:t>0</w:t>
      </w:r>
      <w:r w:rsidR="00A4284C" w:rsidRPr="00AD07AB">
        <w:rPr>
          <w:rFonts w:ascii="Times New Roman" w:hAnsi="Times New Roman"/>
          <w:sz w:val="28"/>
          <w:szCs w:val="28"/>
        </w:rPr>
        <w:t xml:space="preserve"> тыс. экземпляров</w:t>
      </w:r>
      <w:r w:rsidR="00CB3E93" w:rsidRPr="00AD07AB">
        <w:rPr>
          <w:rFonts w:ascii="Times New Roman" w:hAnsi="Times New Roman"/>
          <w:sz w:val="28"/>
          <w:szCs w:val="28"/>
        </w:rPr>
        <w:t>.</w:t>
      </w:r>
    </w:p>
    <w:p w14:paraId="63F7DBB2" w14:textId="233163CE" w:rsidR="008213EB" w:rsidRPr="00987BE1" w:rsidRDefault="003E5882" w:rsidP="008213EB">
      <w:pPr>
        <w:pBdr>
          <w:bottom w:val="single" w:sz="4" w:space="30" w:color="FFFFFF"/>
        </w:pBdr>
        <w:ind w:firstLine="709"/>
        <w:rPr>
          <w:rFonts w:ascii="Times New Roman" w:hAnsi="Times New Roman"/>
          <w:sz w:val="28"/>
          <w:szCs w:val="28"/>
        </w:rPr>
      </w:pPr>
      <w:r w:rsidRPr="00987BE1">
        <w:rPr>
          <w:rFonts w:ascii="Times New Roman" w:hAnsi="Times New Roman"/>
          <w:sz w:val="28"/>
          <w:szCs w:val="28"/>
        </w:rPr>
        <w:t>На территории района функционирует</w:t>
      </w:r>
      <w:r w:rsidR="00DD0B95" w:rsidRPr="00987BE1">
        <w:rPr>
          <w:rFonts w:ascii="Times New Roman" w:hAnsi="Times New Roman"/>
          <w:sz w:val="28"/>
          <w:szCs w:val="28"/>
        </w:rPr>
        <w:t xml:space="preserve"> </w:t>
      </w:r>
      <w:r w:rsidR="00987BE1" w:rsidRPr="00987BE1">
        <w:rPr>
          <w:rFonts w:ascii="Times New Roman" w:hAnsi="Times New Roman"/>
          <w:sz w:val="28"/>
          <w:szCs w:val="28"/>
        </w:rPr>
        <w:t xml:space="preserve">Краснослободский </w:t>
      </w:r>
      <w:r w:rsidR="00DD0B95" w:rsidRPr="00987BE1">
        <w:rPr>
          <w:rFonts w:ascii="Times New Roman" w:hAnsi="Times New Roman"/>
          <w:sz w:val="28"/>
          <w:szCs w:val="28"/>
        </w:rPr>
        <w:t xml:space="preserve">филиал ГАУ РМ </w:t>
      </w:r>
      <w:r w:rsidR="00B06E3E" w:rsidRPr="00987BE1">
        <w:rPr>
          <w:rFonts w:ascii="Times New Roman" w:hAnsi="Times New Roman"/>
          <w:sz w:val="28"/>
          <w:szCs w:val="28"/>
        </w:rPr>
        <w:t>МФЦ и</w:t>
      </w:r>
      <w:r w:rsidR="00DD0B95" w:rsidRPr="00987BE1">
        <w:rPr>
          <w:rFonts w:ascii="Times New Roman" w:hAnsi="Times New Roman"/>
          <w:sz w:val="28"/>
          <w:szCs w:val="28"/>
        </w:rPr>
        <w:t xml:space="preserve"> 3 ТОСП в </w:t>
      </w:r>
      <w:r w:rsidR="00B06E3E" w:rsidRPr="00987BE1">
        <w:rPr>
          <w:rFonts w:ascii="Times New Roman" w:hAnsi="Times New Roman"/>
          <w:sz w:val="28"/>
          <w:szCs w:val="28"/>
        </w:rPr>
        <w:t>Красноподгорном, Старогоряшинским</w:t>
      </w:r>
      <w:r w:rsidR="00DD0B95" w:rsidRPr="00987BE1">
        <w:rPr>
          <w:rFonts w:ascii="Times New Roman" w:hAnsi="Times New Roman"/>
          <w:sz w:val="28"/>
          <w:szCs w:val="28"/>
        </w:rPr>
        <w:t xml:space="preserve">, Старозубаревском сельских поселениях. </w:t>
      </w:r>
      <w:r w:rsidR="00EA2BE6" w:rsidRPr="00987BE1">
        <w:rPr>
          <w:rFonts w:ascii="Times New Roman" w:hAnsi="Times New Roman"/>
          <w:sz w:val="28"/>
          <w:szCs w:val="28"/>
        </w:rPr>
        <w:t>Многофункциональный центр</w:t>
      </w:r>
      <w:r w:rsidR="00DD0B95" w:rsidRPr="00987BE1">
        <w:rPr>
          <w:rFonts w:ascii="Times New Roman" w:hAnsi="Times New Roman"/>
          <w:sz w:val="28"/>
          <w:szCs w:val="28"/>
        </w:rPr>
        <w:t xml:space="preserve"> носит ярко выраженный социальный характер снижаются организационные, временные, финансовые затраты юридических и физических лиц. Тем самым возрастет удовлетворенность населения деятельностью органов местного самоуправления. </w:t>
      </w:r>
    </w:p>
    <w:p w14:paraId="34E8E498" w14:textId="4EBE967D" w:rsidR="00EA2BE6" w:rsidRPr="00987BE1" w:rsidRDefault="001C268B" w:rsidP="008213EB">
      <w:pPr>
        <w:pBdr>
          <w:bottom w:val="single" w:sz="4" w:space="30" w:color="FFFFFF"/>
        </w:pBdr>
        <w:ind w:firstLine="709"/>
        <w:rPr>
          <w:rFonts w:ascii="Times New Roman" w:hAnsi="Times New Roman"/>
          <w:sz w:val="28"/>
          <w:szCs w:val="28"/>
        </w:rPr>
      </w:pPr>
      <w:r w:rsidRPr="007E5256">
        <w:rPr>
          <w:rFonts w:ascii="Times New Roman" w:hAnsi="Times New Roman"/>
          <w:color w:val="FF0000"/>
          <w:sz w:val="28"/>
          <w:szCs w:val="28"/>
        </w:rPr>
        <w:t xml:space="preserve"> </w:t>
      </w:r>
      <w:r w:rsidR="00AE12DA" w:rsidRPr="00987BE1">
        <w:rPr>
          <w:rFonts w:ascii="Times New Roman" w:hAnsi="Times New Roman"/>
          <w:sz w:val="28"/>
          <w:szCs w:val="28"/>
        </w:rPr>
        <w:t>Имеется доступ</w:t>
      </w:r>
      <w:r w:rsidR="00EA2BE6" w:rsidRPr="00987BE1">
        <w:rPr>
          <w:rFonts w:ascii="Times New Roman" w:hAnsi="Times New Roman"/>
          <w:sz w:val="28"/>
          <w:szCs w:val="28"/>
        </w:rPr>
        <w:t xml:space="preserve"> к платформе государственных сервисов, который позволяет гражданам через Портал «Госуслуги» получать муниципальные услуги Краснослободского муниципального района</w:t>
      </w:r>
      <w:r w:rsidR="001F7C05" w:rsidRPr="00987BE1">
        <w:rPr>
          <w:rFonts w:ascii="Times New Roman" w:hAnsi="Times New Roman"/>
          <w:sz w:val="28"/>
          <w:szCs w:val="28"/>
        </w:rPr>
        <w:t xml:space="preserve"> в электронном виде.</w:t>
      </w:r>
    </w:p>
    <w:p w14:paraId="4C5CE8BC" w14:textId="1E1AD74B" w:rsidR="008213EB" w:rsidRPr="00D9078F" w:rsidRDefault="00987BE1" w:rsidP="008213EB">
      <w:pPr>
        <w:pBdr>
          <w:bottom w:val="single" w:sz="4" w:space="30" w:color="FFFFFF"/>
        </w:pBdr>
        <w:ind w:firstLine="709"/>
        <w:rPr>
          <w:rStyle w:val="apple-style-span"/>
          <w:rFonts w:ascii="Times New Roman" w:hAnsi="Times New Roman"/>
          <w:sz w:val="28"/>
          <w:szCs w:val="28"/>
        </w:rPr>
      </w:pPr>
      <w:r w:rsidRPr="00D9078F">
        <w:rPr>
          <w:rStyle w:val="apple-style-span"/>
          <w:rFonts w:ascii="Times New Roman" w:hAnsi="Times New Roman"/>
          <w:sz w:val="28"/>
          <w:szCs w:val="28"/>
        </w:rPr>
        <w:t>За 2024</w:t>
      </w:r>
      <w:r w:rsidR="00694D10" w:rsidRPr="00D9078F">
        <w:rPr>
          <w:rStyle w:val="apple-style-span"/>
          <w:rFonts w:ascii="Times New Roman" w:hAnsi="Times New Roman"/>
          <w:sz w:val="28"/>
          <w:szCs w:val="28"/>
        </w:rPr>
        <w:t xml:space="preserve"> год в адрес главы Краснослободского муниципального района </w:t>
      </w:r>
      <w:r w:rsidR="00831589" w:rsidRPr="00D9078F">
        <w:rPr>
          <w:rStyle w:val="apple-style-span"/>
          <w:rFonts w:ascii="Times New Roman" w:hAnsi="Times New Roman"/>
          <w:sz w:val="28"/>
          <w:szCs w:val="28"/>
        </w:rPr>
        <w:t xml:space="preserve">поступило </w:t>
      </w:r>
      <w:r w:rsidRPr="00D9078F">
        <w:rPr>
          <w:rStyle w:val="apple-style-span"/>
          <w:rFonts w:ascii="Times New Roman" w:hAnsi="Times New Roman"/>
          <w:sz w:val="28"/>
          <w:szCs w:val="28"/>
        </w:rPr>
        <w:t>218</w:t>
      </w:r>
      <w:r w:rsidR="006B2888" w:rsidRPr="00D9078F">
        <w:rPr>
          <w:rStyle w:val="apple-style-span"/>
          <w:rFonts w:ascii="Times New Roman" w:hAnsi="Times New Roman"/>
          <w:sz w:val="28"/>
          <w:szCs w:val="28"/>
        </w:rPr>
        <w:t xml:space="preserve"> обращений</w:t>
      </w:r>
      <w:r w:rsidR="00694D10" w:rsidRPr="00D9078F">
        <w:rPr>
          <w:rStyle w:val="apple-style-span"/>
          <w:rFonts w:ascii="Times New Roman" w:hAnsi="Times New Roman"/>
          <w:sz w:val="28"/>
          <w:szCs w:val="28"/>
        </w:rPr>
        <w:t xml:space="preserve"> граждан, в том числе письменных – </w:t>
      </w:r>
      <w:r w:rsidRPr="00D9078F">
        <w:rPr>
          <w:rStyle w:val="apple-style-span"/>
          <w:rFonts w:ascii="Times New Roman" w:hAnsi="Times New Roman"/>
          <w:sz w:val="28"/>
          <w:szCs w:val="28"/>
        </w:rPr>
        <w:t>160</w:t>
      </w:r>
      <w:r w:rsidR="00694D10" w:rsidRPr="00D9078F">
        <w:rPr>
          <w:rStyle w:val="apple-style-span"/>
          <w:rFonts w:ascii="Times New Roman" w:hAnsi="Times New Roman"/>
          <w:sz w:val="28"/>
          <w:szCs w:val="28"/>
        </w:rPr>
        <w:t xml:space="preserve">. На прием </w:t>
      </w:r>
      <w:r w:rsidR="00694D10" w:rsidRPr="00D9078F">
        <w:rPr>
          <w:rStyle w:val="apple-style-span"/>
          <w:rFonts w:ascii="Times New Roman" w:hAnsi="Times New Roman"/>
          <w:sz w:val="28"/>
          <w:szCs w:val="28"/>
        </w:rPr>
        <w:lastRenderedPageBreak/>
        <w:t xml:space="preserve">граждан по личным вопросам к главе Краснослободского муниципального района за отчетный период обратилось </w:t>
      </w:r>
      <w:r w:rsidRPr="00D9078F">
        <w:rPr>
          <w:rStyle w:val="apple-style-span"/>
          <w:rFonts w:ascii="Times New Roman" w:hAnsi="Times New Roman"/>
          <w:sz w:val="28"/>
          <w:szCs w:val="28"/>
        </w:rPr>
        <w:t>58</w:t>
      </w:r>
      <w:r w:rsidR="00694D10" w:rsidRPr="00D9078F">
        <w:rPr>
          <w:rStyle w:val="apple-style-span"/>
          <w:rFonts w:ascii="Times New Roman" w:hAnsi="Times New Roman"/>
          <w:sz w:val="28"/>
          <w:szCs w:val="28"/>
        </w:rPr>
        <w:t xml:space="preserve"> человек. Количество обращений граждан </w:t>
      </w:r>
      <w:r w:rsidRPr="00D9078F">
        <w:rPr>
          <w:rStyle w:val="apple-style-span"/>
          <w:rFonts w:ascii="Times New Roman" w:hAnsi="Times New Roman"/>
          <w:sz w:val="28"/>
          <w:szCs w:val="28"/>
        </w:rPr>
        <w:t>сократилось</w:t>
      </w:r>
      <w:r w:rsidR="00831589" w:rsidRPr="00D9078F">
        <w:rPr>
          <w:rStyle w:val="apple-style-span"/>
          <w:rFonts w:ascii="Times New Roman" w:hAnsi="Times New Roman"/>
          <w:sz w:val="28"/>
          <w:szCs w:val="28"/>
        </w:rPr>
        <w:t xml:space="preserve"> на</w:t>
      </w:r>
      <w:r w:rsidR="00694D10" w:rsidRPr="00D9078F">
        <w:rPr>
          <w:rStyle w:val="apple-style-span"/>
          <w:rFonts w:ascii="Times New Roman" w:hAnsi="Times New Roman"/>
          <w:sz w:val="28"/>
          <w:szCs w:val="28"/>
        </w:rPr>
        <w:t xml:space="preserve"> </w:t>
      </w:r>
      <w:r w:rsidRPr="00D9078F">
        <w:rPr>
          <w:rStyle w:val="apple-style-span"/>
          <w:rFonts w:ascii="Times New Roman" w:hAnsi="Times New Roman"/>
          <w:sz w:val="28"/>
          <w:szCs w:val="28"/>
        </w:rPr>
        <w:t>37,4</w:t>
      </w:r>
      <w:r w:rsidR="00694D10" w:rsidRPr="00D9078F">
        <w:rPr>
          <w:rStyle w:val="apple-style-span"/>
          <w:rFonts w:ascii="Times New Roman" w:hAnsi="Times New Roman"/>
          <w:sz w:val="28"/>
          <w:szCs w:val="28"/>
        </w:rPr>
        <w:t>% по сравнению с 20</w:t>
      </w:r>
      <w:r w:rsidRPr="00D9078F">
        <w:rPr>
          <w:rStyle w:val="apple-style-span"/>
          <w:rFonts w:ascii="Times New Roman" w:hAnsi="Times New Roman"/>
          <w:sz w:val="28"/>
          <w:szCs w:val="28"/>
        </w:rPr>
        <w:t>23</w:t>
      </w:r>
      <w:r w:rsidR="00694D10" w:rsidRPr="00D9078F">
        <w:rPr>
          <w:rStyle w:val="apple-style-span"/>
          <w:rFonts w:ascii="Times New Roman" w:hAnsi="Times New Roman"/>
          <w:sz w:val="28"/>
          <w:szCs w:val="28"/>
        </w:rPr>
        <w:t xml:space="preserve"> годом. Наибольший удельный вес </w:t>
      </w:r>
      <w:r w:rsidRPr="00D9078F">
        <w:rPr>
          <w:rStyle w:val="apple-style-span"/>
          <w:rFonts w:ascii="Times New Roman" w:hAnsi="Times New Roman"/>
          <w:sz w:val="28"/>
          <w:szCs w:val="28"/>
        </w:rPr>
        <w:t>в поступивших обращениях занимаю</w:t>
      </w:r>
      <w:r w:rsidR="00694D10" w:rsidRPr="00D9078F">
        <w:rPr>
          <w:rStyle w:val="apple-style-span"/>
          <w:rFonts w:ascii="Times New Roman" w:hAnsi="Times New Roman"/>
          <w:sz w:val="28"/>
          <w:szCs w:val="28"/>
        </w:rPr>
        <w:t xml:space="preserve">т </w:t>
      </w:r>
      <w:r w:rsidRPr="00D9078F">
        <w:rPr>
          <w:rStyle w:val="apple-style-span"/>
          <w:rFonts w:ascii="Times New Roman" w:hAnsi="Times New Roman"/>
          <w:sz w:val="28"/>
          <w:szCs w:val="28"/>
        </w:rPr>
        <w:t>вопросы дорожного строительства (18;), и электро-водоснабжения (21,6%).</w:t>
      </w:r>
      <w:r w:rsidR="0093309D" w:rsidRPr="00D9078F">
        <w:rPr>
          <w:rStyle w:val="apple-style-span"/>
          <w:rFonts w:ascii="Times New Roman" w:hAnsi="Times New Roman"/>
          <w:sz w:val="28"/>
          <w:szCs w:val="28"/>
        </w:rPr>
        <w:t xml:space="preserve"> Значительное количество обращений граждан по </w:t>
      </w:r>
      <w:r w:rsidRPr="00D9078F">
        <w:rPr>
          <w:rStyle w:val="apple-style-span"/>
          <w:rFonts w:ascii="Times New Roman" w:hAnsi="Times New Roman"/>
          <w:sz w:val="28"/>
          <w:szCs w:val="28"/>
        </w:rPr>
        <w:t>благоустройству</w:t>
      </w:r>
      <w:r w:rsidR="0093309D" w:rsidRPr="00D9078F">
        <w:rPr>
          <w:rStyle w:val="apple-style-span"/>
          <w:rFonts w:ascii="Times New Roman" w:hAnsi="Times New Roman"/>
          <w:sz w:val="28"/>
          <w:szCs w:val="28"/>
        </w:rPr>
        <w:t xml:space="preserve"> территории и </w:t>
      </w:r>
      <w:r w:rsidRPr="00D9078F">
        <w:rPr>
          <w:rStyle w:val="apple-style-span"/>
          <w:rFonts w:ascii="Times New Roman" w:hAnsi="Times New Roman"/>
          <w:sz w:val="28"/>
          <w:szCs w:val="28"/>
        </w:rPr>
        <w:t>жилищной вопрос</w:t>
      </w:r>
      <w:r w:rsidR="00831B1F" w:rsidRPr="00D9078F">
        <w:rPr>
          <w:rStyle w:val="apple-style-span"/>
          <w:rFonts w:ascii="Times New Roman" w:hAnsi="Times New Roman"/>
          <w:sz w:val="28"/>
          <w:szCs w:val="28"/>
        </w:rPr>
        <w:t xml:space="preserve">, соответственно </w:t>
      </w:r>
      <w:r w:rsidR="00D9078F" w:rsidRPr="00D9078F">
        <w:rPr>
          <w:rStyle w:val="apple-style-span"/>
          <w:rFonts w:ascii="Times New Roman" w:hAnsi="Times New Roman"/>
          <w:sz w:val="28"/>
          <w:szCs w:val="28"/>
        </w:rPr>
        <w:t>5</w:t>
      </w:r>
      <w:r w:rsidR="0093309D" w:rsidRPr="00D9078F">
        <w:rPr>
          <w:rStyle w:val="apple-style-span"/>
          <w:rFonts w:ascii="Times New Roman" w:hAnsi="Times New Roman"/>
          <w:sz w:val="28"/>
          <w:szCs w:val="28"/>
        </w:rPr>
        <w:t xml:space="preserve">% и </w:t>
      </w:r>
      <w:r w:rsidR="00D9078F" w:rsidRPr="00D9078F">
        <w:rPr>
          <w:rStyle w:val="apple-style-span"/>
          <w:rFonts w:ascii="Times New Roman" w:hAnsi="Times New Roman"/>
          <w:sz w:val="28"/>
          <w:szCs w:val="28"/>
        </w:rPr>
        <w:t>14</w:t>
      </w:r>
      <w:r w:rsidR="0093309D" w:rsidRPr="00D9078F">
        <w:rPr>
          <w:rStyle w:val="apple-style-span"/>
          <w:rFonts w:ascii="Times New Roman" w:hAnsi="Times New Roman"/>
          <w:sz w:val="28"/>
          <w:szCs w:val="28"/>
        </w:rPr>
        <w:t>%.</w:t>
      </w:r>
    </w:p>
    <w:p w14:paraId="741AF7E9" w14:textId="77777777" w:rsidR="008213EB" w:rsidRPr="00D9078F" w:rsidRDefault="00694D10" w:rsidP="008213EB">
      <w:pPr>
        <w:pBdr>
          <w:bottom w:val="single" w:sz="4" w:space="30" w:color="FFFFFF"/>
        </w:pBdr>
        <w:ind w:firstLine="709"/>
        <w:rPr>
          <w:rStyle w:val="apple-style-span"/>
          <w:rFonts w:ascii="Times New Roman" w:hAnsi="Times New Roman"/>
          <w:sz w:val="28"/>
          <w:szCs w:val="28"/>
        </w:rPr>
      </w:pPr>
      <w:r w:rsidRPr="00D9078F">
        <w:rPr>
          <w:rStyle w:val="apple-style-span"/>
          <w:rFonts w:ascii="Times New Roman" w:hAnsi="Times New Roman"/>
          <w:sz w:val="28"/>
          <w:szCs w:val="28"/>
        </w:rPr>
        <w:t>Администрация Краснослободского муниципального района постоянно направляет деятельность администраций Краснослободского городского и сельских поселений, руководителей предприятий и учреждений района на более широкое использование предоставляемых им прав по реализации и удовлетворения обоснованных просьб и обращений граждан района.</w:t>
      </w:r>
    </w:p>
    <w:p w14:paraId="6FCF5D39" w14:textId="77777777" w:rsidR="008213EB" w:rsidRPr="00D9078F" w:rsidRDefault="00B20869" w:rsidP="008213EB">
      <w:pPr>
        <w:pBdr>
          <w:bottom w:val="single" w:sz="4" w:space="30" w:color="FFFFFF"/>
        </w:pBdr>
        <w:ind w:firstLine="709"/>
        <w:rPr>
          <w:rFonts w:ascii="Times New Roman" w:hAnsi="Times New Roman"/>
          <w:sz w:val="28"/>
          <w:szCs w:val="28"/>
        </w:rPr>
      </w:pPr>
      <w:r w:rsidRPr="00D9078F">
        <w:rPr>
          <w:rFonts w:ascii="Times New Roman" w:hAnsi="Times New Roman"/>
          <w:sz w:val="28"/>
          <w:szCs w:val="28"/>
        </w:rPr>
        <w:t>Предложения и жалобы граждан рассматриваются безотлагательно в соответствии с действующим законодательством.</w:t>
      </w:r>
    </w:p>
    <w:p w14:paraId="28BEFF1B" w14:textId="5D933D7A" w:rsidR="008213EB" w:rsidRPr="00323059" w:rsidRDefault="00FD2A2A" w:rsidP="008213EB">
      <w:pPr>
        <w:pBdr>
          <w:bottom w:val="single" w:sz="4" w:space="30" w:color="FFFFFF"/>
        </w:pBdr>
        <w:ind w:firstLine="709"/>
        <w:rPr>
          <w:rFonts w:ascii="Times New Roman" w:hAnsi="Times New Roman"/>
          <w:sz w:val="28"/>
          <w:szCs w:val="28"/>
        </w:rPr>
      </w:pPr>
      <w:r w:rsidRPr="00323059">
        <w:rPr>
          <w:rFonts w:ascii="Times New Roman" w:hAnsi="Times New Roman"/>
          <w:sz w:val="28"/>
          <w:szCs w:val="28"/>
        </w:rPr>
        <w:t>По данным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 действующих на муниципальном уровне, осуществляющих оказание услуг населению, проведенного с использованием информационных технологий по Краснослободскому муниципальн</w:t>
      </w:r>
      <w:r w:rsidR="00F317F1" w:rsidRPr="00323059">
        <w:rPr>
          <w:rFonts w:ascii="Times New Roman" w:hAnsi="Times New Roman"/>
          <w:sz w:val="28"/>
          <w:szCs w:val="28"/>
        </w:rPr>
        <w:t xml:space="preserve">ому району за </w:t>
      </w:r>
      <w:r w:rsidR="00775D55" w:rsidRPr="00323059">
        <w:rPr>
          <w:rFonts w:ascii="Times New Roman" w:hAnsi="Times New Roman"/>
          <w:sz w:val="28"/>
          <w:szCs w:val="28"/>
        </w:rPr>
        <w:t>20</w:t>
      </w:r>
      <w:r w:rsidR="00323059" w:rsidRPr="00323059">
        <w:rPr>
          <w:rFonts w:ascii="Times New Roman" w:hAnsi="Times New Roman"/>
          <w:sz w:val="28"/>
          <w:szCs w:val="28"/>
        </w:rPr>
        <w:t>24</w:t>
      </w:r>
      <w:r w:rsidRPr="00323059">
        <w:rPr>
          <w:rFonts w:ascii="Times New Roman" w:hAnsi="Times New Roman"/>
          <w:sz w:val="28"/>
          <w:szCs w:val="28"/>
        </w:rPr>
        <w:t xml:space="preserve"> год удовлетворенность организаций транспортного обслуживания составила </w:t>
      </w:r>
      <w:r w:rsidR="00C5309E" w:rsidRPr="00323059">
        <w:rPr>
          <w:rFonts w:ascii="Times New Roman" w:hAnsi="Times New Roman"/>
          <w:sz w:val="28"/>
          <w:szCs w:val="28"/>
        </w:rPr>
        <w:t>96,9</w:t>
      </w:r>
      <w:r w:rsidR="00C14EC5" w:rsidRPr="00323059">
        <w:rPr>
          <w:rFonts w:ascii="Times New Roman" w:hAnsi="Times New Roman"/>
          <w:sz w:val="28"/>
          <w:szCs w:val="28"/>
        </w:rPr>
        <w:t>%</w:t>
      </w:r>
      <w:r w:rsidRPr="00323059">
        <w:rPr>
          <w:rFonts w:ascii="Times New Roman" w:hAnsi="Times New Roman"/>
          <w:sz w:val="28"/>
          <w:szCs w:val="28"/>
        </w:rPr>
        <w:t xml:space="preserve"> от числа опрошенных, удовлетворенность качеством автомобильных дорог – </w:t>
      </w:r>
      <w:r w:rsidR="00323059" w:rsidRPr="00323059">
        <w:rPr>
          <w:rFonts w:ascii="Times New Roman" w:hAnsi="Times New Roman"/>
          <w:sz w:val="28"/>
          <w:szCs w:val="28"/>
        </w:rPr>
        <w:t>81,9</w:t>
      </w:r>
      <w:r w:rsidR="00C14EC5" w:rsidRPr="00323059">
        <w:rPr>
          <w:rFonts w:ascii="Times New Roman" w:hAnsi="Times New Roman"/>
          <w:sz w:val="28"/>
          <w:szCs w:val="28"/>
        </w:rPr>
        <w:t>%,</w:t>
      </w:r>
      <w:r w:rsidRPr="00323059">
        <w:rPr>
          <w:rFonts w:ascii="Times New Roman" w:hAnsi="Times New Roman"/>
          <w:sz w:val="28"/>
          <w:szCs w:val="28"/>
        </w:rPr>
        <w:t xml:space="preserve"> удовлетворенность уровнем организации теплоснабжения – </w:t>
      </w:r>
      <w:r w:rsidR="00323059" w:rsidRPr="00323059">
        <w:rPr>
          <w:rFonts w:ascii="Times New Roman" w:hAnsi="Times New Roman"/>
          <w:sz w:val="28"/>
          <w:szCs w:val="28"/>
        </w:rPr>
        <w:t>88,3</w:t>
      </w:r>
      <w:r w:rsidR="003E0AA4" w:rsidRPr="00323059">
        <w:rPr>
          <w:rFonts w:ascii="Times New Roman" w:hAnsi="Times New Roman"/>
          <w:sz w:val="28"/>
          <w:szCs w:val="28"/>
        </w:rPr>
        <w:t xml:space="preserve"> </w:t>
      </w:r>
      <w:r w:rsidRPr="00323059">
        <w:rPr>
          <w:rFonts w:ascii="Times New Roman" w:hAnsi="Times New Roman"/>
          <w:sz w:val="28"/>
          <w:szCs w:val="28"/>
        </w:rPr>
        <w:t xml:space="preserve">%, удовлетворенность уровнем организации водоснабжения </w:t>
      </w:r>
      <w:r w:rsidR="00323059" w:rsidRPr="00323059">
        <w:rPr>
          <w:rFonts w:ascii="Times New Roman" w:hAnsi="Times New Roman"/>
          <w:sz w:val="28"/>
          <w:szCs w:val="28"/>
        </w:rPr>
        <w:t>97,7</w:t>
      </w:r>
      <w:r w:rsidRPr="00323059">
        <w:rPr>
          <w:rFonts w:ascii="Times New Roman" w:hAnsi="Times New Roman"/>
          <w:sz w:val="28"/>
          <w:szCs w:val="28"/>
        </w:rPr>
        <w:t>%, удовлетворенность уровнем организации электросн</w:t>
      </w:r>
      <w:r w:rsidR="00482810" w:rsidRPr="00323059">
        <w:rPr>
          <w:rFonts w:ascii="Times New Roman" w:hAnsi="Times New Roman"/>
          <w:sz w:val="28"/>
          <w:szCs w:val="28"/>
        </w:rPr>
        <w:t>а</w:t>
      </w:r>
      <w:r w:rsidRPr="00323059">
        <w:rPr>
          <w:rFonts w:ascii="Times New Roman" w:hAnsi="Times New Roman"/>
          <w:sz w:val="28"/>
          <w:szCs w:val="28"/>
        </w:rPr>
        <w:t xml:space="preserve">бжения и газификации соответственно </w:t>
      </w:r>
      <w:r w:rsidR="00323059" w:rsidRPr="00323059">
        <w:rPr>
          <w:rFonts w:ascii="Times New Roman" w:hAnsi="Times New Roman"/>
          <w:sz w:val="28"/>
          <w:szCs w:val="28"/>
        </w:rPr>
        <w:t>98,3</w:t>
      </w:r>
      <w:r w:rsidR="00C14EC5" w:rsidRPr="00323059">
        <w:rPr>
          <w:rFonts w:ascii="Times New Roman" w:hAnsi="Times New Roman"/>
          <w:sz w:val="28"/>
          <w:szCs w:val="28"/>
        </w:rPr>
        <w:t>%</w:t>
      </w:r>
      <w:r w:rsidRPr="00323059">
        <w:rPr>
          <w:rFonts w:ascii="Times New Roman" w:hAnsi="Times New Roman"/>
          <w:sz w:val="28"/>
          <w:szCs w:val="28"/>
        </w:rPr>
        <w:t xml:space="preserve"> и</w:t>
      </w:r>
      <w:r w:rsidR="003E0AA4" w:rsidRPr="00323059">
        <w:rPr>
          <w:rFonts w:ascii="Times New Roman" w:hAnsi="Times New Roman"/>
          <w:sz w:val="28"/>
          <w:szCs w:val="28"/>
        </w:rPr>
        <w:t xml:space="preserve"> </w:t>
      </w:r>
      <w:r w:rsidR="00323059" w:rsidRPr="00323059">
        <w:rPr>
          <w:rFonts w:ascii="Times New Roman" w:hAnsi="Times New Roman"/>
          <w:sz w:val="28"/>
          <w:szCs w:val="28"/>
        </w:rPr>
        <w:t>96,9</w:t>
      </w:r>
      <w:r w:rsidR="00C14EC5" w:rsidRPr="00323059">
        <w:rPr>
          <w:rFonts w:ascii="Times New Roman" w:hAnsi="Times New Roman"/>
          <w:sz w:val="28"/>
          <w:szCs w:val="28"/>
        </w:rPr>
        <w:t>%</w:t>
      </w:r>
      <w:r w:rsidR="003E0AA4" w:rsidRPr="00323059">
        <w:rPr>
          <w:rFonts w:ascii="Times New Roman" w:hAnsi="Times New Roman"/>
          <w:sz w:val="28"/>
          <w:szCs w:val="28"/>
        </w:rPr>
        <w:t>.</w:t>
      </w:r>
      <w:r w:rsidR="00775D55" w:rsidRPr="00323059">
        <w:rPr>
          <w:rFonts w:ascii="Times New Roman" w:hAnsi="Times New Roman"/>
          <w:sz w:val="28"/>
          <w:szCs w:val="28"/>
        </w:rPr>
        <w:t xml:space="preserve"> </w:t>
      </w:r>
    </w:p>
    <w:p w14:paraId="7D241CEF" w14:textId="77777777" w:rsidR="00E84422" w:rsidRDefault="00D27E2D" w:rsidP="00E84422">
      <w:pPr>
        <w:pBdr>
          <w:bottom w:val="single" w:sz="4" w:space="30" w:color="FFFFFF"/>
        </w:pBdr>
        <w:ind w:firstLine="709"/>
        <w:rPr>
          <w:rFonts w:ascii="Times New Roman" w:hAnsi="Times New Roman"/>
          <w:sz w:val="28"/>
          <w:szCs w:val="28"/>
        </w:rPr>
      </w:pPr>
      <w:r w:rsidRPr="00323059">
        <w:rPr>
          <w:sz w:val="28"/>
          <w:szCs w:val="28"/>
        </w:rPr>
        <w:t xml:space="preserve"> </w:t>
      </w:r>
      <w:r w:rsidR="00794EAC" w:rsidRPr="00323059">
        <w:rPr>
          <w:rFonts w:ascii="Times New Roman" w:hAnsi="Times New Roman"/>
          <w:sz w:val="28"/>
          <w:szCs w:val="28"/>
        </w:rPr>
        <w:t xml:space="preserve">Среднегодовая численность постоянного населения района </w:t>
      </w:r>
      <w:r w:rsidR="00323059" w:rsidRPr="00323059">
        <w:rPr>
          <w:rFonts w:ascii="Times New Roman" w:hAnsi="Times New Roman"/>
          <w:sz w:val="28"/>
          <w:szCs w:val="28"/>
        </w:rPr>
        <w:t>на 1 января 2025</w:t>
      </w:r>
      <w:r w:rsidR="00E603CE" w:rsidRPr="00323059">
        <w:rPr>
          <w:rFonts w:ascii="Times New Roman" w:hAnsi="Times New Roman"/>
          <w:sz w:val="28"/>
          <w:szCs w:val="28"/>
        </w:rPr>
        <w:t xml:space="preserve"> года составляет </w:t>
      </w:r>
      <w:r w:rsidR="00F6292C" w:rsidRPr="00323059">
        <w:rPr>
          <w:rFonts w:ascii="Times New Roman" w:hAnsi="Times New Roman"/>
          <w:sz w:val="28"/>
          <w:szCs w:val="28"/>
        </w:rPr>
        <w:t>21</w:t>
      </w:r>
      <w:r w:rsidR="00323059" w:rsidRPr="00323059">
        <w:rPr>
          <w:rFonts w:ascii="Times New Roman" w:hAnsi="Times New Roman"/>
          <w:sz w:val="28"/>
          <w:szCs w:val="28"/>
        </w:rPr>
        <w:t>353</w:t>
      </w:r>
      <w:r w:rsidR="00E603CE" w:rsidRPr="00323059">
        <w:rPr>
          <w:rFonts w:ascii="Times New Roman" w:hAnsi="Times New Roman"/>
          <w:sz w:val="28"/>
          <w:szCs w:val="28"/>
        </w:rPr>
        <w:t xml:space="preserve"> человека.</w:t>
      </w:r>
      <w:r w:rsidR="00794EAC" w:rsidRPr="00323059">
        <w:rPr>
          <w:rFonts w:ascii="Times New Roman" w:hAnsi="Times New Roman"/>
          <w:sz w:val="28"/>
          <w:szCs w:val="28"/>
        </w:rPr>
        <w:t xml:space="preserve"> </w:t>
      </w:r>
      <w:r w:rsidR="00323059" w:rsidRPr="00323059">
        <w:rPr>
          <w:rFonts w:ascii="Times New Roman" w:hAnsi="Times New Roman"/>
          <w:sz w:val="28"/>
          <w:szCs w:val="28"/>
        </w:rPr>
        <w:t>За 2024 год</w:t>
      </w:r>
      <w:r w:rsidR="009B5ECD" w:rsidRPr="00323059">
        <w:rPr>
          <w:rFonts w:ascii="Times New Roman" w:hAnsi="Times New Roman"/>
          <w:sz w:val="28"/>
          <w:szCs w:val="28"/>
        </w:rPr>
        <w:t xml:space="preserve"> в районе </w:t>
      </w:r>
      <w:r w:rsidR="00323059" w:rsidRPr="00323059">
        <w:rPr>
          <w:rFonts w:ascii="Times New Roman" w:hAnsi="Times New Roman"/>
          <w:sz w:val="28"/>
          <w:szCs w:val="28"/>
        </w:rPr>
        <w:t>наблюдается миграционный прирост, который составил 74 человека.</w:t>
      </w:r>
      <w:r w:rsidR="0028408B" w:rsidRPr="00323059">
        <w:rPr>
          <w:rFonts w:ascii="Times New Roman" w:hAnsi="Times New Roman"/>
          <w:sz w:val="28"/>
          <w:szCs w:val="28"/>
        </w:rPr>
        <w:t xml:space="preserve"> </w:t>
      </w:r>
      <w:r w:rsidR="00E41BCF" w:rsidRPr="00323059">
        <w:rPr>
          <w:rFonts w:ascii="Times New Roman" w:hAnsi="Times New Roman"/>
          <w:sz w:val="28"/>
          <w:szCs w:val="28"/>
        </w:rPr>
        <w:t>Району характерна естественная убыль населения. За 20</w:t>
      </w:r>
      <w:r w:rsidR="00323059" w:rsidRPr="00323059">
        <w:rPr>
          <w:rFonts w:ascii="Times New Roman" w:hAnsi="Times New Roman"/>
          <w:sz w:val="28"/>
          <w:szCs w:val="28"/>
        </w:rPr>
        <w:t>24</w:t>
      </w:r>
      <w:r w:rsidR="00E41BCF" w:rsidRPr="00323059">
        <w:rPr>
          <w:rFonts w:ascii="Times New Roman" w:hAnsi="Times New Roman"/>
          <w:sz w:val="28"/>
          <w:szCs w:val="28"/>
        </w:rPr>
        <w:t xml:space="preserve"> год она составила </w:t>
      </w:r>
      <w:r w:rsidR="00323059" w:rsidRPr="00323059">
        <w:rPr>
          <w:rFonts w:ascii="Times New Roman" w:hAnsi="Times New Roman"/>
          <w:sz w:val="28"/>
          <w:szCs w:val="28"/>
        </w:rPr>
        <w:t>272</w:t>
      </w:r>
      <w:r w:rsidR="00126180" w:rsidRPr="00323059">
        <w:rPr>
          <w:rFonts w:ascii="Times New Roman" w:hAnsi="Times New Roman"/>
          <w:sz w:val="28"/>
          <w:szCs w:val="28"/>
        </w:rPr>
        <w:t xml:space="preserve"> человек</w:t>
      </w:r>
      <w:r w:rsidR="00323059" w:rsidRPr="00323059">
        <w:rPr>
          <w:rFonts w:ascii="Times New Roman" w:hAnsi="Times New Roman"/>
          <w:sz w:val="28"/>
          <w:szCs w:val="28"/>
        </w:rPr>
        <w:t>а</w:t>
      </w:r>
      <w:r w:rsidR="00E41BCF" w:rsidRPr="00323059">
        <w:rPr>
          <w:rFonts w:ascii="Times New Roman" w:hAnsi="Times New Roman"/>
          <w:sz w:val="28"/>
          <w:szCs w:val="28"/>
        </w:rPr>
        <w:t xml:space="preserve"> и по с</w:t>
      </w:r>
      <w:r w:rsidR="00323059" w:rsidRPr="00323059">
        <w:rPr>
          <w:rFonts w:ascii="Times New Roman" w:hAnsi="Times New Roman"/>
          <w:sz w:val="28"/>
          <w:szCs w:val="28"/>
        </w:rPr>
        <w:t>равнению с 2023</w:t>
      </w:r>
      <w:r w:rsidR="00126180" w:rsidRPr="00323059">
        <w:rPr>
          <w:rFonts w:ascii="Times New Roman" w:hAnsi="Times New Roman"/>
          <w:sz w:val="28"/>
          <w:szCs w:val="28"/>
        </w:rPr>
        <w:t xml:space="preserve"> годом она </w:t>
      </w:r>
      <w:r w:rsidR="00323059" w:rsidRPr="00323059">
        <w:rPr>
          <w:rFonts w:ascii="Times New Roman" w:hAnsi="Times New Roman"/>
          <w:sz w:val="28"/>
          <w:szCs w:val="28"/>
        </w:rPr>
        <w:t xml:space="preserve">увеличилась на </w:t>
      </w:r>
      <w:r w:rsidR="00F6292C" w:rsidRPr="00323059">
        <w:rPr>
          <w:rFonts w:ascii="Times New Roman" w:hAnsi="Times New Roman"/>
          <w:sz w:val="28"/>
          <w:szCs w:val="28"/>
        </w:rPr>
        <w:t>5 процентов</w:t>
      </w:r>
      <w:r w:rsidR="00E41BCF" w:rsidRPr="00323059">
        <w:rPr>
          <w:rFonts w:ascii="Times New Roman" w:hAnsi="Times New Roman"/>
          <w:sz w:val="28"/>
          <w:szCs w:val="28"/>
        </w:rPr>
        <w:t>.</w:t>
      </w:r>
    </w:p>
    <w:p w14:paraId="71E01713" w14:textId="50C0525A" w:rsidR="00175CE7" w:rsidRPr="00C8328C" w:rsidRDefault="005261F3" w:rsidP="00E84422">
      <w:pPr>
        <w:pBdr>
          <w:bottom w:val="single" w:sz="4" w:space="30" w:color="FFFFFF"/>
        </w:pBdr>
        <w:ind w:firstLine="709"/>
        <w:rPr>
          <w:rFonts w:ascii="Times New Roman" w:hAnsi="Times New Roman"/>
          <w:sz w:val="28"/>
          <w:szCs w:val="28"/>
        </w:rPr>
      </w:pPr>
      <w:r w:rsidRPr="00323059">
        <w:rPr>
          <w:rFonts w:ascii="Times New Roman" w:hAnsi="Times New Roman"/>
          <w:sz w:val="28"/>
          <w:szCs w:val="28"/>
        </w:rPr>
        <w:t>Объем субвенций и субсидий из бюджетов других уровней бюджетной системы за 202</w:t>
      </w:r>
      <w:r w:rsidR="00323059" w:rsidRPr="00323059">
        <w:rPr>
          <w:rFonts w:ascii="Times New Roman" w:hAnsi="Times New Roman"/>
          <w:sz w:val="28"/>
          <w:szCs w:val="28"/>
        </w:rPr>
        <w:t>4</w:t>
      </w:r>
      <w:r w:rsidR="003E20E4" w:rsidRPr="00323059">
        <w:rPr>
          <w:rFonts w:ascii="Times New Roman" w:hAnsi="Times New Roman"/>
          <w:sz w:val="28"/>
          <w:szCs w:val="28"/>
        </w:rPr>
        <w:t xml:space="preserve"> год составил </w:t>
      </w:r>
      <w:r w:rsidR="00323059" w:rsidRPr="00323059">
        <w:rPr>
          <w:rFonts w:ascii="Times New Roman" w:hAnsi="Times New Roman"/>
          <w:sz w:val="28"/>
          <w:szCs w:val="28"/>
        </w:rPr>
        <w:t>765,4</w:t>
      </w:r>
      <w:r w:rsidRPr="00323059">
        <w:rPr>
          <w:rFonts w:ascii="Times New Roman" w:hAnsi="Times New Roman"/>
          <w:sz w:val="28"/>
          <w:szCs w:val="28"/>
        </w:rPr>
        <w:t xml:space="preserve"> млн. рублей и </w:t>
      </w:r>
      <w:r w:rsidR="00323059">
        <w:rPr>
          <w:rFonts w:ascii="Times New Roman" w:hAnsi="Times New Roman"/>
          <w:sz w:val="28"/>
          <w:szCs w:val="28"/>
        </w:rPr>
        <w:t>увеличился</w:t>
      </w:r>
      <w:r w:rsidRPr="00323059">
        <w:rPr>
          <w:rFonts w:ascii="Times New Roman" w:hAnsi="Times New Roman"/>
          <w:sz w:val="28"/>
          <w:szCs w:val="28"/>
        </w:rPr>
        <w:t xml:space="preserve"> по сравнению с 20</w:t>
      </w:r>
      <w:r w:rsidR="00323059" w:rsidRPr="00323059">
        <w:rPr>
          <w:rFonts w:ascii="Times New Roman" w:hAnsi="Times New Roman"/>
          <w:sz w:val="28"/>
          <w:szCs w:val="28"/>
        </w:rPr>
        <w:t>23</w:t>
      </w:r>
      <w:r w:rsidRPr="00323059">
        <w:rPr>
          <w:rFonts w:ascii="Times New Roman" w:hAnsi="Times New Roman"/>
          <w:sz w:val="28"/>
          <w:szCs w:val="28"/>
        </w:rPr>
        <w:t xml:space="preserve"> годом на </w:t>
      </w:r>
      <w:r w:rsidR="00323059" w:rsidRPr="00323059">
        <w:rPr>
          <w:rFonts w:ascii="Times New Roman" w:hAnsi="Times New Roman"/>
          <w:sz w:val="28"/>
          <w:szCs w:val="28"/>
        </w:rPr>
        <w:t>227,5</w:t>
      </w:r>
      <w:r w:rsidRPr="00323059">
        <w:rPr>
          <w:rFonts w:ascii="Times New Roman" w:hAnsi="Times New Roman"/>
          <w:sz w:val="28"/>
          <w:szCs w:val="28"/>
        </w:rPr>
        <w:t xml:space="preserve"> млн. рублей, за </w:t>
      </w:r>
      <w:r w:rsidR="00FE358F" w:rsidRPr="00323059">
        <w:rPr>
          <w:rFonts w:ascii="Times New Roman" w:hAnsi="Times New Roman"/>
          <w:sz w:val="28"/>
          <w:szCs w:val="28"/>
        </w:rPr>
        <w:t xml:space="preserve">счет </w:t>
      </w:r>
      <w:r w:rsidR="00175CE7" w:rsidRPr="00C8328C">
        <w:rPr>
          <w:rFonts w:ascii="Times New Roman" w:hAnsi="Times New Roman"/>
          <w:sz w:val="28"/>
          <w:szCs w:val="28"/>
        </w:rPr>
        <w:t>завершения</w:t>
      </w:r>
      <w:r w:rsidR="00FF0E4F" w:rsidRPr="00C8328C">
        <w:rPr>
          <w:rFonts w:ascii="Times New Roman" w:hAnsi="Times New Roman"/>
          <w:sz w:val="28"/>
          <w:szCs w:val="28"/>
        </w:rPr>
        <w:t xml:space="preserve"> </w:t>
      </w:r>
      <w:r w:rsidR="00175CE7" w:rsidRPr="00C8328C">
        <w:rPr>
          <w:rFonts w:ascii="Times New Roman" w:hAnsi="Times New Roman"/>
          <w:sz w:val="28"/>
          <w:szCs w:val="28"/>
        </w:rPr>
        <w:t xml:space="preserve">работ </w:t>
      </w:r>
      <w:r w:rsidR="00175CE7" w:rsidRPr="00E84422">
        <w:rPr>
          <w:rFonts w:ascii="Times New Roman" w:hAnsi="Times New Roman"/>
          <w:sz w:val="28"/>
          <w:szCs w:val="28"/>
        </w:rPr>
        <w:t>по рекультивации свалки твердых бытовых отходов на территории Краснослободского муниципального района</w:t>
      </w:r>
      <w:r w:rsidR="00E84422" w:rsidRPr="00E84422">
        <w:rPr>
          <w:rFonts w:ascii="Times New Roman" w:hAnsi="Times New Roman"/>
          <w:sz w:val="28"/>
          <w:szCs w:val="28"/>
        </w:rPr>
        <w:t>, а также</w:t>
      </w:r>
      <w:r w:rsidR="00175CE7" w:rsidRPr="00E84422">
        <w:rPr>
          <w:rFonts w:ascii="Times New Roman" w:hAnsi="Times New Roman"/>
          <w:sz w:val="28"/>
          <w:szCs w:val="28"/>
        </w:rPr>
        <w:t xml:space="preserve"> </w:t>
      </w:r>
      <w:r w:rsidR="00E84422" w:rsidRPr="00E84422">
        <w:rPr>
          <w:rFonts w:ascii="Times New Roman" w:hAnsi="Times New Roman"/>
          <w:color w:val="000000"/>
          <w:sz w:val="28"/>
          <w:szCs w:val="28"/>
        </w:rPr>
        <w:t>поставки, монтажа</w:t>
      </w:r>
      <w:r w:rsidR="00E84422" w:rsidRPr="00E84422">
        <w:rPr>
          <w:rFonts w:ascii="Times New Roman" w:eastAsia="Calibri" w:hAnsi="Times New Roman"/>
          <w:color w:val="000000"/>
          <w:sz w:val="28"/>
          <w:szCs w:val="28"/>
          <w:lang w:eastAsia="en-US"/>
        </w:rPr>
        <w:t xml:space="preserve"> быстровозводимых конструкций для отдыха детей и их оздоровления в муниципальный детский оздоров</w:t>
      </w:r>
      <w:r w:rsidR="00E84422" w:rsidRPr="00E84422">
        <w:rPr>
          <w:rFonts w:ascii="Times New Roman" w:hAnsi="Times New Roman"/>
          <w:color w:val="000000"/>
          <w:sz w:val="28"/>
          <w:szCs w:val="28"/>
        </w:rPr>
        <w:t>ительный лагерь «Зо</w:t>
      </w:r>
      <w:r w:rsidR="00E84422" w:rsidRPr="00C8328C">
        <w:rPr>
          <w:rFonts w:ascii="Times New Roman" w:hAnsi="Times New Roman"/>
          <w:sz w:val="28"/>
          <w:szCs w:val="28"/>
        </w:rPr>
        <w:t>лотой колос»</w:t>
      </w:r>
      <w:r w:rsidR="00E84422" w:rsidRPr="00C8328C">
        <w:rPr>
          <w:rFonts w:ascii="Times New Roman" w:eastAsia="Calibri" w:hAnsi="Times New Roman"/>
          <w:sz w:val="28"/>
          <w:szCs w:val="28"/>
          <w:lang w:eastAsia="en-US"/>
        </w:rPr>
        <w:t>.</w:t>
      </w:r>
    </w:p>
    <w:p w14:paraId="2B48AC1C" w14:textId="2DA1C106" w:rsidR="00C8328C" w:rsidRPr="00C8328C" w:rsidRDefault="00175CE7" w:rsidP="009171D2">
      <w:pPr>
        <w:pBdr>
          <w:bottom w:val="single" w:sz="4" w:space="30" w:color="FFFFFF"/>
        </w:pBdr>
        <w:ind w:firstLine="709"/>
        <w:rPr>
          <w:rFonts w:ascii="Times New Roman" w:hAnsi="Times New Roman"/>
          <w:b/>
          <w:sz w:val="28"/>
          <w:szCs w:val="28"/>
        </w:rPr>
      </w:pPr>
      <w:r w:rsidRPr="00C8328C">
        <w:rPr>
          <w:rFonts w:ascii="Times New Roman" w:hAnsi="Times New Roman"/>
          <w:sz w:val="28"/>
          <w:szCs w:val="28"/>
        </w:rPr>
        <w:t xml:space="preserve"> </w:t>
      </w:r>
      <w:r w:rsidR="00FE358F" w:rsidRPr="00C8328C">
        <w:rPr>
          <w:rFonts w:ascii="Times New Roman" w:hAnsi="Times New Roman"/>
          <w:b/>
          <w:sz w:val="28"/>
          <w:szCs w:val="28"/>
        </w:rPr>
        <w:t xml:space="preserve">Доля налоговых и неналоговых доходов местного бюджета </w:t>
      </w:r>
      <w:r w:rsidR="00CF3376" w:rsidRPr="00C8328C">
        <w:rPr>
          <w:rFonts w:ascii="Times New Roman" w:hAnsi="Times New Roman"/>
          <w:b/>
          <w:sz w:val="28"/>
          <w:szCs w:val="28"/>
        </w:rPr>
        <w:t>(за</w:t>
      </w:r>
      <w:r w:rsidR="00FE358F" w:rsidRPr="00C8328C">
        <w:rPr>
          <w:rFonts w:ascii="Times New Roman" w:hAnsi="Times New Roman"/>
          <w:b/>
          <w:sz w:val="28"/>
          <w:szCs w:val="28"/>
        </w:rPr>
        <w:t xml:space="preserve"> исключением поступления налоговых доходов по дополнительным нормативам отчислений) в общем объеме собственных доходов бюджета муниципаль</w:t>
      </w:r>
      <w:r w:rsidR="00323059" w:rsidRPr="00C8328C">
        <w:rPr>
          <w:rFonts w:ascii="Times New Roman" w:hAnsi="Times New Roman"/>
          <w:b/>
          <w:sz w:val="28"/>
          <w:szCs w:val="28"/>
        </w:rPr>
        <w:t>ного образования возросла в 2024</w:t>
      </w:r>
      <w:r w:rsidR="00FE358F" w:rsidRPr="00C8328C">
        <w:rPr>
          <w:rFonts w:ascii="Times New Roman" w:hAnsi="Times New Roman"/>
          <w:b/>
          <w:sz w:val="28"/>
          <w:szCs w:val="28"/>
        </w:rPr>
        <w:t xml:space="preserve"> году и составила </w:t>
      </w:r>
      <w:r w:rsidR="00E84422" w:rsidRPr="00C8328C">
        <w:rPr>
          <w:rFonts w:ascii="Times New Roman" w:hAnsi="Times New Roman"/>
          <w:b/>
          <w:sz w:val="28"/>
          <w:szCs w:val="28"/>
        </w:rPr>
        <w:t>26,3</w:t>
      </w:r>
      <w:r w:rsidR="00FE358F" w:rsidRPr="00C8328C">
        <w:rPr>
          <w:rFonts w:ascii="Times New Roman" w:hAnsi="Times New Roman"/>
          <w:b/>
          <w:sz w:val="28"/>
          <w:szCs w:val="28"/>
        </w:rPr>
        <w:t>%.</w:t>
      </w:r>
      <w:r w:rsidR="005261F3" w:rsidRPr="00C8328C">
        <w:rPr>
          <w:rFonts w:ascii="Times New Roman" w:hAnsi="Times New Roman"/>
          <w:b/>
          <w:sz w:val="28"/>
          <w:szCs w:val="28"/>
        </w:rPr>
        <w:t xml:space="preserve">  </w:t>
      </w:r>
    </w:p>
    <w:p w14:paraId="20C7F79B" w14:textId="15417E55" w:rsidR="00C8328C" w:rsidRPr="00C8328C" w:rsidRDefault="00E84422" w:rsidP="009171D2">
      <w:pPr>
        <w:pBdr>
          <w:bottom w:val="single" w:sz="4" w:space="30" w:color="FFFFFF"/>
        </w:pBdr>
        <w:ind w:firstLine="709"/>
        <w:rPr>
          <w:rFonts w:ascii="Times New Roman" w:hAnsi="Times New Roman"/>
          <w:sz w:val="28"/>
          <w:szCs w:val="28"/>
        </w:rPr>
      </w:pPr>
      <w:r w:rsidRPr="00C8328C">
        <w:rPr>
          <w:rFonts w:ascii="Times New Roman" w:hAnsi="Times New Roman"/>
          <w:sz w:val="28"/>
          <w:szCs w:val="28"/>
        </w:rPr>
        <w:t>Показатель сократился</w:t>
      </w:r>
      <w:r w:rsidR="00C8328C" w:rsidRPr="00C8328C">
        <w:rPr>
          <w:rFonts w:ascii="Times New Roman" w:hAnsi="Times New Roman"/>
          <w:sz w:val="28"/>
          <w:szCs w:val="28"/>
        </w:rPr>
        <w:t xml:space="preserve"> по сравнению с 2023 годом (32.6%)</w:t>
      </w:r>
      <w:r w:rsidRPr="00C8328C">
        <w:rPr>
          <w:rFonts w:ascii="Times New Roman" w:hAnsi="Times New Roman"/>
          <w:sz w:val="28"/>
          <w:szCs w:val="28"/>
        </w:rPr>
        <w:t xml:space="preserve"> </w:t>
      </w:r>
      <w:r w:rsidR="00C8328C" w:rsidRPr="00C8328C">
        <w:rPr>
          <w:rFonts w:ascii="Times New Roman" w:hAnsi="Times New Roman"/>
          <w:sz w:val="28"/>
          <w:szCs w:val="28"/>
        </w:rPr>
        <w:t>за счет увеличения субвенций и субсидий. Поступление налоговых и неналоговых доходов составило 166,8 млн. рублей, что больше уровня 2023 года на 27.1 млн. рублей.</w:t>
      </w:r>
    </w:p>
    <w:p w14:paraId="6B18F377" w14:textId="4AA4B8AE" w:rsidR="009171D2" w:rsidRPr="00C8328C" w:rsidRDefault="00C8328C" w:rsidP="009171D2">
      <w:pPr>
        <w:pBdr>
          <w:bottom w:val="single" w:sz="4" w:space="30" w:color="FFFFFF"/>
        </w:pBdr>
        <w:ind w:firstLine="709"/>
        <w:rPr>
          <w:rFonts w:ascii="Times New Roman" w:hAnsi="Times New Roman"/>
          <w:b/>
          <w:sz w:val="28"/>
          <w:szCs w:val="28"/>
        </w:rPr>
      </w:pPr>
      <w:r w:rsidRPr="00C8328C">
        <w:rPr>
          <w:rFonts w:ascii="Times New Roman" w:hAnsi="Times New Roman"/>
          <w:sz w:val="28"/>
          <w:szCs w:val="28"/>
        </w:rPr>
        <w:t>На 2025</w:t>
      </w:r>
      <w:r w:rsidR="009171D2" w:rsidRPr="00C8328C">
        <w:rPr>
          <w:rFonts w:ascii="Times New Roman" w:hAnsi="Times New Roman"/>
          <w:sz w:val="28"/>
          <w:szCs w:val="28"/>
        </w:rPr>
        <w:t xml:space="preserve"> год показатель запланирован – </w:t>
      </w:r>
      <w:r w:rsidR="00E84422" w:rsidRPr="00C8328C">
        <w:rPr>
          <w:rFonts w:ascii="Times New Roman" w:hAnsi="Times New Roman"/>
          <w:b/>
          <w:sz w:val="28"/>
          <w:szCs w:val="28"/>
        </w:rPr>
        <w:t>40,3</w:t>
      </w:r>
      <w:r w:rsidR="009171D2" w:rsidRPr="00C8328C">
        <w:rPr>
          <w:rFonts w:ascii="Times New Roman" w:hAnsi="Times New Roman"/>
          <w:sz w:val="28"/>
          <w:szCs w:val="28"/>
        </w:rPr>
        <w:t xml:space="preserve">% </w:t>
      </w:r>
      <w:r w:rsidRPr="00C8328C">
        <w:rPr>
          <w:rFonts w:ascii="Times New Roman" w:hAnsi="Times New Roman"/>
          <w:sz w:val="28"/>
          <w:szCs w:val="28"/>
        </w:rPr>
        <w:t>увеличение</w:t>
      </w:r>
      <w:r w:rsidR="009171D2" w:rsidRPr="00C8328C">
        <w:rPr>
          <w:rFonts w:ascii="Times New Roman" w:hAnsi="Times New Roman"/>
          <w:sz w:val="28"/>
          <w:szCs w:val="28"/>
        </w:rPr>
        <w:t xml:space="preserve"> показателя из-за увеличения общего объема доходов на </w:t>
      </w:r>
      <w:r w:rsidRPr="00C8328C">
        <w:rPr>
          <w:rFonts w:ascii="Times New Roman" w:hAnsi="Times New Roman"/>
          <w:sz w:val="28"/>
          <w:szCs w:val="28"/>
        </w:rPr>
        <w:t>235,9 млн. рублей</w:t>
      </w:r>
      <w:r w:rsidR="009171D2" w:rsidRPr="00C8328C">
        <w:rPr>
          <w:rFonts w:ascii="Times New Roman" w:hAnsi="Times New Roman"/>
          <w:sz w:val="28"/>
          <w:szCs w:val="28"/>
        </w:rPr>
        <w:t xml:space="preserve"> тыс. руб. (субсидий на </w:t>
      </w:r>
      <w:r w:rsidRPr="00C8328C">
        <w:rPr>
          <w:rFonts w:ascii="Times New Roman" w:hAnsi="Times New Roman"/>
          <w:sz w:val="28"/>
          <w:szCs w:val="28"/>
        </w:rPr>
        <w:lastRenderedPageBreak/>
        <w:t>175,4 млн. руб.</w:t>
      </w:r>
      <w:r w:rsidR="009171D2" w:rsidRPr="00C8328C">
        <w:rPr>
          <w:rFonts w:ascii="Times New Roman" w:hAnsi="Times New Roman"/>
          <w:sz w:val="28"/>
          <w:szCs w:val="28"/>
        </w:rPr>
        <w:t xml:space="preserve">). За счет увеличения объема субвенций из бюджета других уровней бюджетной системы на текущую дату по отношению к предыдущему году в сумме </w:t>
      </w:r>
      <w:r w:rsidRPr="00C8328C">
        <w:rPr>
          <w:rFonts w:ascii="Times New Roman" w:hAnsi="Times New Roman"/>
          <w:sz w:val="28"/>
          <w:szCs w:val="28"/>
        </w:rPr>
        <w:t>13,2 млн</w:t>
      </w:r>
      <w:r w:rsidR="009171D2" w:rsidRPr="00C8328C">
        <w:rPr>
          <w:rFonts w:ascii="Times New Roman" w:hAnsi="Times New Roman"/>
          <w:sz w:val="28"/>
          <w:szCs w:val="28"/>
        </w:rPr>
        <w:t xml:space="preserve">. руб. и уменьшения налоговых и неналоговых доходов по сравнению в предыдущим периодом на </w:t>
      </w:r>
      <w:r w:rsidRPr="00C8328C">
        <w:rPr>
          <w:rFonts w:ascii="Times New Roman" w:hAnsi="Times New Roman"/>
          <w:sz w:val="28"/>
          <w:szCs w:val="28"/>
        </w:rPr>
        <w:t>11,4 млн</w:t>
      </w:r>
      <w:r w:rsidR="009171D2" w:rsidRPr="00C8328C">
        <w:rPr>
          <w:rFonts w:ascii="Times New Roman" w:hAnsi="Times New Roman"/>
          <w:sz w:val="28"/>
          <w:szCs w:val="28"/>
        </w:rPr>
        <w:t>. руб.</w:t>
      </w:r>
    </w:p>
    <w:p w14:paraId="1AAE1A67" w14:textId="54658EED" w:rsidR="009171D2" w:rsidRPr="00C8328C" w:rsidRDefault="00C8328C" w:rsidP="00AE12DA">
      <w:pPr>
        <w:pBdr>
          <w:bottom w:val="single" w:sz="4" w:space="30" w:color="FFFFFF"/>
        </w:pBdr>
        <w:ind w:firstLine="709"/>
        <w:rPr>
          <w:rFonts w:ascii="Times New Roman" w:hAnsi="Times New Roman"/>
          <w:b/>
          <w:sz w:val="28"/>
          <w:szCs w:val="28"/>
        </w:rPr>
      </w:pPr>
      <w:r w:rsidRPr="00C8328C">
        <w:rPr>
          <w:rFonts w:ascii="Times New Roman" w:hAnsi="Times New Roman"/>
          <w:sz w:val="28"/>
          <w:szCs w:val="28"/>
        </w:rPr>
        <w:t>Показатель на 2026, 2027</w:t>
      </w:r>
      <w:r w:rsidR="009171D2" w:rsidRPr="00C8328C">
        <w:rPr>
          <w:rFonts w:ascii="Times New Roman" w:hAnsi="Times New Roman"/>
          <w:sz w:val="28"/>
          <w:szCs w:val="28"/>
        </w:rPr>
        <w:t xml:space="preserve"> год</w:t>
      </w:r>
      <w:r w:rsidR="00AE12DA" w:rsidRPr="00C8328C">
        <w:rPr>
          <w:rFonts w:ascii="Times New Roman" w:hAnsi="Times New Roman"/>
          <w:sz w:val="28"/>
          <w:szCs w:val="28"/>
        </w:rPr>
        <w:t>ы</w:t>
      </w:r>
      <w:r w:rsidR="009171D2" w:rsidRPr="00C8328C">
        <w:rPr>
          <w:rFonts w:ascii="Times New Roman" w:hAnsi="Times New Roman"/>
          <w:sz w:val="28"/>
          <w:szCs w:val="28"/>
        </w:rPr>
        <w:t xml:space="preserve"> запланирован </w:t>
      </w:r>
      <w:r w:rsidR="00AE12DA" w:rsidRPr="00C8328C">
        <w:rPr>
          <w:rFonts w:ascii="Times New Roman" w:hAnsi="Times New Roman"/>
          <w:sz w:val="28"/>
          <w:szCs w:val="28"/>
        </w:rPr>
        <w:t xml:space="preserve">соответственно </w:t>
      </w:r>
      <w:r w:rsidR="009171D2" w:rsidRPr="00C8328C">
        <w:rPr>
          <w:rFonts w:ascii="Times New Roman" w:hAnsi="Times New Roman"/>
          <w:sz w:val="28"/>
          <w:szCs w:val="28"/>
        </w:rPr>
        <w:t xml:space="preserve">– </w:t>
      </w:r>
      <w:r w:rsidRPr="00C8328C">
        <w:rPr>
          <w:rFonts w:ascii="Times New Roman" w:hAnsi="Times New Roman"/>
          <w:sz w:val="28"/>
          <w:szCs w:val="28"/>
        </w:rPr>
        <w:t>57,4% и 69,2</w:t>
      </w:r>
      <w:r w:rsidR="00AE12DA" w:rsidRPr="00C8328C">
        <w:rPr>
          <w:rFonts w:ascii="Times New Roman" w:hAnsi="Times New Roman"/>
          <w:sz w:val="28"/>
          <w:szCs w:val="28"/>
        </w:rPr>
        <w:t>%.</w:t>
      </w:r>
      <w:r w:rsidR="009171D2" w:rsidRPr="00C8328C">
        <w:rPr>
          <w:rFonts w:ascii="Times New Roman" w:hAnsi="Times New Roman"/>
          <w:sz w:val="28"/>
          <w:szCs w:val="28"/>
        </w:rPr>
        <w:t xml:space="preserve"> </w:t>
      </w:r>
    </w:p>
    <w:p w14:paraId="158FB27C" w14:textId="77777777" w:rsidR="00C8328C" w:rsidRPr="00C8328C" w:rsidRDefault="008763E2" w:rsidP="009171D2">
      <w:pPr>
        <w:pBdr>
          <w:bottom w:val="single" w:sz="4" w:space="30" w:color="FFFFFF"/>
        </w:pBdr>
        <w:ind w:firstLine="709"/>
        <w:rPr>
          <w:rFonts w:ascii="Times New Roman" w:hAnsi="Times New Roman"/>
          <w:b/>
          <w:sz w:val="28"/>
          <w:szCs w:val="28"/>
        </w:rPr>
      </w:pPr>
      <w:r w:rsidRPr="00C8328C">
        <w:rPr>
          <w:rFonts w:ascii="Times New Roman" w:hAnsi="Times New Roman"/>
          <w:b/>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w:t>
      </w:r>
      <w:r w:rsidR="00C8328C" w:rsidRPr="00C8328C">
        <w:rPr>
          <w:rFonts w:ascii="Times New Roman" w:hAnsi="Times New Roman"/>
          <w:b/>
          <w:sz w:val="28"/>
          <w:szCs w:val="28"/>
        </w:rPr>
        <w:t>числения на оплату труда) в 2024</w:t>
      </w:r>
      <w:r w:rsidR="00A370F5" w:rsidRPr="00C8328C">
        <w:rPr>
          <w:rFonts w:ascii="Times New Roman" w:hAnsi="Times New Roman"/>
          <w:b/>
          <w:sz w:val="28"/>
          <w:szCs w:val="28"/>
        </w:rPr>
        <w:t xml:space="preserve"> году </w:t>
      </w:r>
      <w:r w:rsidR="00C8328C" w:rsidRPr="00C8328C">
        <w:rPr>
          <w:rFonts w:ascii="Times New Roman" w:hAnsi="Times New Roman"/>
          <w:b/>
          <w:sz w:val="28"/>
          <w:szCs w:val="28"/>
        </w:rPr>
        <w:t>равно 0.</w:t>
      </w:r>
    </w:p>
    <w:p w14:paraId="05DCB7B6" w14:textId="6DD1548A" w:rsidR="009171D2" w:rsidRPr="00C8328C" w:rsidRDefault="009171D2" w:rsidP="008213EB">
      <w:pPr>
        <w:pBdr>
          <w:bottom w:val="single" w:sz="4" w:space="30" w:color="FFFFFF"/>
        </w:pBdr>
        <w:ind w:firstLine="709"/>
        <w:rPr>
          <w:rFonts w:ascii="Times New Roman" w:hAnsi="Times New Roman"/>
          <w:sz w:val="28"/>
          <w:szCs w:val="28"/>
        </w:rPr>
      </w:pPr>
      <w:r w:rsidRPr="00C8328C">
        <w:rPr>
          <w:rFonts w:ascii="Times New Roman" w:hAnsi="Times New Roman"/>
          <w:sz w:val="28"/>
          <w:szCs w:val="28"/>
        </w:rPr>
        <w:t xml:space="preserve">Просроченная задолженность по оплате труда </w:t>
      </w:r>
      <w:r w:rsidR="00B06E3E">
        <w:rPr>
          <w:rFonts w:ascii="Times New Roman" w:hAnsi="Times New Roman"/>
          <w:sz w:val="28"/>
          <w:szCs w:val="28"/>
        </w:rPr>
        <w:t>муниципальных учреждений на 2025</w:t>
      </w:r>
      <w:r w:rsidR="00C8328C" w:rsidRPr="00C8328C">
        <w:rPr>
          <w:rFonts w:ascii="Times New Roman" w:hAnsi="Times New Roman"/>
          <w:sz w:val="28"/>
          <w:szCs w:val="28"/>
        </w:rPr>
        <w:t>-2027</w:t>
      </w:r>
      <w:r w:rsidRPr="00C8328C">
        <w:rPr>
          <w:rFonts w:ascii="Times New Roman" w:hAnsi="Times New Roman"/>
          <w:sz w:val="28"/>
          <w:szCs w:val="28"/>
        </w:rPr>
        <w:t xml:space="preserve"> гг. не запланирована.</w:t>
      </w:r>
    </w:p>
    <w:p w14:paraId="49648620" w14:textId="62BC6084" w:rsidR="00161EAE" w:rsidRPr="00161EAE" w:rsidRDefault="00161EAE" w:rsidP="008213EB">
      <w:pPr>
        <w:pBdr>
          <w:bottom w:val="single" w:sz="4" w:space="30" w:color="FFFFFF"/>
        </w:pBdr>
        <w:ind w:firstLine="709"/>
        <w:rPr>
          <w:rFonts w:ascii="Times New Roman" w:hAnsi="Times New Roman"/>
          <w:color w:val="FF0000"/>
          <w:sz w:val="28"/>
          <w:szCs w:val="28"/>
        </w:rPr>
      </w:pPr>
      <w:r w:rsidRPr="00161EAE">
        <w:rPr>
          <w:rFonts w:ascii="Times New Roman" w:hAnsi="Times New Roman"/>
          <w:sz w:val="28"/>
          <w:szCs w:val="28"/>
        </w:rPr>
        <w:t>В региональном реестре объектов незавершенного строительства соответствии с п. 4 Порядка формирования и ведения Реестра, утвержденного постановлением Правительства Республики Мордовия от 25.10.2022г. № 702 «О региональном реестре незавершенных объектов капитального строительства Республики Мордовия, внесении изменений и признании утратившим силу отдельных постановлений Правительства Республики Мордовия» объекты отсутствуют.</w:t>
      </w:r>
    </w:p>
    <w:p w14:paraId="58CFC678" w14:textId="05C81DB1" w:rsidR="008213EB" w:rsidRPr="0088745F" w:rsidRDefault="0088745F" w:rsidP="008213EB">
      <w:pPr>
        <w:pBdr>
          <w:bottom w:val="single" w:sz="4" w:space="30" w:color="FFFFFF"/>
        </w:pBdr>
        <w:ind w:firstLine="709"/>
        <w:rPr>
          <w:rFonts w:ascii="Times New Roman" w:hAnsi="Times New Roman"/>
          <w:sz w:val="28"/>
          <w:szCs w:val="28"/>
        </w:rPr>
      </w:pPr>
      <w:r w:rsidRPr="0088745F">
        <w:rPr>
          <w:rFonts w:ascii="Times New Roman" w:hAnsi="Times New Roman"/>
          <w:sz w:val="28"/>
          <w:szCs w:val="28"/>
        </w:rPr>
        <w:t>По состоянию на 1.01.2025</w:t>
      </w:r>
      <w:r w:rsidR="00B46018" w:rsidRPr="0088745F">
        <w:rPr>
          <w:rFonts w:ascii="Times New Roman" w:hAnsi="Times New Roman"/>
          <w:sz w:val="28"/>
          <w:szCs w:val="28"/>
        </w:rPr>
        <w:t xml:space="preserve"> года в Краснослободском муниципальном районе </w:t>
      </w:r>
      <w:r w:rsidR="005F660E" w:rsidRPr="0088745F">
        <w:rPr>
          <w:rFonts w:ascii="Times New Roman" w:hAnsi="Times New Roman"/>
          <w:sz w:val="28"/>
          <w:szCs w:val="28"/>
        </w:rPr>
        <w:t>незавершенного</w:t>
      </w:r>
      <w:r w:rsidR="00B46018" w:rsidRPr="0088745F">
        <w:rPr>
          <w:rFonts w:ascii="Times New Roman" w:hAnsi="Times New Roman"/>
          <w:sz w:val="28"/>
          <w:szCs w:val="28"/>
        </w:rPr>
        <w:t xml:space="preserve"> в установленные сроки строительства, осуществляемого за </w:t>
      </w:r>
      <w:r w:rsidR="00EE604D" w:rsidRPr="0088745F">
        <w:rPr>
          <w:rFonts w:ascii="Times New Roman" w:hAnsi="Times New Roman"/>
          <w:sz w:val="28"/>
          <w:szCs w:val="28"/>
        </w:rPr>
        <w:t>счет средств</w:t>
      </w:r>
      <w:r w:rsidR="00B46018" w:rsidRPr="0088745F">
        <w:rPr>
          <w:rFonts w:ascii="Times New Roman" w:hAnsi="Times New Roman"/>
          <w:sz w:val="28"/>
          <w:szCs w:val="28"/>
        </w:rPr>
        <w:t xml:space="preserve"> бюджета Краснослободского муниципального района </w:t>
      </w:r>
      <w:r w:rsidR="005F660E" w:rsidRPr="0088745F">
        <w:rPr>
          <w:rFonts w:ascii="Times New Roman" w:hAnsi="Times New Roman"/>
          <w:sz w:val="28"/>
          <w:szCs w:val="28"/>
        </w:rPr>
        <w:t>нет.</w:t>
      </w:r>
    </w:p>
    <w:p w14:paraId="1EA205C2" w14:textId="09DE5511" w:rsidR="00E567DD" w:rsidRPr="0088745F" w:rsidRDefault="00E567DD" w:rsidP="008213EB">
      <w:pPr>
        <w:pBdr>
          <w:bottom w:val="single" w:sz="4" w:space="30" w:color="FFFFFF"/>
        </w:pBdr>
        <w:ind w:firstLine="709"/>
        <w:rPr>
          <w:rFonts w:ascii="Times New Roman" w:hAnsi="Times New Roman"/>
          <w:sz w:val="28"/>
          <w:szCs w:val="28"/>
        </w:rPr>
      </w:pPr>
      <w:r w:rsidRPr="0088745F">
        <w:rPr>
          <w:rFonts w:ascii="Times New Roman" w:hAnsi="Times New Roman"/>
          <w:sz w:val="28"/>
          <w:szCs w:val="28"/>
        </w:rPr>
        <w:t xml:space="preserve">На плановый </w:t>
      </w:r>
      <w:r w:rsidR="0088745F">
        <w:rPr>
          <w:rFonts w:ascii="Times New Roman" w:hAnsi="Times New Roman"/>
          <w:sz w:val="28"/>
          <w:szCs w:val="28"/>
        </w:rPr>
        <w:t>период 2025-2027</w:t>
      </w:r>
      <w:r w:rsidRPr="0088745F">
        <w:rPr>
          <w:rFonts w:ascii="Times New Roman" w:hAnsi="Times New Roman"/>
          <w:sz w:val="28"/>
          <w:szCs w:val="28"/>
        </w:rPr>
        <w:t xml:space="preserve"> годы не планируется.</w:t>
      </w:r>
    </w:p>
    <w:p w14:paraId="199F14B7" w14:textId="59D65A21" w:rsidR="008213EB" w:rsidRPr="00AA1C03" w:rsidRDefault="001469C4" w:rsidP="008213EB">
      <w:pPr>
        <w:pBdr>
          <w:bottom w:val="single" w:sz="4" w:space="30" w:color="FFFFFF"/>
        </w:pBdr>
        <w:ind w:firstLine="709"/>
        <w:rPr>
          <w:rFonts w:ascii="Times New Roman" w:hAnsi="Times New Roman"/>
          <w:sz w:val="28"/>
          <w:szCs w:val="28"/>
        </w:rPr>
      </w:pPr>
      <w:r w:rsidRPr="00AA1C03">
        <w:rPr>
          <w:rFonts w:ascii="Times New Roman" w:hAnsi="Times New Roman"/>
          <w:b/>
          <w:sz w:val="28"/>
          <w:szCs w:val="28"/>
        </w:rPr>
        <w:t xml:space="preserve">Расходы на содержание работников органов местного самоуправления в расчете на одного жителя </w:t>
      </w:r>
      <w:r w:rsidR="000E721B" w:rsidRPr="00AA1C03">
        <w:rPr>
          <w:rFonts w:ascii="Times New Roman" w:hAnsi="Times New Roman"/>
          <w:b/>
          <w:sz w:val="28"/>
          <w:szCs w:val="28"/>
        </w:rPr>
        <w:t>в 20</w:t>
      </w:r>
      <w:r w:rsidR="00B1252E" w:rsidRPr="00AA1C03">
        <w:rPr>
          <w:rFonts w:ascii="Times New Roman" w:hAnsi="Times New Roman"/>
          <w:b/>
          <w:sz w:val="28"/>
          <w:szCs w:val="28"/>
        </w:rPr>
        <w:t>24</w:t>
      </w:r>
      <w:r w:rsidR="008A5BF9" w:rsidRPr="00AA1C03">
        <w:rPr>
          <w:rFonts w:ascii="Times New Roman" w:hAnsi="Times New Roman"/>
          <w:b/>
          <w:sz w:val="28"/>
          <w:szCs w:val="28"/>
        </w:rPr>
        <w:t xml:space="preserve"> году составили</w:t>
      </w:r>
      <w:r w:rsidR="003C7A53" w:rsidRPr="00AA1C03">
        <w:rPr>
          <w:rFonts w:ascii="Times New Roman" w:hAnsi="Times New Roman"/>
          <w:b/>
          <w:sz w:val="28"/>
          <w:szCs w:val="28"/>
        </w:rPr>
        <w:t xml:space="preserve"> </w:t>
      </w:r>
      <w:r w:rsidR="00B1252E" w:rsidRPr="00AA1C03">
        <w:rPr>
          <w:rFonts w:ascii="Times New Roman" w:hAnsi="Times New Roman"/>
          <w:b/>
          <w:sz w:val="28"/>
          <w:szCs w:val="28"/>
        </w:rPr>
        <w:t>3280,4</w:t>
      </w:r>
      <w:r w:rsidR="00B3196F" w:rsidRPr="00AA1C03">
        <w:rPr>
          <w:rFonts w:ascii="Times New Roman" w:hAnsi="Times New Roman"/>
          <w:b/>
          <w:sz w:val="28"/>
          <w:szCs w:val="28"/>
        </w:rPr>
        <w:t xml:space="preserve"> рубля</w:t>
      </w:r>
      <w:r w:rsidR="00107752" w:rsidRPr="00AA1C03">
        <w:rPr>
          <w:rFonts w:ascii="Times New Roman" w:hAnsi="Times New Roman"/>
          <w:b/>
          <w:sz w:val="28"/>
          <w:szCs w:val="28"/>
        </w:rPr>
        <w:t>.</w:t>
      </w:r>
      <w:r w:rsidR="00107752" w:rsidRPr="00AA1C03">
        <w:rPr>
          <w:rFonts w:ascii="Times New Roman" w:hAnsi="Times New Roman"/>
          <w:sz w:val="28"/>
          <w:szCs w:val="28"/>
        </w:rPr>
        <w:t xml:space="preserve"> </w:t>
      </w:r>
      <w:r w:rsidR="00F51D5A" w:rsidRPr="00AA1C03">
        <w:rPr>
          <w:rFonts w:ascii="Times New Roman" w:hAnsi="Times New Roman"/>
          <w:sz w:val="28"/>
          <w:szCs w:val="28"/>
        </w:rPr>
        <w:t>П</w:t>
      </w:r>
      <w:r w:rsidR="00107752" w:rsidRPr="00AA1C03">
        <w:rPr>
          <w:rFonts w:ascii="Times New Roman" w:hAnsi="Times New Roman"/>
          <w:sz w:val="28"/>
          <w:szCs w:val="28"/>
        </w:rPr>
        <w:t xml:space="preserve">о сравнению с предыдущим периодом </w:t>
      </w:r>
      <w:r w:rsidR="00F51D5A" w:rsidRPr="00AA1C03">
        <w:rPr>
          <w:rFonts w:ascii="Times New Roman" w:hAnsi="Times New Roman"/>
          <w:sz w:val="28"/>
          <w:szCs w:val="28"/>
        </w:rPr>
        <w:t xml:space="preserve">расходы </w:t>
      </w:r>
      <w:r w:rsidR="00644617" w:rsidRPr="00AA1C03">
        <w:rPr>
          <w:rFonts w:ascii="Times New Roman" w:hAnsi="Times New Roman"/>
          <w:sz w:val="28"/>
          <w:szCs w:val="28"/>
        </w:rPr>
        <w:t xml:space="preserve">увеличились </w:t>
      </w:r>
      <w:r w:rsidR="00B3196F" w:rsidRPr="00AA1C03">
        <w:rPr>
          <w:rFonts w:ascii="Times New Roman" w:hAnsi="Times New Roman"/>
          <w:sz w:val="28"/>
          <w:szCs w:val="28"/>
        </w:rPr>
        <w:t xml:space="preserve">на </w:t>
      </w:r>
      <w:r w:rsidR="00B1252E" w:rsidRPr="00AA1C03">
        <w:rPr>
          <w:rFonts w:ascii="Times New Roman" w:hAnsi="Times New Roman"/>
          <w:sz w:val="28"/>
          <w:szCs w:val="28"/>
        </w:rPr>
        <w:t>21,6</w:t>
      </w:r>
      <w:r w:rsidR="000E721B" w:rsidRPr="00AA1C03">
        <w:rPr>
          <w:rFonts w:ascii="Times New Roman" w:hAnsi="Times New Roman"/>
          <w:sz w:val="28"/>
          <w:szCs w:val="28"/>
        </w:rPr>
        <w:t xml:space="preserve"> </w:t>
      </w:r>
      <w:r w:rsidR="00B1252E" w:rsidRPr="00AA1C03">
        <w:rPr>
          <w:rFonts w:ascii="Times New Roman" w:hAnsi="Times New Roman"/>
          <w:sz w:val="28"/>
          <w:szCs w:val="28"/>
        </w:rPr>
        <w:t>процента</w:t>
      </w:r>
      <w:r w:rsidR="00644617" w:rsidRPr="00AA1C03">
        <w:rPr>
          <w:rFonts w:ascii="Times New Roman" w:hAnsi="Times New Roman"/>
          <w:sz w:val="28"/>
          <w:szCs w:val="28"/>
        </w:rPr>
        <w:t xml:space="preserve"> </w:t>
      </w:r>
      <w:r w:rsidR="003C7A53" w:rsidRPr="00AA1C03">
        <w:rPr>
          <w:rFonts w:ascii="Times New Roman" w:hAnsi="Times New Roman"/>
          <w:sz w:val="28"/>
          <w:szCs w:val="28"/>
        </w:rPr>
        <w:t xml:space="preserve">в связи </w:t>
      </w:r>
      <w:r w:rsidR="0063249B" w:rsidRPr="00AA1C03">
        <w:rPr>
          <w:rFonts w:ascii="Times New Roman" w:hAnsi="Times New Roman"/>
          <w:sz w:val="28"/>
          <w:szCs w:val="28"/>
        </w:rPr>
        <w:t xml:space="preserve">с </w:t>
      </w:r>
      <w:r w:rsidR="00DF6474" w:rsidRPr="00AA1C03">
        <w:rPr>
          <w:rFonts w:ascii="Times New Roman" w:hAnsi="Times New Roman"/>
          <w:sz w:val="28"/>
          <w:szCs w:val="28"/>
        </w:rPr>
        <w:t>погашением кредиторской задолженности прошлых лет</w:t>
      </w:r>
      <w:r w:rsidR="00B1252E" w:rsidRPr="00AA1C03">
        <w:rPr>
          <w:rFonts w:ascii="Times New Roman" w:hAnsi="Times New Roman"/>
          <w:sz w:val="28"/>
          <w:szCs w:val="28"/>
        </w:rPr>
        <w:t>,</w:t>
      </w:r>
      <w:r w:rsidR="00DF6474" w:rsidRPr="00AA1C03">
        <w:rPr>
          <w:rFonts w:ascii="Times New Roman" w:hAnsi="Times New Roman"/>
          <w:sz w:val="28"/>
          <w:szCs w:val="28"/>
        </w:rPr>
        <w:t xml:space="preserve"> </w:t>
      </w:r>
      <w:r w:rsidR="00AA1C03" w:rsidRPr="00AA1C03">
        <w:rPr>
          <w:rFonts w:ascii="Times New Roman" w:hAnsi="Times New Roman"/>
          <w:sz w:val="28"/>
          <w:szCs w:val="28"/>
        </w:rPr>
        <w:t xml:space="preserve">поощрением работников органов местного самоуправления, </w:t>
      </w:r>
      <w:r w:rsidR="00DF6474" w:rsidRPr="00AA1C03">
        <w:rPr>
          <w:rFonts w:ascii="Times New Roman" w:hAnsi="Times New Roman"/>
          <w:sz w:val="28"/>
          <w:szCs w:val="28"/>
        </w:rPr>
        <w:t>а также за счет уменьшения сред</w:t>
      </w:r>
      <w:r w:rsidR="00AA1C03" w:rsidRPr="00AA1C03">
        <w:rPr>
          <w:rFonts w:ascii="Times New Roman" w:hAnsi="Times New Roman"/>
          <w:sz w:val="28"/>
          <w:szCs w:val="28"/>
        </w:rPr>
        <w:t>негодовой численности населения на 242 человека.</w:t>
      </w:r>
      <w:r w:rsidR="005266D7" w:rsidRPr="00AA1C03">
        <w:rPr>
          <w:rFonts w:ascii="Times New Roman" w:hAnsi="Times New Roman"/>
          <w:sz w:val="28"/>
          <w:szCs w:val="28"/>
        </w:rPr>
        <w:t xml:space="preserve"> </w:t>
      </w:r>
      <w:r w:rsidR="00DF6474" w:rsidRPr="00AA1C03">
        <w:rPr>
          <w:rFonts w:ascii="Times New Roman" w:hAnsi="Times New Roman"/>
          <w:sz w:val="28"/>
          <w:szCs w:val="28"/>
        </w:rPr>
        <w:tab/>
      </w:r>
      <w:r w:rsidR="00832DE2" w:rsidRPr="00AA1C03">
        <w:rPr>
          <w:rFonts w:ascii="Times New Roman" w:hAnsi="Times New Roman"/>
          <w:sz w:val="28"/>
          <w:szCs w:val="28"/>
        </w:rPr>
        <w:t>П</w:t>
      </w:r>
      <w:r w:rsidR="00F51D5A" w:rsidRPr="00AA1C03">
        <w:rPr>
          <w:rFonts w:ascii="Times New Roman" w:hAnsi="Times New Roman"/>
          <w:sz w:val="28"/>
          <w:szCs w:val="28"/>
        </w:rPr>
        <w:t>ланируется продолжить</w:t>
      </w:r>
      <w:r w:rsidR="006A6062" w:rsidRPr="00AA1C03">
        <w:rPr>
          <w:rFonts w:ascii="Times New Roman" w:hAnsi="Times New Roman"/>
          <w:sz w:val="28"/>
          <w:szCs w:val="28"/>
        </w:rPr>
        <w:t xml:space="preserve"> оптимизацию</w:t>
      </w:r>
      <w:r w:rsidR="0099367B" w:rsidRPr="00AA1C03">
        <w:rPr>
          <w:rFonts w:ascii="Times New Roman" w:hAnsi="Times New Roman"/>
          <w:sz w:val="28"/>
          <w:szCs w:val="28"/>
        </w:rPr>
        <w:t xml:space="preserve"> структуры органов местного </w:t>
      </w:r>
      <w:r w:rsidR="003C7A53" w:rsidRPr="00AA1C03">
        <w:rPr>
          <w:rFonts w:ascii="Times New Roman" w:hAnsi="Times New Roman"/>
          <w:sz w:val="28"/>
          <w:szCs w:val="28"/>
        </w:rPr>
        <w:t>самоуправления и сокращение</w:t>
      </w:r>
      <w:r w:rsidR="00381E8A" w:rsidRPr="00AA1C03">
        <w:rPr>
          <w:rFonts w:ascii="Times New Roman" w:hAnsi="Times New Roman"/>
          <w:sz w:val="28"/>
          <w:szCs w:val="28"/>
        </w:rPr>
        <w:t xml:space="preserve"> указанных расходов, показатель запланирован на уровне </w:t>
      </w:r>
      <w:r w:rsidR="00832DE2" w:rsidRPr="00AA1C03">
        <w:rPr>
          <w:rFonts w:ascii="Times New Roman" w:hAnsi="Times New Roman"/>
          <w:sz w:val="28"/>
          <w:szCs w:val="28"/>
        </w:rPr>
        <w:t>20</w:t>
      </w:r>
      <w:r w:rsidR="00AA1C03" w:rsidRPr="00AA1C03">
        <w:rPr>
          <w:rFonts w:ascii="Times New Roman" w:hAnsi="Times New Roman"/>
          <w:sz w:val="28"/>
          <w:szCs w:val="28"/>
        </w:rPr>
        <w:t>25</w:t>
      </w:r>
      <w:r w:rsidR="003C7A53" w:rsidRPr="00AA1C03">
        <w:rPr>
          <w:rFonts w:ascii="Times New Roman" w:hAnsi="Times New Roman"/>
          <w:sz w:val="28"/>
          <w:szCs w:val="28"/>
        </w:rPr>
        <w:t xml:space="preserve">г. </w:t>
      </w:r>
      <w:r w:rsidR="0063249B" w:rsidRPr="00AA1C03">
        <w:rPr>
          <w:rFonts w:ascii="Times New Roman" w:hAnsi="Times New Roman"/>
          <w:sz w:val="28"/>
          <w:szCs w:val="28"/>
        </w:rPr>
        <w:t>–</w:t>
      </w:r>
      <w:r w:rsidR="003C7A53" w:rsidRPr="00AA1C03">
        <w:rPr>
          <w:rFonts w:ascii="Times New Roman" w:hAnsi="Times New Roman"/>
          <w:sz w:val="28"/>
          <w:szCs w:val="28"/>
        </w:rPr>
        <w:t xml:space="preserve"> </w:t>
      </w:r>
      <w:r w:rsidR="00AA1C03" w:rsidRPr="00AA1C03">
        <w:rPr>
          <w:rFonts w:ascii="Times New Roman" w:hAnsi="Times New Roman"/>
          <w:sz w:val="28"/>
          <w:szCs w:val="28"/>
        </w:rPr>
        <w:t>2328,7, 2026</w:t>
      </w:r>
      <w:r w:rsidR="00832DE2" w:rsidRPr="00AA1C03">
        <w:rPr>
          <w:rFonts w:ascii="Times New Roman" w:hAnsi="Times New Roman"/>
          <w:sz w:val="28"/>
          <w:szCs w:val="28"/>
        </w:rPr>
        <w:t xml:space="preserve"> год – </w:t>
      </w:r>
      <w:r w:rsidR="00AA1C03" w:rsidRPr="00AA1C03">
        <w:rPr>
          <w:rFonts w:ascii="Times New Roman" w:hAnsi="Times New Roman"/>
          <w:sz w:val="28"/>
          <w:szCs w:val="28"/>
        </w:rPr>
        <w:t>2157,4, 2027</w:t>
      </w:r>
      <w:r w:rsidR="00832DE2" w:rsidRPr="00AA1C03">
        <w:rPr>
          <w:rFonts w:ascii="Times New Roman" w:hAnsi="Times New Roman"/>
          <w:sz w:val="28"/>
          <w:szCs w:val="28"/>
        </w:rPr>
        <w:t xml:space="preserve"> год </w:t>
      </w:r>
      <w:r w:rsidR="00AA1C03" w:rsidRPr="00AA1C03">
        <w:rPr>
          <w:rFonts w:ascii="Times New Roman" w:hAnsi="Times New Roman"/>
          <w:sz w:val="28"/>
          <w:szCs w:val="28"/>
        </w:rPr>
        <w:t>2210,5</w:t>
      </w:r>
      <w:r w:rsidR="00381E8A" w:rsidRPr="00AA1C03">
        <w:rPr>
          <w:rFonts w:ascii="Times New Roman" w:hAnsi="Times New Roman"/>
          <w:sz w:val="28"/>
          <w:szCs w:val="28"/>
        </w:rPr>
        <w:t xml:space="preserve"> рубля на одного жителя.</w:t>
      </w:r>
    </w:p>
    <w:p w14:paraId="5B5F103D" w14:textId="6A35ED7A" w:rsidR="0069757C" w:rsidRDefault="0069757C" w:rsidP="00D911A0">
      <w:pPr>
        <w:pBdr>
          <w:bottom w:val="single" w:sz="4" w:space="30" w:color="FFFFFF"/>
        </w:pBdr>
        <w:ind w:firstLine="709"/>
        <w:rPr>
          <w:rFonts w:ascii="Times New Roman" w:hAnsi="Times New Roman"/>
          <w:b/>
          <w:color w:val="FF0000"/>
          <w:sz w:val="28"/>
          <w:szCs w:val="28"/>
        </w:rPr>
      </w:pPr>
    </w:p>
    <w:p w14:paraId="0F1ACEC5" w14:textId="771E2ADB" w:rsidR="00831B1F" w:rsidRPr="00B06E3E" w:rsidRDefault="00C03F62" w:rsidP="00D911A0">
      <w:pPr>
        <w:pBdr>
          <w:bottom w:val="single" w:sz="4" w:space="30" w:color="FFFFFF"/>
        </w:pBdr>
        <w:ind w:firstLine="709"/>
        <w:rPr>
          <w:rFonts w:ascii="Times New Roman" w:hAnsi="Times New Roman"/>
          <w:b/>
          <w:sz w:val="28"/>
          <w:szCs w:val="28"/>
        </w:rPr>
      </w:pPr>
      <w:r w:rsidRPr="00B06E3E">
        <w:rPr>
          <w:rFonts w:ascii="Times New Roman" w:hAnsi="Times New Roman"/>
          <w:b/>
          <w:sz w:val="28"/>
          <w:szCs w:val="28"/>
        </w:rPr>
        <w:t>Энергосбережение и повышение энергетической эффективности</w:t>
      </w:r>
      <w:bookmarkEnd w:id="0"/>
    </w:p>
    <w:p w14:paraId="3A284A53" w14:textId="77777777" w:rsidR="005011D0" w:rsidRPr="00B06E3E" w:rsidRDefault="005011D0" w:rsidP="005011D0">
      <w:pPr>
        <w:pBdr>
          <w:bottom w:val="single" w:sz="4" w:space="30" w:color="FFFFFF"/>
        </w:pBdr>
        <w:ind w:firstLine="709"/>
        <w:rPr>
          <w:rFonts w:ascii="Times New Roman" w:hAnsi="Times New Roman"/>
          <w:sz w:val="28"/>
          <w:szCs w:val="28"/>
        </w:rPr>
      </w:pPr>
    </w:p>
    <w:p w14:paraId="2AFC6AD3" w14:textId="58C9448D" w:rsidR="005011D0" w:rsidRPr="007310D3" w:rsidRDefault="007310D3" w:rsidP="005011D0">
      <w:pPr>
        <w:pBdr>
          <w:bottom w:val="single" w:sz="4" w:space="30" w:color="FFFFFF"/>
        </w:pBdr>
        <w:ind w:firstLine="709"/>
        <w:rPr>
          <w:rFonts w:ascii="Times New Roman" w:hAnsi="Times New Roman"/>
          <w:sz w:val="28"/>
          <w:szCs w:val="28"/>
        </w:rPr>
      </w:pPr>
      <w:r w:rsidRPr="007310D3">
        <w:rPr>
          <w:rFonts w:ascii="Times New Roman" w:hAnsi="Times New Roman"/>
          <w:sz w:val="28"/>
          <w:szCs w:val="28"/>
        </w:rPr>
        <w:t>По состоянию на 01.01.202</w:t>
      </w:r>
      <w:r w:rsidR="00323059" w:rsidRPr="007310D3">
        <w:rPr>
          <w:rFonts w:ascii="Times New Roman" w:hAnsi="Times New Roman"/>
          <w:sz w:val="28"/>
          <w:szCs w:val="28"/>
        </w:rPr>
        <w:t>5</w:t>
      </w:r>
      <w:r w:rsidR="005011D0" w:rsidRPr="007310D3">
        <w:rPr>
          <w:rFonts w:ascii="Times New Roman" w:hAnsi="Times New Roman"/>
          <w:sz w:val="28"/>
          <w:szCs w:val="28"/>
        </w:rPr>
        <w:t xml:space="preserve"> г. по Краснослободскому муниципальному району 109 многоквартирных домов, из них: 95 МКД расположены в районном центре. </w:t>
      </w:r>
      <w:r w:rsidRPr="007310D3">
        <w:rPr>
          <w:rFonts w:ascii="Times New Roman" w:hAnsi="Times New Roman"/>
          <w:sz w:val="28"/>
          <w:szCs w:val="28"/>
        </w:rPr>
        <w:t xml:space="preserve">9 многоквартирных домов расположены на территории Старозубаревского сельского поселения, 2 – в </w:t>
      </w:r>
      <w:r w:rsidR="005011D0" w:rsidRPr="007310D3">
        <w:rPr>
          <w:rFonts w:ascii="Times New Roman" w:hAnsi="Times New Roman"/>
          <w:sz w:val="28"/>
          <w:szCs w:val="28"/>
        </w:rPr>
        <w:t xml:space="preserve">Красноподгорном и </w:t>
      </w:r>
      <w:r w:rsidRPr="007310D3">
        <w:rPr>
          <w:rFonts w:ascii="Times New Roman" w:hAnsi="Times New Roman"/>
          <w:sz w:val="28"/>
          <w:szCs w:val="28"/>
        </w:rPr>
        <w:t xml:space="preserve">3 – в Старосиндровском </w:t>
      </w:r>
      <w:r w:rsidR="00B06E3E">
        <w:rPr>
          <w:rFonts w:ascii="Times New Roman" w:hAnsi="Times New Roman"/>
          <w:sz w:val="28"/>
          <w:szCs w:val="28"/>
        </w:rPr>
        <w:t xml:space="preserve">сельских </w:t>
      </w:r>
      <w:r w:rsidR="005011D0" w:rsidRPr="007310D3">
        <w:rPr>
          <w:rFonts w:ascii="Times New Roman" w:hAnsi="Times New Roman"/>
          <w:sz w:val="28"/>
          <w:szCs w:val="28"/>
        </w:rPr>
        <w:t>поселениях.</w:t>
      </w:r>
    </w:p>
    <w:p w14:paraId="309AE5F6" w14:textId="77777777" w:rsidR="005011D0" w:rsidRPr="007310D3" w:rsidRDefault="005011D0" w:rsidP="005011D0">
      <w:pPr>
        <w:pBdr>
          <w:bottom w:val="single" w:sz="4" w:space="30" w:color="FFFFFF"/>
        </w:pBdr>
        <w:ind w:firstLine="709"/>
        <w:rPr>
          <w:rFonts w:ascii="Times New Roman" w:hAnsi="Times New Roman"/>
          <w:sz w:val="28"/>
          <w:szCs w:val="28"/>
        </w:rPr>
      </w:pPr>
      <w:r w:rsidRPr="007310D3">
        <w:rPr>
          <w:rFonts w:ascii="Times New Roman" w:hAnsi="Times New Roman"/>
          <w:sz w:val="28"/>
          <w:szCs w:val="28"/>
        </w:rPr>
        <w:t xml:space="preserve">Из них оснащены общедомовыми приборами учета электроэнергии 100%. Общедомовые приборы учета газа – отсутствуют. Общедомовые приборы учета холодной воды установлены в 13 МКД. </w:t>
      </w:r>
    </w:p>
    <w:p w14:paraId="4174E8E1" w14:textId="2D66E8D7" w:rsidR="005011D0" w:rsidRPr="00D565CC" w:rsidRDefault="005011D0" w:rsidP="005011D0">
      <w:pPr>
        <w:pBdr>
          <w:bottom w:val="single" w:sz="4" w:space="30" w:color="FFFFFF"/>
        </w:pBdr>
        <w:ind w:firstLine="709"/>
        <w:rPr>
          <w:rFonts w:ascii="Times New Roman" w:hAnsi="Times New Roman"/>
          <w:sz w:val="28"/>
          <w:szCs w:val="28"/>
        </w:rPr>
      </w:pPr>
      <w:r w:rsidRPr="00D565CC">
        <w:rPr>
          <w:rFonts w:ascii="Times New Roman" w:hAnsi="Times New Roman"/>
          <w:sz w:val="28"/>
          <w:szCs w:val="28"/>
        </w:rPr>
        <w:t xml:space="preserve">Удельная величина потребления электроэнергии по многоквартирным домам по данным учета </w:t>
      </w:r>
      <w:r w:rsidR="00D565CC" w:rsidRPr="00D565CC">
        <w:rPr>
          <w:rFonts w:ascii="Times New Roman" w:hAnsi="Times New Roman"/>
          <w:sz w:val="28"/>
          <w:szCs w:val="28"/>
        </w:rPr>
        <w:t>обслуживающей организации в 2024</w:t>
      </w:r>
      <w:r w:rsidRPr="00D565CC">
        <w:rPr>
          <w:rFonts w:ascii="Times New Roman" w:hAnsi="Times New Roman"/>
          <w:sz w:val="28"/>
          <w:szCs w:val="28"/>
        </w:rPr>
        <w:t xml:space="preserve"> году составляет </w:t>
      </w:r>
      <w:r w:rsidR="00D565CC" w:rsidRPr="00D565CC">
        <w:rPr>
          <w:rFonts w:ascii="Times New Roman" w:hAnsi="Times New Roman"/>
          <w:sz w:val="28"/>
          <w:szCs w:val="28"/>
        </w:rPr>
        <w:t>762,27</w:t>
      </w:r>
      <w:r w:rsidRPr="00D565CC">
        <w:rPr>
          <w:rFonts w:ascii="Times New Roman" w:hAnsi="Times New Roman"/>
          <w:sz w:val="28"/>
          <w:szCs w:val="28"/>
        </w:rPr>
        <w:t xml:space="preserve"> кВт.</w:t>
      </w:r>
      <w:r w:rsidR="006D62F0" w:rsidRPr="00D565CC">
        <w:rPr>
          <w:rFonts w:ascii="Times New Roman" w:hAnsi="Times New Roman"/>
          <w:sz w:val="28"/>
          <w:szCs w:val="28"/>
        </w:rPr>
        <w:t xml:space="preserve"> </w:t>
      </w:r>
      <w:r w:rsidRPr="00D565CC">
        <w:rPr>
          <w:rFonts w:ascii="Times New Roman" w:hAnsi="Times New Roman"/>
          <w:sz w:val="28"/>
          <w:szCs w:val="28"/>
        </w:rPr>
        <w:t xml:space="preserve">ч на 1 проживающего, что на </w:t>
      </w:r>
      <w:r w:rsidR="00D565CC" w:rsidRPr="00D565CC">
        <w:rPr>
          <w:rFonts w:ascii="Times New Roman" w:hAnsi="Times New Roman"/>
          <w:sz w:val="28"/>
          <w:szCs w:val="28"/>
        </w:rPr>
        <w:t>18,2</w:t>
      </w:r>
      <w:r w:rsidRPr="00D565CC">
        <w:rPr>
          <w:rFonts w:ascii="Times New Roman" w:hAnsi="Times New Roman"/>
          <w:sz w:val="28"/>
          <w:szCs w:val="28"/>
        </w:rPr>
        <w:t xml:space="preserve">% </w:t>
      </w:r>
      <w:r w:rsidR="00D565CC" w:rsidRPr="00D565CC">
        <w:rPr>
          <w:rFonts w:ascii="Times New Roman" w:hAnsi="Times New Roman"/>
          <w:sz w:val="28"/>
          <w:szCs w:val="28"/>
        </w:rPr>
        <w:t>выше</w:t>
      </w:r>
      <w:r w:rsidRPr="00D565CC">
        <w:rPr>
          <w:rFonts w:ascii="Times New Roman" w:hAnsi="Times New Roman"/>
          <w:sz w:val="28"/>
          <w:szCs w:val="28"/>
        </w:rPr>
        <w:t xml:space="preserve"> уровня прошлого года, </w:t>
      </w:r>
      <w:r w:rsidR="00B06E3E">
        <w:rPr>
          <w:rFonts w:ascii="Times New Roman" w:hAnsi="Times New Roman"/>
          <w:sz w:val="28"/>
          <w:szCs w:val="28"/>
        </w:rPr>
        <w:t>р</w:t>
      </w:r>
      <w:r w:rsidR="00D565CC" w:rsidRPr="00D565CC">
        <w:rPr>
          <w:rFonts w:ascii="Times New Roman" w:hAnsi="Times New Roman"/>
          <w:sz w:val="28"/>
          <w:szCs w:val="28"/>
        </w:rPr>
        <w:t xml:space="preserve">ост </w:t>
      </w:r>
      <w:r w:rsidRPr="00D565CC">
        <w:rPr>
          <w:rFonts w:ascii="Times New Roman" w:hAnsi="Times New Roman"/>
          <w:sz w:val="28"/>
          <w:szCs w:val="28"/>
        </w:rPr>
        <w:t xml:space="preserve">потребления </w:t>
      </w:r>
      <w:r w:rsidR="00B06E3E">
        <w:rPr>
          <w:rFonts w:ascii="Times New Roman" w:hAnsi="Times New Roman"/>
          <w:sz w:val="28"/>
          <w:szCs w:val="28"/>
        </w:rPr>
        <w:lastRenderedPageBreak/>
        <w:t>электроэнергии связан</w:t>
      </w:r>
      <w:r w:rsidRPr="00D565CC">
        <w:rPr>
          <w:rFonts w:ascii="Times New Roman" w:hAnsi="Times New Roman"/>
          <w:sz w:val="28"/>
          <w:szCs w:val="28"/>
        </w:rPr>
        <w:t xml:space="preserve"> с </w:t>
      </w:r>
      <w:r w:rsidR="00D565CC" w:rsidRPr="00D565CC">
        <w:rPr>
          <w:rFonts w:ascii="Times New Roman" w:hAnsi="Times New Roman"/>
          <w:sz w:val="28"/>
          <w:szCs w:val="28"/>
        </w:rPr>
        <w:t>неблагоприятной погодой в апреле-мае 2024 года и использования собственниками жилых помещений электрических приборов для отопления</w:t>
      </w:r>
      <w:r w:rsidRPr="00D565CC">
        <w:rPr>
          <w:rFonts w:ascii="Times New Roman" w:hAnsi="Times New Roman"/>
          <w:sz w:val="28"/>
          <w:szCs w:val="28"/>
        </w:rPr>
        <w:t xml:space="preserve">. </w:t>
      </w:r>
    </w:p>
    <w:p w14:paraId="3D16E9C3" w14:textId="57697ABF" w:rsidR="005011D0" w:rsidRPr="00D565CC" w:rsidRDefault="005011D0" w:rsidP="005011D0">
      <w:pPr>
        <w:pBdr>
          <w:bottom w:val="single" w:sz="4" w:space="30" w:color="FFFFFF"/>
        </w:pBdr>
        <w:ind w:firstLine="709"/>
        <w:rPr>
          <w:rFonts w:ascii="Times New Roman" w:hAnsi="Times New Roman"/>
          <w:sz w:val="28"/>
          <w:szCs w:val="28"/>
        </w:rPr>
      </w:pPr>
      <w:r w:rsidRPr="00D565CC">
        <w:rPr>
          <w:rFonts w:ascii="Times New Roman" w:hAnsi="Times New Roman"/>
          <w:sz w:val="28"/>
          <w:szCs w:val="28"/>
        </w:rPr>
        <w:t>В планируемом периоде данный показатель незначительно будет снижаться.  Оплата электрической энергии производится 100 % по приборам учета.</w:t>
      </w:r>
    </w:p>
    <w:p w14:paraId="3312B881" w14:textId="22772078" w:rsidR="005011D0" w:rsidRPr="00D565CC" w:rsidRDefault="00D565CC" w:rsidP="005011D0">
      <w:pPr>
        <w:pBdr>
          <w:bottom w:val="single" w:sz="4" w:space="30" w:color="FFFFFF"/>
        </w:pBdr>
        <w:ind w:firstLine="709"/>
        <w:rPr>
          <w:rFonts w:ascii="Times New Roman" w:hAnsi="Times New Roman"/>
          <w:sz w:val="28"/>
          <w:szCs w:val="28"/>
        </w:rPr>
      </w:pPr>
      <w:r w:rsidRPr="00D565CC">
        <w:rPr>
          <w:rFonts w:ascii="Times New Roman" w:hAnsi="Times New Roman"/>
          <w:sz w:val="28"/>
          <w:szCs w:val="28"/>
        </w:rPr>
        <w:t>В 2024</w:t>
      </w:r>
      <w:r w:rsidR="005011D0" w:rsidRPr="00D565CC">
        <w:rPr>
          <w:rFonts w:ascii="Times New Roman" w:hAnsi="Times New Roman"/>
          <w:sz w:val="28"/>
          <w:szCs w:val="28"/>
        </w:rPr>
        <w:t xml:space="preserve"> году тепловая энергия поставляется в многоквартирные дома городского поселения ООО «Источник». Удельная величина потребления теплоэнергии в много</w:t>
      </w:r>
      <w:r w:rsidRPr="00D565CC">
        <w:rPr>
          <w:rFonts w:ascii="Times New Roman" w:hAnsi="Times New Roman"/>
          <w:sz w:val="28"/>
          <w:szCs w:val="28"/>
        </w:rPr>
        <w:t>квартирных домах составляет 0,15</w:t>
      </w:r>
      <w:r w:rsidR="005011D0" w:rsidRPr="00D565CC">
        <w:rPr>
          <w:rFonts w:ascii="Times New Roman" w:hAnsi="Times New Roman"/>
          <w:sz w:val="28"/>
          <w:szCs w:val="28"/>
        </w:rPr>
        <w:t xml:space="preserve"> Гкал/1 кв.</w:t>
      </w:r>
      <w:r w:rsidR="00B06E3E">
        <w:rPr>
          <w:rFonts w:ascii="Times New Roman" w:hAnsi="Times New Roman"/>
          <w:sz w:val="28"/>
          <w:szCs w:val="28"/>
        </w:rPr>
        <w:t xml:space="preserve"> </w:t>
      </w:r>
      <w:r w:rsidR="005011D0" w:rsidRPr="00D565CC">
        <w:rPr>
          <w:rFonts w:ascii="Times New Roman" w:hAnsi="Times New Roman"/>
          <w:sz w:val="28"/>
          <w:szCs w:val="28"/>
        </w:rPr>
        <w:t xml:space="preserve">м. отапливаемой площади, что на </w:t>
      </w:r>
      <w:r w:rsidRPr="00D565CC">
        <w:rPr>
          <w:rFonts w:ascii="Times New Roman" w:hAnsi="Times New Roman"/>
          <w:sz w:val="28"/>
          <w:szCs w:val="28"/>
        </w:rPr>
        <w:t>11,8</w:t>
      </w:r>
      <w:r w:rsidR="005011D0" w:rsidRPr="00D565CC">
        <w:rPr>
          <w:rFonts w:ascii="Times New Roman" w:hAnsi="Times New Roman"/>
          <w:sz w:val="28"/>
          <w:szCs w:val="28"/>
        </w:rPr>
        <w:t>% ниже к уровню 202</w:t>
      </w:r>
      <w:r w:rsidRPr="00D565CC">
        <w:rPr>
          <w:rFonts w:ascii="Times New Roman" w:hAnsi="Times New Roman"/>
          <w:sz w:val="28"/>
          <w:szCs w:val="28"/>
        </w:rPr>
        <w:t>3</w:t>
      </w:r>
      <w:r w:rsidR="005011D0" w:rsidRPr="00D565CC">
        <w:rPr>
          <w:rFonts w:ascii="Times New Roman" w:hAnsi="Times New Roman"/>
          <w:sz w:val="28"/>
          <w:szCs w:val="28"/>
        </w:rPr>
        <w:t xml:space="preserve"> года</w:t>
      </w:r>
      <w:r w:rsidR="00AE12DA" w:rsidRPr="00D565CC">
        <w:rPr>
          <w:rFonts w:ascii="Times New Roman" w:hAnsi="Times New Roman"/>
          <w:sz w:val="28"/>
          <w:szCs w:val="28"/>
        </w:rPr>
        <w:t xml:space="preserve">. </w:t>
      </w:r>
      <w:r w:rsidR="005011D0" w:rsidRPr="00D565CC">
        <w:rPr>
          <w:rFonts w:ascii="Times New Roman" w:hAnsi="Times New Roman"/>
          <w:sz w:val="28"/>
          <w:szCs w:val="28"/>
        </w:rPr>
        <w:t>Снижение уровня показателя связан с уменьшением числа абонентов (потребителей) централизованного теплоснабжения и переходом на индивидуальную систему теплоснабжения.</w:t>
      </w:r>
    </w:p>
    <w:p w14:paraId="703CFE75" w14:textId="77777777" w:rsidR="005011D0" w:rsidRPr="00D565CC" w:rsidRDefault="005011D0" w:rsidP="005011D0">
      <w:pPr>
        <w:pBdr>
          <w:bottom w:val="single" w:sz="4" w:space="30" w:color="FFFFFF"/>
        </w:pBdr>
        <w:ind w:firstLine="709"/>
        <w:rPr>
          <w:rFonts w:ascii="Times New Roman" w:hAnsi="Times New Roman"/>
          <w:sz w:val="28"/>
          <w:szCs w:val="28"/>
        </w:rPr>
      </w:pPr>
      <w:r w:rsidRPr="00D565CC">
        <w:rPr>
          <w:rFonts w:ascii="Times New Roman" w:hAnsi="Times New Roman"/>
          <w:sz w:val="28"/>
          <w:szCs w:val="28"/>
        </w:rPr>
        <w:t>Горячее водоснабжение на территории района отсутствует.</w:t>
      </w:r>
    </w:p>
    <w:p w14:paraId="6EFAC749" w14:textId="424C6AA7" w:rsidR="005011D0" w:rsidRPr="004201E4" w:rsidRDefault="005011D0" w:rsidP="005011D0">
      <w:pPr>
        <w:pBdr>
          <w:bottom w:val="single" w:sz="4" w:space="30" w:color="FFFFFF"/>
        </w:pBdr>
        <w:ind w:firstLine="709"/>
        <w:rPr>
          <w:rFonts w:ascii="Times New Roman" w:hAnsi="Times New Roman"/>
          <w:sz w:val="28"/>
          <w:szCs w:val="28"/>
        </w:rPr>
      </w:pPr>
      <w:r w:rsidRPr="004201E4">
        <w:rPr>
          <w:rFonts w:ascii="Times New Roman" w:hAnsi="Times New Roman"/>
          <w:sz w:val="28"/>
          <w:szCs w:val="28"/>
        </w:rPr>
        <w:t>Водоснабжение и водоотведение на территории осуществляет ООО «Красно</w:t>
      </w:r>
      <w:r w:rsidR="00D565CC" w:rsidRPr="004201E4">
        <w:rPr>
          <w:rFonts w:ascii="Times New Roman" w:hAnsi="Times New Roman"/>
          <w:sz w:val="28"/>
          <w:szCs w:val="28"/>
        </w:rPr>
        <w:t>слободскводоканалсервис». В 2024</w:t>
      </w:r>
      <w:r w:rsidRPr="004201E4">
        <w:rPr>
          <w:rFonts w:ascii="Times New Roman" w:hAnsi="Times New Roman"/>
          <w:sz w:val="28"/>
          <w:szCs w:val="28"/>
        </w:rPr>
        <w:t xml:space="preserve"> году удельная величина потребления холодной воды составляет </w:t>
      </w:r>
      <w:r w:rsidR="00D565CC" w:rsidRPr="004201E4">
        <w:rPr>
          <w:rFonts w:ascii="Times New Roman" w:hAnsi="Times New Roman"/>
          <w:sz w:val="28"/>
          <w:szCs w:val="28"/>
        </w:rPr>
        <w:t>25,82</w:t>
      </w:r>
      <w:r w:rsidRPr="004201E4">
        <w:rPr>
          <w:rFonts w:ascii="Times New Roman" w:hAnsi="Times New Roman"/>
          <w:sz w:val="28"/>
          <w:szCs w:val="28"/>
        </w:rPr>
        <w:t xml:space="preserve"> в среднем на 1 проживающего в многоквартирных домах, что на </w:t>
      </w:r>
      <w:r w:rsidR="00D565CC" w:rsidRPr="004201E4">
        <w:rPr>
          <w:rFonts w:ascii="Times New Roman" w:hAnsi="Times New Roman"/>
          <w:sz w:val="28"/>
          <w:szCs w:val="28"/>
        </w:rPr>
        <w:t>3,7</w:t>
      </w:r>
      <w:r w:rsidR="00AE12DA" w:rsidRPr="004201E4">
        <w:rPr>
          <w:rFonts w:ascii="Times New Roman" w:hAnsi="Times New Roman"/>
          <w:sz w:val="28"/>
          <w:szCs w:val="28"/>
        </w:rPr>
        <w:t>% ниже к уровню прошлого года.</w:t>
      </w:r>
    </w:p>
    <w:p w14:paraId="6E0579B7" w14:textId="78D675DC" w:rsidR="00AE0FC6" w:rsidRPr="004201E4" w:rsidRDefault="005011D0" w:rsidP="005011D0">
      <w:pPr>
        <w:pBdr>
          <w:bottom w:val="single" w:sz="4" w:space="30" w:color="FFFFFF"/>
        </w:pBdr>
        <w:ind w:firstLine="709"/>
        <w:rPr>
          <w:rFonts w:ascii="Times New Roman" w:hAnsi="Times New Roman"/>
          <w:sz w:val="28"/>
          <w:szCs w:val="28"/>
        </w:rPr>
      </w:pPr>
      <w:r w:rsidRPr="004201E4">
        <w:rPr>
          <w:rFonts w:ascii="Times New Roman" w:hAnsi="Times New Roman"/>
          <w:sz w:val="28"/>
          <w:szCs w:val="28"/>
        </w:rPr>
        <w:t>По данным организации, осуществляющей реализацию газа на территории Краснослободского района расход газ</w:t>
      </w:r>
      <w:r w:rsidR="00D565CC" w:rsidRPr="004201E4">
        <w:rPr>
          <w:rFonts w:ascii="Times New Roman" w:hAnsi="Times New Roman"/>
          <w:sz w:val="28"/>
          <w:szCs w:val="28"/>
        </w:rPr>
        <w:t>а в многоквартирных домах в 2024 году составил 636</w:t>
      </w:r>
      <w:r w:rsidR="00B06E3E">
        <w:rPr>
          <w:rFonts w:ascii="Times New Roman" w:hAnsi="Times New Roman"/>
          <w:sz w:val="28"/>
          <w:szCs w:val="28"/>
        </w:rPr>
        <w:t>,</w:t>
      </w:r>
      <w:r w:rsidR="00D565CC" w:rsidRPr="004201E4">
        <w:rPr>
          <w:rFonts w:ascii="Times New Roman" w:hAnsi="Times New Roman"/>
          <w:sz w:val="28"/>
          <w:szCs w:val="28"/>
        </w:rPr>
        <w:t>26</w:t>
      </w:r>
      <w:r w:rsidRPr="004201E4">
        <w:rPr>
          <w:rFonts w:ascii="Times New Roman" w:hAnsi="Times New Roman"/>
          <w:sz w:val="28"/>
          <w:szCs w:val="28"/>
        </w:rPr>
        <w:t xml:space="preserve"> куб.</w:t>
      </w:r>
      <w:r w:rsidR="00AE12DA" w:rsidRPr="004201E4">
        <w:rPr>
          <w:rFonts w:ascii="Times New Roman" w:hAnsi="Times New Roman"/>
          <w:sz w:val="28"/>
          <w:szCs w:val="28"/>
        </w:rPr>
        <w:t xml:space="preserve"> </w:t>
      </w:r>
      <w:r w:rsidR="004201E4" w:rsidRPr="004201E4">
        <w:rPr>
          <w:rFonts w:ascii="Times New Roman" w:hAnsi="Times New Roman"/>
          <w:sz w:val="28"/>
          <w:szCs w:val="28"/>
        </w:rPr>
        <w:t xml:space="preserve">м. на </w:t>
      </w:r>
      <w:r w:rsidRPr="004201E4">
        <w:rPr>
          <w:rFonts w:ascii="Times New Roman" w:hAnsi="Times New Roman"/>
          <w:sz w:val="28"/>
          <w:szCs w:val="28"/>
        </w:rPr>
        <w:t xml:space="preserve">1 проживающего. Показатель </w:t>
      </w:r>
      <w:r w:rsidR="00D565CC" w:rsidRPr="004201E4">
        <w:rPr>
          <w:rFonts w:ascii="Times New Roman" w:hAnsi="Times New Roman"/>
          <w:sz w:val="28"/>
          <w:szCs w:val="28"/>
        </w:rPr>
        <w:t xml:space="preserve">незначительно повысился </w:t>
      </w:r>
      <w:r w:rsidRPr="004201E4">
        <w:rPr>
          <w:rFonts w:ascii="Times New Roman" w:hAnsi="Times New Roman"/>
          <w:sz w:val="28"/>
          <w:szCs w:val="28"/>
        </w:rPr>
        <w:t xml:space="preserve">к уровню предыдущего года, </w:t>
      </w:r>
      <w:r w:rsidR="004201E4">
        <w:rPr>
          <w:rFonts w:ascii="Times New Roman" w:hAnsi="Times New Roman"/>
          <w:sz w:val="28"/>
          <w:szCs w:val="28"/>
        </w:rPr>
        <w:t>из-за холодной</w:t>
      </w:r>
      <w:r w:rsidR="004201E4" w:rsidRPr="004201E4">
        <w:rPr>
          <w:rFonts w:ascii="Times New Roman" w:hAnsi="Times New Roman"/>
          <w:sz w:val="28"/>
          <w:szCs w:val="28"/>
        </w:rPr>
        <w:t xml:space="preserve"> погоды</w:t>
      </w:r>
      <w:r w:rsidR="00D565CC" w:rsidRPr="004201E4">
        <w:rPr>
          <w:rFonts w:ascii="Times New Roman" w:hAnsi="Times New Roman"/>
          <w:sz w:val="28"/>
          <w:szCs w:val="28"/>
        </w:rPr>
        <w:t xml:space="preserve"> в апреле-мае 2024 года</w:t>
      </w:r>
      <w:r w:rsidRPr="004201E4">
        <w:rPr>
          <w:rFonts w:ascii="Times New Roman" w:hAnsi="Times New Roman"/>
          <w:sz w:val="28"/>
          <w:szCs w:val="28"/>
        </w:rPr>
        <w:t xml:space="preserve">. </w:t>
      </w:r>
    </w:p>
    <w:p w14:paraId="5B344C93" w14:textId="77777777" w:rsidR="00AE12DA" w:rsidRPr="004201E4" w:rsidRDefault="005011D0" w:rsidP="005011D0">
      <w:pPr>
        <w:pBdr>
          <w:bottom w:val="single" w:sz="4" w:space="30" w:color="FFFFFF"/>
        </w:pBdr>
        <w:ind w:firstLine="709"/>
        <w:rPr>
          <w:rFonts w:ascii="Times New Roman" w:hAnsi="Times New Roman"/>
          <w:sz w:val="28"/>
          <w:szCs w:val="28"/>
        </w:rPr>
      </w:pPr>
      <w:r w:rsidRPr="004201E4">
        <w:rPr>
          <w:rFonts w:ascii="Times New Roman" w:hAnsi="Times New Roman"/>
          <w:sz w:val="28"/>
          <w:szCs w:val="28"/>
        </w:rPr>
        <w:t xml:space="preserve"> МКД 100% расчет производят по индивидуальным приборам учета.</w:t>
      </w:r>
    </w:p>
    <w:p w14:paraId="402C86E3" w14:textId="02BF80B5" w:rsidR="005011D0" w:rsidRPr="004201E4" w:rsidRDefault="005011D0" w:rsidP="005011D0">
      <w:pPr>
        <w:pBdr>
          <w:bottom w:val="single" w:sz="4" w:space="30" w:color="FFFFFF"/>
        </w:pBdr>
        <w:ind w:firstLine="709"/>
        <w:rPr>
          <w:rFonts w:ascii="Times New Roman" w:hAnsi="Times New Roman"/>
          <w:sz w:val="28"/>
          <w:szCs w:val="28"/>
        </w:rPr>
      </w:pPr>
      <w:r w:rsidRPr="004201E4">
        <w:rPr>
          <w:rFonts w:ascii="Times New Roman" w:hAnsi="Times New Roman"/>
          <w:sz w:val="28"/>
          <w:szCs w:val="28"/>
        </w:rPr>
        <w:t xml:space="preserve"> В соответствии с постановлением Правительства Российской Федерации от 07.10.2019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в рамках снижения в сопоставимых условиях суммарного объема потребляемых ими энергоресурсов и объема потребляемой ими воды, величина потребления энергетических ресурсов муниципальным</w:t>
      </w:r>
      <w:r w:rsidR="004201E4" w:rsidRPr="004201E4">
        <w:rPr>
          <w:rFonts w:ascii="Times New Roman" w:hAnsi="Times New Roman"/>
          <w:sz w:val="28"/>
          <w:szCs w:val="28"/>
        </w:rPr>
        <w:t>и бюджетными учреждениями в 2024</w:t>
      </w:r>
      <w:r w:rsidRPr="004201E4">
        <w:rPr>
          <w:rFonts w:ascii="Times New Roman" w:hAnsi="Times New Roman"/>
          <w:sz w:val="28"/>
          <w:szCs w:val="28"/>
        </w:rPr>
        <w:t xml:space="preserve"> году определена по их фактическому потреблению:</w:t>
      </w:r>
    </w:p>
    <w:p w14:paraId="2B7503D4" w14:textId="65749058" w:rsidR="005011D0" w:rsidRDefault="005011D0" w:rsidP="005011D0">
      <w:pPr>
        <w:pBdr>
          <w:bottom w:val="single" w:sz="4" w:space="30" w:color="FFFFFF"/>
        </w:pBdr>
        <w:ind w:firstLine="709"/>
        <w:rPr>
          <w:rFonts w:ascii="Times New Roman" w:hAnsi="Times New Roman"/>
          <w:sz w:val="28"/>
          <w:szCs w:val="28"/>
        </w:rPr>
      </w:pPr>
      <w:r w:rsidRPr="004201E4">
        <w:rPr>
          <w:rFonts w:ascii="Times New Roman" w:hAnsi="Times New Roman"/>
          <w:sz w:val="28"/>
          <w:szCs w:val="28"/>
        </w:rPr>
        <w:t xml:space="preserve">Удельная величина потребления электрической энергии в муниципальных бюджетных учреждениях составила </w:t>
      </w:r>
      <w:r w:rsidR="004201E4" w:rsidRPr="004201E4">
        <w:rPr>
          <w:rFonts w:ascii="Times New Roman" w:hAnsi="Times New Roman"/>
          <w:sz w:val="28"/>
          <w:szCs w:val="28"/>
        </w:rPr>
        <w:t>60,18</w:t>
      </w:r>
      <w:r w:rsidRPr="004201E4">
        <w:rPr>
          <w:rFonts w:ascii="Times New Roman" w:hAnsi="Times New Roman"/>
          <w:sz w:val="28"/>
          <w:szCs w:val="28"/>
        </w:rPr>
        <w:t xml:space="preserve"> кВт.</w:t>
      </w:r>
      <w:r w:rsidR="004201E4" w:rsidRPr="004201E4">
        <w:rPr>
          <w:rFonts w:ascii="Times New Roman" w:hAnsi="Times New Roman"/>
          <w:sz w:val="28"/>
          <w:szCs w:val="28"/>
        </w:rPr>
        <w:t>ч</w:t>
      </w:r>
      <w:r w:rsidR="00AE12DA" w:rsidRPr="004201E4">
        <w:rPr>
          <w:rFonts w:ascii="Times New Roman" w:hAnsi="Times New Roman"/>
          <w:sz w:val="28"/>
          <w:szCs w:val="28"/>
        </w:rPr>
        <w:t xml:space="preserve"> на 1 человека.</w:t>
      </w:r>
      <w:r w:rsidRPr="004201E4">
        <w:rPr>
          <w:rFonts w:ascii="Times New Roman" w:hAnsi="Times New Roman"/>
          <w:sz w:val="28"/>
          <w:szCs w:val="28"/>
        </w:rPr>
        <w:t xml:space="preserve"> </w:t>
      </w:r>
      <w:r w:rsidR="004201E4" w:rsidRPr="004201E4">
        <w:rPr>
          <w:rFonts w:ascii="Times New Roman" w:hAnsi="Times New Roman"/>
          <w:sz w:val="28"/>
          <w:szCs w:val="28"/>
        </w:rPr>
        <w:t>Это значительно выше уровня предыдущего года из-за холодной погоды в апреле-мае 2024 года и использования в этот период электрических отопительных приборов.</w:t>
      </w:r>
    </w:p>
    <w:p w14:paraId="12A9F89D" w14:textId="4134F108" w:rsidR="0027465B" w:rsidRPr="0027465B" w:rsidRDefault="00B06E3E" w:rsidP="0027465B">
      <w:pPr>
        <w:pBdr>
          <w:bottom w:val="single" w:sz="4" w:space="30" w:color="FFFFFF"/>
        </w:pBdr>
        <w:ind w:firstLine="709"/>
        <w:rPr>
          <w:rFonts w:ascii="Times New Roman" w:hAnsi="Times New Roman"/>
          <w:sz w:val="28"/>
          <w:szCs w:val="28"/>
        </w:rPr>
      </w:pPr>
      <w:r>
        <w:rPr>
          <w:rFonts w:ascii="Times New Roman" w:hAnsi="Times New Roman"/>
          <w:sz w:val="28"/>
          <w:szCs w:val="28"/>
        </w:rPr>
        <w:t>Тепловая энергия подаё</w:t>
      </w:r>
      <w:r w:rsidR="0027465B" w:rsidRPr="0027465B">
        <w:rPr>
          <w:rFonts w:ascii="Times New Roman" w:hAnsi="Times New Roman"/>
          <w:sz w:val="28"/>
          <w:szCs w:val="28"/>
        </w:rPr>
        <w:t xml:space="preserve">тся тремя теплоснабжающими организациями: ООО «Источник», ООО «Теплоснаб» и ООО «Изотерма», общая площадь отапливаемых бюджетных учреждений составляет 10718,8 кв. м. Удельная величина потребления тепловой энергии в муниципальных бюджетных учреждениях в 2024 году составила 0,16 Гкал/1кв.м. общей площади. </w:t>
      </w:r>
    </w:p>
    <w:p w14:paraId="4320AF09" w14:textId="1D92C016" w:rsidR="005011D0" w:rsidRPr="0027465B" w:rsidRDefault="005011D0" w:rsidP="005011D0">
      <w:pPr>
        <w:pBdr>
          <w:bottom w:val="single" w:sz="4" w:space="30" w:color="FFFFFF"/>
        </w:pBdr>
        <w:ind w:firstLine="709"/>
        <w:rPr>
          <w:rFonts w:ascii="Times New Roman" w:hAnsi="Times New Roman"/>
          <w:sz w:val="28"/>
          <w:szCs w:val="28"/>
        </w:rPr>
      </w:pPr>
      <w:r w:rsidRPr="0027465B">
        <w:rPr>
          <w:rFonts w:ascii="Times New Roman" w:hAnsi="Times New Roman"/>
          <w:sz w:val="28"/>
          <w:szCs w:val="28"/>
        </w:rPr>
        <w:t>В 202</w:t>
      </w:r>
      <w:r w:rsidR="0027465B" w:rsidRPr="0027465B">
        <w:rPr>
          <w:rFonts w:ascii="Times New Roman" w:hAnsi="Times New Roman"/>
          <w:sz w:val="28"/>
          <w:szCs w:val="28"/>
        </w:rPr>
        <w:t>4</w:t>
      </w:r>
      <w:r w:rsidRPr="0027465B">
        <w:rPr>
          <w:rFonts w:ascii="Times New Roman" w:hAnsi="Times New Roman"/>
          <w:sz w:val="28"/>
          <w:szCs w:val="28"/>
        </w:rPr>
        <w:t xml:space="preserve"> году удельная величина потребления холодной в</w:t>
      </w:r>
      <w:r w:rsidR="0027465B" w:rsidRPr="0027465B">
        <w:rPr>
          <w:rFonts w:ascii="Times New Roman" w:hAnsi="Times New Roman"/>
          <w:sz w:val="28"/>
          <w:szCs w:val="28"/>
        </w:rPr>
        <w:t>оды на 1 человека составила 0,46</w:t>
      </w:r>
      <w:r w:rsidRPr="0027465B">
        <w:rPr>
          <w:rFonts w:ascii="Times New Roman" w:hAnsi="Times New Roman"/>
          <w:sz w:val="28"/>
          <w:szCs w:val="28"/>
        </w:rPr>
        <w:t xml:space="preserve"> куб.</w:t>
      </w:r>
      <w:r w:rsidR="006D62F0" w:rsidRPr="0027465B">
        <w:rPr>
          <w:rFonts w:ascii="Times New Roman" w:hAnsi="Times New Roman"/>
          <w:sz w:val="28"/>
          <w:szCs w:val="28"/>
        </w:rPr>
        <w:t xml:space="preserve"> </w:t>
      </w:r>
      <w:r w:rsidRPr="0027465B">
        <w:rPr>
          <w:rFonts w:ascii="Times New Roman" w:hAnsi="Times New Roman"/>
          <w:sz w:val="28"/>
          <w:szCs w:val="28"/>
        </w:rPr>
        <w:t xml:space="preserve">м., что </w:t>
      </w:r>
      <w:r w:rsidR="0027465B" w:rsidRPr="0027465B">
        <w:rPr>
          <w:rFonts w:ascii="Times New Roman" w:hAnsi="Times New Roman"/>
          <w:sz w:val="28"/>
          <w:szCs w:val="28"/>
        </w:rPr>
        <w:t>выше</w:t>
      </w:r>
      <w:r w:rsidRPr="0027465B">
        <w:rPr>
          <w:rFonts w:ascii="Times New Roman" w:hAnsi="Times New Roman"/>
          <w:sz w:val="28"/>
          <w:szCs w:val="28"/>
        </w:rPr>
        <w:t xml:space="preserve"> уровня показателя предыдущ</w:t>
      </w:r>
      <w:r w:rsidR="00AE12DA" w:rsidRPr="0027465B">
        <w:rPr>
          <w:rFonts w:ascii="Times New Roman" w:hAnsi="Times New Roman"/>
          <w:sz w:val="28"/>
          <w:szCs w:val="28"/>
        </w:rPr>
        <w:t xml:space="preserve">его отчетного периода на </w:t>
      </w:r>
      <w:r w:rsidR="0027465B" w:rsidRPr="0027465B">
        <w:rPr>
          <w:rFonts w:ascii="Times New Roman" w:hAnsi="Times New Roman"/>
          <w:sz w:val="28"/>
          <w:szCs w:val="28"/>
        </w:rPr>
        <w:t>7</w:t>
      </w:r>
      <w:r w:rsidR="00AE12DA" w:rsidRPr="0027465B">
        <w:rPr>
          <w:rFonts w:ascii="Times New Roman" w:hAnsi="Times New Roman"/>
          <w:sz w:val="28"/>
          <w:szCs w:val="28"/>
        </w:rPr>
        <w:t>%.</w:t>
      </w:r>
    </w:p>
    <w:p w14:paraId="41ECA895" w14:textId="77777777" w:rsidR="00B06E3E" w:rsidRDefault="00B06E3E" w:rsidP="005011D0">
      <w:pPr>
        <w:pBdr>
          <w:bottom w:val="single" w:sz="4" w:space="30" w:color="FFFFFF"/>
        </w:pBdr>
        <w:ind w:firstLine="709"/>
        <w:rPr>
          <w:rFonts w:ascii="Times New Roman" w:hAnsi="Times New Roman"/>
          <w:sz w:val="28"/>
          <w:szCs w:val="28"/>
        </w:rPr>
      </w:pPr>
    </w:p>
    <w:p w14:paraId="794BEA38" w14:textId="77777777" w:rsidR="00B06E3E" w:rsidRDefault="00B06E3E" w:rsidP="005011D0">
      <w:pPr>
        <w:pBdr>
          <w:bottom w:val="single" w:sz="4" w:space="30" w:color="FFFFFF"/>
        </w:pBdr>
        <w:ind w:firstLine="709"/>
        <w:rPr>
          <w:rFonts w:ascii="Times New Roman" w:hAnsi="Times New Roman"/>
          <w:sz w:val="28"/>
          <w:szCs w:val="28"/>
        </w:rPr>
      </w:pPr>
    </w:p>
    <w:p w14:paraId="34D532CD" w14:textId="77777777" w:rsidR="00B06E3E" w:rsidRDefault="00B06E3E" w:rsidP="005011D0">
      <w:pPr>
        <w:pBdr>
          <w:bottom w:val="single" w:sz="4" w:space="30" w:color="FFFFFF"/>
        </w:pBdr>
        <w:ind w:firstLine="709"/>
        <w:rPr>
          <w:rFonts w:ascii="Times New Roman" w:hAnsi="Times New Roman"/>
          <w:sz w:val="28"/>
          <w:szCs w:val="28"/>
        </w:rPr>
      </w:pPr>
    </w:p>
    <w:p w14:paraId="57E7CFFF" w14:textId="6BE01122" w:rsidR="005011D0" w:rsidRPr="0027465B" w:rsidRDefault="005011D0" w:rsidP="005011D0">
      <w:pPr>
        <w:pBdr>
          <w:bottom w:val="single" w:sz="4" w:space="30" w:color="FFFFFF"/>
        </w:pBdr>
        <w:ind w:firstLine="709"/>
        <w:rPr>
          <w:rFonts w:ascii="Times New Roman" w:hAnsi="Times New Roman"/>
          <w:sz w:val="28"/>
          <w:szCs w:val="28"/>
        </w:rPr>
      </w:pPr>
      <w:r w:rsidRPr="0027465B">
        <w:rPr>
          <w:rFonts w:ascii="Times New Roman" w:hAnsi="Times New Roman"/>
          <w:sz w:val="28"/>
          <w:szCs w:val="28"/>
        </w:rPr>
        <w:lastRenderedPageBreak/>
        <w:t>Объем потребления природного газа муниципальн</w:t>
      </w:r>
      <w:r w:rsidR="0027465B" w:rsidRPr="0027465B">
        <w:rPr>
          <w:rFonts w:ascii="Times New Roman" w:hAnsi="Times New Roman"/>
          <w:sz w:val="28"/>
          <w:szCs w:val="28"/>
        </w:rPr>
        <w:t>ыми бюджетными учреждения</w:t>
      </w:r>
      <w:r w:rsidR="00B06E3E">
        <w:rPr>
          <w:rFonts w:ascii="Times New Roman" w:hAnsi="Times New Roman"/>
          <w:sz w:val="28"/>
          <w:szCs w:val="28"/>
        </w:rPr>
        <w:t>ми</w:t>
      </w:r>
      <w:r w:rsidR="0027465B" w:rsidRPr="0027465B">
        <w:rPr>
          <w:rFonts w:ascii="Times New Roman" w:hAnsi="Times New Roman"/>
          <w:sz w:val="28"/>
          <w:szCs w:val="28"/>
        </w:rPr>
        <w:t xml:space="preserve"> в 2024</w:t>
      </w:r>
      <w:r w:rsidRPr="0027465B">
        <w:rPr>
          <w:rFonts w:ascii="Times New Roman" w:hAnsi="Times New Roman"/>
          <w:sz w:val="28"/>
          <w:szCs w:val="28"/>
        </w:rPr>
        <w:t xml:space="preserve"> году составил </w:t>
      </w:r>
      <w:r w:rsidR="0027465B" w:rsidRPr="0027465B">
        <w:rPr>
          <w:rFonts w:ascii="Times New Roman" w:hAnsi="Times New Roman"/>
          <w:sz w:val="28"/>
          <w:szCs w:val="28"/>
        </w:rPr>
        <w:t>1169,82</w:t>
      </w:r>
      <w:r w:rsidR="00E64810" w:rsidRPr="0027465B">
        <w:rPr>
          <w:rFonts w:ascii="Times New Roman" w:hAnsi="Times New Roman"/>
          <w:sz w:val="28"/>
          <w:szCs w:val="28"/>
        </w:rPr>
        <w:t xml:space="preserve"> тыс. куб.</w:t>
      </w:r>
      <w:r w:rsidR="006D62F0" w:rsidRPr="0027465B">
        <w:rPr>
          <w:rFonts w:ascii="Times New Roman" w:hAnsi="Times New Roman"/>
          <w:sz w:val="28"/>
          <w:szCs w:val="28"/>
        </w:rPr>
        <w:t xml:space="preserve"> </w:t>
      </w:r>
      <w:r w:rsidR="00E64810" w:rsidRPr="0027465B">
        <w:rPr>
          <w:rFonts w:ascii="Times New Roman" w:hAnsi="Times New Roman"/>
          <w:sz w:val="28"/>
          <w:szCs w:val="28"/>
        </w:rPr>
        <w:t xml:space="preserve">м., что </w:t>
      </w:r>
      <w:r w:rsidR="0027465B" w:rsidRPr="0027465B">
        <w:rPr>
          <w:rFonts w:ascii="Times New Roman" w:hAnsi="Times New Roman"/>
          <w:sz w:val="28"/>
          <w:szCs w:val="28"/>
        </w:rPr>
        <w:t>больше</w:t>
      </w:r>
      <w:r w:rsidR="00E64810" w:rsidRPr="0027465B">
        <w:rPr>
          <w:rFonts w:ascii="Times New Roman" w:hAnsi="Times New Roman"/>
          <w:sz w:val="28"/>
          <w:szCs w:val="28"/>
        </w:rPr>
        <w:t xml:space="preserve"> уровня</w:t>
      </w:r>
      <w:r w:rsidR="006D62F0" w:rsidRPr="0027465B">
        <w:rPr>
          <w:rFonts w:ascii="Times New Roman" w:hAnsi="Times New Roman"/>
          <w:sz w:val="28"/>
          <w:szCs w:val="28"/>
        </w:rPr>
        <w:t xml:space="preserve"> </w:t>
      </w:r>
      <w:r w:rsidR="00666618">
        <w:rPr>
          <w:rFonts w:ascii="Times New Roman" w:hAnsi="Times New Roman"/>
          <w:sz w:val="28"/>
          <w:szCs w:val="28"/>
        </w:rPr>
        <w:t xml:space="preserve">предыдущего </w:t>
      </w:r>
      <w:r w:rsidR="00666618" w:rsidRPr="0027465B">
        <w:rPr>
          <w:rFonts w:ascii="Times New Roman" w:hAnsi="Times New Roman"/>
          <w:sz w:val="28"/>
          <w:szCs w:val="28"/>
        </w:rPr>
        <w:t>года</w:t>
      </w:r>
      <w:r w:rsidRPr="0027465B">
        <w:rPr>
          <w:rFonts w:ascii="Times New Roman" w:hAnsi="Times New Roman"/>
          <w:sz w:val="28"/>
          <w:szCs w:val="28"/>
        </w:rPr>
        <w:t xml:space="preserve"> на </w:t>
      </w:r>
      <w:r w:rsidR="0027465B" w:rsidRPr="0027465B">
        <w:rPr>
          <w:rFonts w:ascii="Times New Roman" w:hAnsi="Times New Roman"/>
          <w:sz w:val="28"/>
          <w:szCs w:val="28"/>
        </w:rPr>
        <w:t>1,2 процента</w:t>
      </w:r>
      <w:r w:rsidRPr="0027465B">
        <w:rPr>
          <w:rFonts w:ascii="Times New Roman" w:hAnsi="Times New Roman"/>
          <w:sz w:val="28"/>
          <w:szCs w:val="28"/>
        </w:rPr>
        <w:t>.</w:t>
      </w:r>
    </w:p>
    <w:p w14:paraId="54670C0C" w14:textId="776D3DB3" w:rsidR="005011D0" w:rsidRPr="0027465B" w:rsidRDefault="005011D0" w:rsidP="005011D0">
      <w:pPr>
        <w:pBdr>
          <w:bottom w:val="single" w:sz="4" w:space="30" w:color="FFFFFF"/>
        </w:pBdr>
        <w:ind w:firstLine="709"/>
        <w:rPr>
          <w:rFonts w:ascii="Times New Roman" w:hAnsi="Times New Roman"/>
          <w:sz w:val="28"/>
          <w:szCs w:val="28"/>
        </w:rPr>
      </w:pPr>
      <w:r w:rsidRPr="0027465B">
        <w:rPr>
          <w:rFonts w:ascii="Times New Roman" w:hAnsi="Times New Roman"/>
          <w:sz w:val="28"/>
          <w:szCs w:val="28"/>
        </w:rPr>
        <w:t xml:space="preserve">Удельная величина потребления газа </w:t>
      </w:r>
      <w:r w:rsidR="006D62F0" w:rsidRPr="0027465B">
        <w:rPr>
          <w:rFonts w:ascii="Times New Roman" w:hAnsi="Times New Roman"/>
          <w:sz w:val="28"/>
          <w:szCs w:val="28"/>
        </w:rPr>
        <w:t>в бюджетные учреждения</w:t>
      </w:r>
      <w:r w:rsidR="0027465B" w:rsidRPr="0027465B">
        <w:rPr>
          <w:rFonts w:ascii="Times New Roman" w:hAnsi="Times New Roman"/>
          <w:sz w:val="28"/>
          <w:szCs w:val="28"/>
        </w:rPr>
        <w:t xml:space="preserve"> в 2024 году составила 55,03</w:t>
      </w:r>
      <w:r w:rsidRPr="0027465B">
        <w:rPr>
          <w:rFonts w:ascii="Times New Roman" w:hAnsi="Times New Roman"/>
          <w:sz w:val="28"/>
          <w:szCs w:val="28"/>
        </w:rPr>
        <w:t xml:space="preserve"> куб.</w:t>
      </w:r>
      <w:r w:rsidR="006D62F0" w:rsidRPr="0027465B">
        <w:rPr>
          <w:rFonts w:ascii="Times New Roman" w:hAnsi="Times New Roman"/>
          <w:sz w:val="28"/>
          <w:szCs w:val="28"/>
        </w:rPr>
        <w:t xml:space="preserve"> </w:t>
      </w:r>
      <w:r w:rsidRPr="0027465B">
        <w:rPr>
          <w:rFonts w:ascii="Times New Roman" w:hAnsi="Times New Roman"/>
          <w:sz w:val="28"/>
          <w:szCs w:val="28"/>
        </w:rPr>
        <w:t>м</w:t>
      </w:r>
      <w:r w:rsidR="006D62F0" w:rsidRPr="0027465B">
        <w:rPr>
          <w:rFonts w:ascii="Times New Roman" w:hAnsi="Times New Roman"/>
          <w:sz w:val="28"/>
          <w:szCs w:val="28"/>
        </w:rPr>
        <w:t xml:space="preserve"> </w:t>
      </w:r>
      <w:r w:rsidRPr="0027465B">
        <w:rPr>
          <w:rFonts w:ascii="Times New Roman" w:hAnsi="Times New Roman"/>
          <w:sz w:val="28"/>
          <w:szCs w:val="28"/>
        </w:rPr>
        <w:t>/1 человека.</w:t>
      </w:r>
    </w:p>
    <w:p w14:paraId="597FFC79" w14:textId="77777777" w:rsidR="00666618" w:rsidRDefault="00666618" w:rsidP="008213EB">
      <w:pPr>
        <w:pStyle w:val="Default"/>
        <w:suppressAutoHyphens w:val="0"/>
        <w:ind w:firstLine="454"/>
        <w:jc w:val="both"/>
        <w:rPr>
          <w:rFonts w:eastAsia="Times New Roman"/>
          <w:color w:val="auto"/>
          <w:sz w:val="28"/>
          <w:szCs w:val="28"/>
        </w:rPr>
      </w:pPr>
    </w:p>
    <w:p w14:paraId="044FA512" w14:textId="77777777" w:rsidR="00666618" w:rsidRDefault="00666618" w:rsidP="008213EB">
      <w:pPr>
        <w:pStyle w:val="Default"/>
        <w:suppressAutoHyphens w:val="0"/>
        <w:ind w:firstLine="454"/>
        <w:jc w:val="both"/>
        <w:rPr>
          <w:rFonts w:eastAsia="Times New Roman"/>
          <w:color w:val="auto"/>
          <w:sz w:val="28"/>
          <w:szCs w:val="28"/>
        </w:rPr>
      </w:pPr>
    </w:p>
    <w:p w14:paraId="6E5F54FA" w14:textId="77777777" w:rsidR="00666618" w:rsidRDefault="00666618" w:rsidP="008213EB">
      <w:pPr>
        <w:pStyle w:val="Default"/>
        <w:suppressAutoHyphens w:val="0"/>
        <w:ind w:firstLine="454"/>
        <w:jc w:val="both"/>
        <w:rPr>
          <w:rFonts w:eastAsia="Times New Roman"/>
          <w:color w:val="auto"/>
          <w:sz w:val="28"/>
          <w:szCs w:val="28"/>
        </w:rPr>
      </w:pPr>
    </w:p>
    <w:p w14:paraId="51F6687B" w14:textId="77777777" w:rsidR="00666618" w:rsidRDefault="00666618" w:rsidP="008213EB">
      <w:pPr>
        <w:pStyle w:val="Default"/>
        <w:suppressAutoHyphens w:val="0"/>
        <w:ind w:firstLine="454"/>
        <w:jc w:val="both"/>
        <w:rPr>
          <w:rFonts w:eastAsia="Times New Roman"/>
          <w:color w:val="auto"/>
          <w:sz w:val="28"/>
          <w:szCs w:val="28"/>
        </w:rPr>
      </w:pPr>
    </w:p>
    <w:p w14:paraId="61907787" w14:textId="77777777" w:rsidR="00666618" w:rsidRDefault="00666618" w:rsidP="008213EB">
      <w:pPr>
        <w:pStyle w:val="Default"/>
        <w:suppressAutoHyphens w:val="0"/>
        <w:ind w:firstLine="454"/>
        <w:jc w:val="both"/>
        <w:rPr>
          <w:rFonts w:eastAsia="Times New Roman"/>
          <w:color w:val="auto"/>
          <w:sz w:val="28"/>
          <w:szCs w:val="28"/>
        </w:rPr>
      </w:pPr>
    </w:p>
    <w:p w14:paraId="3F0D0F88" w14:textId="4947C655" w:rsidR="007D1886" w:rsidRPr="00323059" w:rsidRDefault="00823309" w:rsidP="008213EB">
      <w:pPr>
        <w:pStyle w:val="Default"/>
        <w:suppressAutoHyphens w:val="0"/>
        <w:ind w:firstLine="454"/>
        <w:jc w:val="both"/>
        <w:rPr>
          <w:rFonts w:eastAsia="Times New Roman"/>
          <w:color w:val="auto"/>
          <w:sz w:val="28"/>
          <w:szCs w:val="28"/>
        </w:rPr>
      </w:pPr>
      <w:r w:rsidRPr="00323059">
        <w:rPr>
          <w:rFonts w:eastAsia="Times New Roman"/>
          <w:color w:val="auto"/>
          <w:sz w:val="28"/>
          <w:szCs w:val="28"/>
        </w:rPr>
        <w:t>Глава</w:t>
      </w:r>
      <w:r w:rsidR="00351B81" w:rsidRPr="00323059">
        <w:rPr>
          <w:rFonts w:eastAsia="Times New Roman"/>
          <w:color w:val="auto"/>
          <w:sz w:val="28"/>
          <w:szCs w:val="28"/>
        </w:rPr>
        <w:t xml:space="preserve"> Краснослободского </w:t>
      </w:r>
    </w:p>
    <w:p w14:paraId="7319A972" w14:textId="77777777" w:rsidR="00823309" w:rsidRPr="00323059" w:rsidRDefault="007D1886" w:rsidP="008213EB">
      <w:pPr>
        <w:pStyle w:val="Default"/>
        <w:suppressAutoHyphens w:val="0"/>
        <w:ind w:firstLine="454"/>
        <w:jc w:val="both"/>
        <w:rPr>
          <w:rFonts w:eastAsia="Times New Roman"/>
          <w:color w:val="auto"/>
          <w:sz w:val="28"/>
          <w:szCs w:val="28"/>
        </w:rPr>
      </w:pPr>
      <w:r w:rsidRPr="00323059">
        <w:rPr>
          <w:rFonts w:eastAsia="Times New Roman"/>
          <w:color w:val="auto"/>
          <w:sz w:val="28"/>
          <w:szCs w:val="28"/>
        </w:rPr>
        <w:t xml:space="preserve">муниципального </w:t>
      </w:r>
      <w:r w:rsidR="00351B81" w:rsidRPr="00323059">
        <w:rPr>
          <w:rFonts w:eastAsia="Times New Roman"/>
          <w:color w:val="auto"/>
          <w:sz w:val="28"/>
          <w:szCs w:val="28"/>
        </w:rPr>
        <w:t xml:space="preserve">района    </w:t>
      </w:r>
    </w:p>
    <w:p w14:paraId="3A8680D6" w14:textId="40A6D4E1" w:rsidR="00351B81" w:rsidRPr="00323059" w:rsidRDefault="00823309" w:rsidP="008213EB">
      <w:pPr>
        <w:pStyle w:val="Default"/>
        <w:suppressAutoHyphens w:val="0"/>
        <w:ind w:firstLine="454"/>
        <w:jc w:val="both"/>
        <w:rPr>
          <w:rFonts w:eastAsia="Times New Roman"/>
          <w:color w:val="auto"/>
          <w:sz w:val="28"/>
          <w:szCs w:val="28"/>
        </w:rPr>
      </w:pPr>
      <w:r w:rsidRPr="00323059">
        <w:rPr>
          <w:rFonts w:eastAsia="Times New Roman"/>
          <w:color w:val="auto"/>
          <w:sz w:val="28"/>
          <w:szCs w:val="28"/>
        </w:rPr>
        <w:t>Республики Мордовия</w:t>
      </w:r>
      <w:r w:rsidR="00351B81" w:rsidRPr="00323059">
        <w:rPr>
          <w:rFonts w:eastAsia="Times New Roman"/>
          <w:color w:val="auto"/>
          <w:sz w:val="28"/>
          <w:szCs w:val="28"/>
        </w:rPr>
        <w:t xml:space="preserve">                                          </w:t>
      </w:r>
      <w:r w:rsidR="007D1886" w:rsidRPr="00323059">
        <w:rPr>
          <w:rFonts w:eastAsia="Times New Roman"/>
          <w:color w:val="auto"/>
          <w:sz w:val="28"/>
          <w:szCs w:val="28"/>
        </w:rPr>
        <w:t xml:space="preserve">    </w:t>
      </w:r>
      <w:r w:rsidRPr="00323059">
        <w:rPr>
          <w:rFonts w:eastAsia="Times New Roman"/>
          <w:color w:val="auto"/>
          <w:sz w:val="28"/>
          <w:szCs w:val="28"/>
        </w:rPr>
        <w:t xml:space="preserve">             </w:t>
      </w:r>
      <w:r w:rsidR="007D1886" w:rsidRPr="00323059">
        <w:rPr>
          <w:rFonts w:eastAsia="Times New Roman"/>
          <w:color w:val="auto"/>
          <w:sz w:val="28"/>
          <w:szCs w:val="28"/>
        </w:rPr>
        <w:t xml:space="preserve">   </w:t>
      </w:r>
      <w:r w:rsidR="00351B81" w:rsidRPr="00323059">
        <w:rPr>
          <w:rFonts w:eastAsia="Times New Roman"/>
          <w:color w:val="auto"/>
          <w:sz w:val="28"/>
          <w:szCs w:val="28"/>
        </w:rPr>
        <w:t xml:space="preserve">  </w:t>
      </w:r>
      <w:r w:rsidR="00323059" w:rsidRPr="00323059">
        <w:rPr>
          <w:rFonts w:eastAsia="Times New Roman"/>
          <w:color w:val="auto"/>
          <w:sz w:val="28"/>
          <w:szCs w:val="28"/>
        </w:rPr>
        <w:t>И.П.Волков</w:t>
      </w:r>
      <w:r w:rsidR="00351B81" w:rsidRPr="00323059">
        <w:rPr>
          <w:rFonts w:eastAsia="Times New Roman"/>
          <w:color w:val="auto"/>
          <w:sz w:val="28"/>
          <w:szCs w:val="28"/>
        </w:rPr>
        <w:t xml:space="preserve"> </w:t>
      </w:r>
    </w:p>
    <w:sectPr w:rsidR="00351B81" w:rsidRPr="00323059" w:rsidSect="00C33C9B">
      <w:footerReference w:type="even" r:id="rId8"/>
      <w:footerReference w:type="default" r:id="rId9"/>
      <w:pgSz w:w="11904" w:h="16834"/>
      <w:pgMar w:top="1134" w:right="73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E3F17" w14:textId="77777777" w:rsidR="00027B15" w:rsidRDefault="00027B15">
      <w:r>
        <w:separator/>
      </w:r>
    </w:p>
  </w:endnote>
  <w:endnote w:type="continuationSeparator" w:id="0">
    <w:p w14:paraId="30CFE243" w14:textId="77777777" w:rsidR="00027B15" w:rsidRDefault="0002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DejaVu Sans">
    <w:altName w:val="Microsoft Sans Serif"/>
    <w:charset w:val="CC"/>
    <w:family w:val="swiss"/>
    <w:pitch w:val="variable"/>
    <w:sig w:usb0="E7002EFF" w:usb1="D200FDFF" w:usb2="0A046029" w:usb3="00000000" w:csb0="000001FF" w:csb1="00000000"/>
  </w:font>
  <w:font w:name="font290">
    <w:charset w:val="CC"/>
    <w:family w:val="auto"/>
    <w:pitch w:val="variable"/>
  </w:font>
  <w:font w:name="Liberation Sans">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817B" w14:textId="77777777" w:rsidR="00B06E3E" w:rsidRDefault="00B06E3E" w:rsidP="005E3DC0">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4E30C45" w14:textId="77777777" w:rsidR="00B06E3E" w:rsidRDefault="00B06E3E" w:rsidP="00F92C9C">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8C02" w14:textId="1E70A2C7" w:rsidR="00B06E3E" w:rsidRDefault="00B06E3E" w:rsidP="005E3DC0">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35DAB">
      <w:rPr>
        <w:rStyle w:val="af4"/>
        <w:noProof/>
      </w:rPr>
      <w:t>1</w:t>
    </w:r>
    <w:r>
      <w:rPr>
        <w:rStyle w:val="af4"/>
      </w:rPr>
      <w:fldChar w:fldCharType="end"/>
    </w:r>
  </w:p>
  <w:p w14:paraId="71ECF2C1" w14:textId="77777777" w:rsidR="00B06E3E" w:rsidRDefault="00B06E3E" w:rsidP="00F92C9C">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39FA2" w14:textId="77777777" w:rsidR="00027B15" w:rsidRDefault="00027B15">
      <w:r>
        <w:separator/>
      </w:r>
    </w:p>
  </w:footnote>
  <w:footnote w:type="continuationSeparator" w:id="0">
    <w:p w14:paraId="5C6C5086" w14:textId="77777777" w:rsidR="00027B15" w:rsidRDefault="00027B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EAF732F"/>
    <w:multiLevelType w:val="hybridMultilevel"/>
    <w:tmpl w:val="872C1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A54FE9"/>
    <w:multiLevelType w:val="multilevel"/>
    <w:tmpl w:val="CD3AD794"/>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DE"/>
    <w:rsid w:val="00001DA3"/>
    <w:rsid w:val="000041EF"/>
    <w:rsid w:val="00006916"/>
    <w:rsid w:val="00007916"/>
    <w:rsid w:val="000102B0"/>
    <w:rsid w:val="0001094A"/>
    <w:rsid w:val="000109FD"/>
    <w:rsid w:val="00010A47"/>
    <w:rsid w:val="00011348"/>
    <w:rsid w:val="00013E1A"/>
    <w:rsid w:val="00014EC6"/>
    <w:rsid w:val="00014FE1"/>
    <w:rsid w:val="00015736"/>
    <w:rsid w:val="0001648B"/>
    <w:rsid w:val="00016591"/>
    <w:rsid w:val="00017B4F"/>
    <w:rsid w:val="00017B68"/>
    <w:rsid w:val="0002096A"/>
    <w:rsid w:val="00021530"/>
    <w:rsid w:val="00021778"/>
    <w:rsid w:val="00021819"/>
    <w:rsid w:val="000230AF"/>
    <w:rsid w:val="00025768"/>
    <w:rsid w:val="00025A08"/>
    <w:rsid w:val="000278FE"/>
    <w:rsid w:val="00027B15"/>
    <w:rsid w:val="00027E0E"/>
    <w:rsid w:val="000308D7"/>
    <w:rsid w:val="0003094C"/>
    <w:rsid w:val="000313F5"/>
    <w:rsid w:val="0003148F"/>
    <w:rsid w:val="00031521"/>
    <w:rsid w:val="00031BDA"/>
    <w:rsid w:val="000321D3"/>
    <w:rsid w:val="00032D72"/>
    <w:rsid w:val="00035925"/>
    <w:rsid w:val="00040B71"/>
    <w:rsid w:val="0004173C"/>
    <w:rsid w:val="00041757"/>
    <w:rsid w:val="00042FF1"/>
    <w:rsid w:val="00043ABC"/>
    <w:rsid w:val="00043E48"/>
    <w:rsid w:val="0004422E"/>
    <w:rsid w:val="00044596"/>
    <w:rsid w:val="00044D37"/>
    <w:rsid w:val="000457B8"/>
    <w:rsid w:val="00046EC7"/>
    <w:rsid w:val="00047467"/>
    <w:rsid w:val="00051804"/>
    <w:rsid w:val="00052D1D"/>
    <w:rsid w:val="000531D9"/>
    <w:rsid w:val="000535ED"/>
    <w:rsid w:val="00053B12"/>
    <w:rsid w:val="00054318"/>
    <w:rsid w:val="0005461A"/>
    <w:rsid w:val="00054C55"/>
    <w:rsid w:val="00054D7E"/>
    <w:rsid w:val="00055B83"/>
    <w:rsid w:val="00056A2D"/>
    <w:rsid w:val="000573D9"/>
    <w:rsid w:val="000577C7"/>
    <w:rsid w:val="000624D9"/>
    <w:rsid w:val="00063949"/>
    <w:rsid w:val="00063DF3"/>
    <w:rsid w:val="00063EDA"/>
    <w:rsid w:val="000645D1"/>
    <w:rsid w:val="0006489D"/>
    <w:rsid w:val="00065A51"/>
    <w:rsid w:val="0006737B"/>
    <w:rsid w:val="00071FB7"/>
    <w:rsid w:val="00072E49"/>
    <w:rsid w:val="00073476"/>
    <w:rsid w:val="000754B3"/>
    <w:rsid w:val="000761F5"/>
    <w:rsid w:val="00076C4B"/>
    <w:rsid w:val="00080C61"/>
    <w:rsid w:val="00080CA8"/>
    <w:rsid w:val="00083EE1"/>
    <w:rsid w:val="000845F1"/>
    <w:rsid w:val="00084D07"/>
    <w:rsid w:val="00086534"/>
    <w:rsid w:val="000868D5"/>
    <w:rsid w:val="00086B2B"/>
    <w:rsid w:val="000942C3"/>
    <w:rsid w:val="00095205"/>
    <w:rsid w:val="000962B9"/>
    <w:rsid w:val="00096CBA"/>
    <w:rsid w:val="00096EFC"/>
    <w:rsid w:val="000A4F5B"/>
    <w:rsid w:val="000A7868"/>
    <w:rsid w:val="000B2063"/>
    <w:rsid w:val="000B3326"/>
    <w:rsid w:val="000B4BB4"/>
    <w:rsid w:val="000B5DE4"/>
    <w:rsid w:val="000B6BDF"/>
    <w:rsid w:val="000C04FE"/>
    <w:rsid w:val="000C0603"/>
    <w:rsid w:val="000C20FF"/>
    <w:rsid w:val="000C32E5"/>
    <w:rsid w:val="000C424F"/>
    <w:rsid w:val="000C4261"/>
    <w:rsid w:val="000C5D84"/>
    <w:rsid w:val="000C5F81"/>
    <w:rsid w:val="000C63F4"/>
    <w:rsid w:val="000C640D"/>
    <w:rsid w:val="000D001C"/>
    <w:rsid w:val="000D0428"/>
    <w:rsid w:val="000D085E"/>
    <w:rsid w:val="000D1D96"/>
    <w:rsid w:val="000D3543"/>
    <w:rsid w:val="000D3BA8"/>
    <w:rsid w:val="000D40C2"/>
    <w:rsid w:val="000D52DD"/>
    <w:rsid w:val="000E3128"/>
    <w:rsid w:val="000E33A5"/>
    <w:rsid w:val="000E5B6F"/>
    <w:rsid w:val="000E5DBE"/>
    <w:rsid w:val="000E64A1"/>
    <w:rsid w:val="000E6926"/>
    <w:rsid w:val="000E6D70"/>
    <w:rsid w:val="000E721B"/>
    <w:rsid w:val="000E76A3"/>
    <w:rsid w:val="000E770B"/>
    <w:rsid w:val="000E7796"/>
    <w:rsid w:val="000E7C6B"/>
    <w:rsid w:val="000F0255"/>
    <w:rsid w:val="000F0B6B"/>
    <w:rsid w:val="000F2053"/>
    <w:rsid w:val="000F2987"/>
    <w:rsid w:val="000F2D40"/>
    <w:rsid w:val="000F34B5"/>
    <w:rsid w:val="000F36D3"/>
    <w:rsid w:val="000F3778"/>
    <w:rsid w:val="000F6396"/>
    <w:rsid w:val="000F6B12"/>
    <w:rsid w:val="000F6DBD"/>
    <w:rsid w:val="000F6DEE"/>
    <w:rsid w:val="00102BF1"/>
    <w:rsid w:val="00103DA6"/>
    <w:rsid w:val="0010536D"/>
    <w:rsid w:val="00105D06"/>
    <w:rsid w:val="00106A92"/>
    <w:rsid w:val="00107752"/>
    <w:rsid w:val="00111200"/>
    <w:rsid w:val="0011149F"/>
    <w:rsid w:val="00111CD6"/>
    <w:rsid w:val="00112FD8"/>
    <w:rsid w:val="00113B3C"/>
    <w:rsid w:val="00114121"/>
    <w:rsid w:val="00115121"/>
    <w:rsid w:val="00116B03"/>
    <w:rsid w:val="00116F4F"/>
    <w:rsid w:val="00117F06"/>
    <w:rsid w:val="001211E9"/>
    <w:rsid w:val="00121AC4"/>
    <w:rsid w:val="00122A22"/>
    <w:rsid w:val="0012316B"/>
    <w:rsid w:val="00123D59"/>
    <w:rsid w:val="00124CA7"/>
    <w:rsid w:val="00124F1A"/>
    <w:rsid w:val="0012540B"/>
    <w:rsid w:val="00125FA1"/>
    <w:rsid w:val="00126180"/>
    <w:rsid w:val="0012659E"/>
    <w:rsid w:val="0013070A"/>
    <w:rsid w:val="001309FD"/>
    <w:rsid w:val="001313FA"/>
    <w:rsid w:val="001316D9"/>
    <w:rsid w:val="00131797"/>
    <w:rsid w:val="00131852"/>
    <w:rsid w:val="001327A1"/>
    <w:rsid w:val="001337C3"/>
    <w:rsid w:val="00134136"/>
    <w:rsid w:val="00134884"/>
    <w:rsid w:val="001359FB"/>
    <w:rsid w:val="00136346"/>
    <w:rsid w:val="00136E66"/>
    <w:rsid w:val="00137154"/>
    <w:rsid w:val="00137467"/>
    <w:rsid w:val="00140171"/>
    <w:rsid w:val="0014049A"/>
    <w:rsid w:val="00140B0B"/>
    <w:rsid w:val="001414FA"/>
    <w:rsid w:val="00143EB4"/>
    <w:rsid w:val="0014432E"/>
    <w:rsid w:val="00145366"/>
    <w:rsid w:val="0014568C"/>
    <w:rsid w:val="001469C4"/>
    <w:rsid w:val="00147E05"/>
    <w:rsid w:val="00147E0E"/>
    <w:rsid w:val="001501F3"/>
    <w:rsid w:val="00150976"/>
    <w:rsid w:val="0015108A"/>
    <w:rsid w:val="001513C1"/>
    <w:rsid w:val="0015506D"/>
    <w:rsid w:val="0015655D"/>
    <w:rsid w:val="00157DF5"/>
    <w:rsid w:val="00157EBB"/>
    <w:rsid w:val="001615F8"/>
    <w:rsid w:val="00161EAE"/>
    <w:rsid w:val="00165DE9"/>
    <w:rsid w:val="0016636A"/>
    <w:rsid w:val="001669C9"/>
    <w:rsid w:val="00166B52"/>
    <w:rsid w:val="0016725F"/>
    <w:rsid w:val="00170ED0"/>
    <w:rsid w:val="001710A9"/>
    <w:rsid w:val="001712D0"/>
    <w:rsid w:val="001720B0"/>
    <w:rsid w:val="001723F0"/>
    <w:rsid w:val="00173E8A"/>
    <w:rsid w:val="001741D2"/>
    <w:rsid w:val="00174595"/>
    <w:rsid w:val="001750DE"/>
    <w:rsid w:val="001759EB"/>
    <w:rsid w:val="00175CE7"/>
    <w:rsid w:val="00176CF1"/>
    <w:rsid w:val="00177340"/>
    <w:rsid w:val="00180310"/>
    <w:rsid w:val="001808E2"/>
    <w:rsid w:val="00182647"/>
    <w:rsid w:val="00182B10"/>
    <w:rsid w:val="001861B5"/>
    <w:rsid w:val="001864ED"/>
    <w:rsid w:val="001866EC"/>
    <w:rsid w:val="00186F7E"/>
    <w:rsid w:val="00187B07"/>
    <w:rsid w:val="001906CF"/>
    <w:rsid w:val="00190CEB"/>
    <w:rsid w:val="00191431"/>
    <w:rsid w:val="0019162E"/>
    <w:rsid w:val="0019172B"/>
    <w:rsid w:val="00192D6D"/>
    <w:rsid w:val="00193CB4"/>
    <w:rsid w:val="001951BB"/>
    <w:rsid w:val="00195882"/>
    <w:rsid w:val="00195BCD"/>
    <w:rsid w:val="00197249"/>
    <w:rsid w:val="001976E5"/>
    <w:rsid w:val="001A0FDF"/>
    <w:rsid w:val="001A0FE5"/>
    <w:rsid w:val="001A12A6"/>
    <w:rsid w:val="001A354A"/>
    <w:rsid w:val="001A38BA"/>
    <w:rsid w:val="001A3C81"/>
    <w:rsid w:val="001A7223"/>
    <w:rsid w:val="001A7485"/>
    <w:rsid w:val="001B257C"/>
    <w:rsid w:val="001B269D"/>
    <w:rsid w:val="001B5547"/>
    <w:rsid w:val="001B598F"/>
    <w:rsid w:val="001B5EFE"/>
    <w:rsid w:val="001B684C"/>
    <w:rsid w:val="001B7470"/>
    <w:rsid w:val="001C1132"/>
    <w:rsid w:val="001C113E"/>
    <w:rsid w:val="001C268B"/>
    <w:rsid w:val="001C2B71"/>
    <w:rsid w:val="001C2EAB"/>
    <w:rsid w:val="001C40BA"/>
    <w:rsid w:val="001C50C0"/>
    <w:rsid w:val="001C5B3F"/>
    <w:rsid w:val="001C5CE1"/>
    <w:rsid w:val="001C60F6"/>
    <w:rsid w:val="001C7004"/>
    <w:rsid w:val="001C7E53"/>
    <w:rsid w:val="001D0EA3"/>
    <w:rsid w:val="001D2A37"/>
    <w:rsid w:val="001D3429"/>
    <w:rsid w:val="001D366A"/>
    <w:rsid w:val="001D5205"/>
    <w:rsid w:val="001D567C"/>
    <w:rsid w:val="001D58AF"/>
    <w:rsid w:val="001D79A2"/>
    <w:rsid w:val="001D7DAC"/>
    <w:rsid w:val="001E1314"/>
    <w:rsid w:val="001E17C9"/>
    <w:rsid w:val="001E1C99"/>
    <w:rsid w:val="001E4C49"/>
    <w:rsid w:val="001E5A21"/>
    <w:rsid w:val="001E676F"/>
    <w:rsid w:val="001E7194"/>
    <w:rsid w:val="001E7A42"/>
    <w:rsid w:val="001F0DFA"/>
    <w:rsid w:val="001F1E3F"/>
    <w:rsid w:val="001F21B1"/>
    <w:rsid w:val="001F4298"/>
    <w:rsid w:val="001F47E3"/>
    <w:rsid w:val="001F542B"/>
    <w:rsid w:val="001F544B"/>
    <w:rsid w:val="001F7C05"/>
    <w:rsid w:val="002005EE"/>
    <w:rsid w:val="00200C5A"/>
    <w:rsid w:val="00201593"/>
    <w:rsid w:val="0020201F"/>
    <w:rsid w:val="00203456"/>
    <w:rsid w:val="00204CFE"/>
    <w:rsid w:val="00205E1E"/>
    <w:rsid w:val="002065B7"/>
    <w:rsid w:val="00206E7B"/>
    <w:rsid w:val="0021020A"/>
    <w:rsid w:val="00212E4F"/>
    <w:rsid w:val="00216E95"/>
    <w:rsid w:val="00217308"/>
    <w:rsid w:val="00217DFF"/>
    <w:rsid w:val="00221786"/>
    <w:rsid w:val="002224C6"/>
    <w:rsid w:val="002232C5"/>
    <w:rsid w:val="00223ACF"/>
    <w:rsid w:val="00224E1C"/>
    <w:rsid w:val="00225706"/>
    <w:rsid w:val="00225E5E"/>
    <w:rsid w:val="00226087"/>
    <w:rsid w:val="00227528"/>
    <w:rsid w:val="00230D62"/>
    <w:rsid w:val="002312FB"/>
    <w:rsid w:val="00232141"/>
    <w:rsid w:val="00232AB3"/>
    <w:rsid w:val="002333FD"/>
    <w:rsid w:val="00233C63"/>
    <w:rsid w:val="00234185"/>
    <w:rsid w:val="002343E3"/>
    <w:rsid w:val="00234415"/>
    <w:rsid w:val="002350F9"/>
    <w:rsid w:val="002359B0"/>
    <w:rsid w:val="00237F89"/>
    <w:rsid w:val="00240046"/>
    <w:rsid w:val="0024060C"/>
    <w:rsid w:val="00241FE4"/>
    <w:rsid w:val="00243865"/>
    <w:rsid w:val="00245036"/>
    <w:rsid w:val="002450FC"/>
    <w:rsid w:val="00245496"/>
    <w:rsid w:val="00245E13"/>
    <w:rsid w:val="00247154"/>
    <w:rsid w:val="00247756"/>
    <w:rsid w:val="00250703"/>
    <w:rsid w:val="002514DA"/>
    <w:rsid w:val="0025216A"/>
    <w:rsid w:val="002536A4"/>
    <w:rsid w:val="00253DE9"/>
    <w:rsid w:val="002545DD"/>
    <w:rsid w:val="00255930"/>
    <w:rsid w:val="00257817"/>
    <w:rsid w:val="002611E7"/>
    <w:rsid w:val="00261637"/>
    <w:rsid w:val="00262C0A"/>
    <w:rsid w:val="002631F3"/>
    <w:rsid w:val="00263A42"/>
    <w:rsid w:val="00264499"/>
    <w:rsid w:val="0026496E"/>
    <w:rsid w:val="00265D27"/>
    <w:rsid w:val="00266849"/>
    <w:rsid w:val="0026703D"/>
    <w:rsid w:val="00267C4B"/>
    <w:rsid w:val="0027025F"/>
    <w:rsid w:val="00270A61"/>
    <w:rsid w:val="00271270"/>
    <w:rsid w:val="002717ED"/>
    <w:rsid w:val="00272C5F"/>
    <w:rsid w:val="00272D67"/>
    <w:rsid w:val="002734FA"/>
    <w:rsid w:val="0027465B"/>
    <w:rsid w:val="00274C10"/>
    <w:rsid w:val="00274C66"/>
    <w:rsid w:val="00277984"/>
    <w:rsid w:val="00277F77"/>
    <w:rsid w:val="00280357"/>
    <w:rsid w:val="00281311"/>
    <w:rsid w:val="00281362"/>
    <w:rsid w:val="00281472"/>
    <w:rsid w:val="0028229F"/>
    <w:rsid w:val="00282E14"/>
    <w:rsid w:val="00282FB9"/>
    <w:rsid w:val="00283872"/>
    <w:rsid w:val="0028408B"/>
    <w:rsid w:val="002851E9"/>
    <w:rsid w:val="00285E80"/>
    <w:rsid w:val="002862A9"/>
    <w:rsid w:val="002867C1"/>
    <w:rsid w:val="00287D70"/>
    <w:rsid w:val="00290190"/>
    <w:rsid w:val="002906C3"/>
    <w:rsid w:val="0029100A"/>
    <w:rsid w:val="002914A9"/>
    <w:rsid w:val="002914B4"/>
    <w:rsid w:val="00291610"/>
    <w:rsid w:val="002926E9"/>
    <w:rsid w:val="00292EBD"/>
    <w:rsid w:val="002935B4"/>
    <w:rsid w:val="00294D59"/>
    <w:rsid w:val="00295683"/>
    <w:rsid w:val="00296311"/>
    <w:rsid w:val="00297CBE"/>
    <w:rsid w:val="002A08E1"/>
    <w:rsid w:val="002A0D90"/>
    <w:rsid w:val="002A0E01"/>
    <w:rsid w:val="002A3DF6"/>
    <w:rsid w:val="002A75DF"/>
    <w:rsid w:val="002A7727"/>
    <w:rsid w:val="002B1415"/>
    <w:rsid w:val="002B1866"/>
    <w:rsid w:val="002B1A38"/>
    <w:rsid w:val="002B2119"/>
    <w:rsid w:val="002B33BF"/>
    <w:rsid w:val="002B4E60"/>
    <w:rsid w:val="002B70E2"/>
    <w:rsid w:val="002B73DD"/>
    <w:rsid w:val="002C0741"/>
    <w:rsid w:val="002C0B18"/>
    <w:rsid w:val="002C0C99"/>
    <w:rsid w:val="002C284D"/>
    <w:rsid w:val="002C3A48"/>
    <w:rsid w:val="002C46E6"/>
    <w:rsid w:val="002C4A85"/>
    <w:rsid w:val="002C4C92"/>
    <w:rsid w:val="002C75F2"/>
    <w:rsid w:val="002D293F"/>
    <w:rsid w:val="002D384C"/>
    <w:rsid w:val="002D3CC1"/>
    <w:rsid w:val="002D4703"/>
    <w:rsid w:val="002D59A9"/>
    <w:rsid w:val="002D6075"/>
    <w:rsid w:val="002D77F8"/>
    <w:rsid w:val="002D7C0B"/>
    <w:rsid w:val="002E0DE5"/>
    <w:rsid w:val="002E19A2"/>
    <w:rsid w:val="002E223B"/>
    <w:rsid w:val="002E2330"/>
    <w:rsid w:val="002E3FAD"/>
    <w:rsid w:val="002E40EF"/>
    <w:rsid w:val="002E43F3"/>
    <w:rsid w:val="002E5385"/>
    <w:rsid w:val="002E57C4"/>
    <w:rsid w:val="002E5A11"/>
    <w:rsid w:val="002E6EB2"/>
    <w:rsid w:val="002F0F8C"/>
    <w:rsid w:val="002F129A"/>
    <w:rsid w:val="002F1AA8"/>
    <w:rsid w:val="002F1EA5"/>
    <w:rsid w:val="002F2DEE"/>
    <w:rsid w:val="002F35B1"/>
    <w:rsid w:val="002F36C9"/>
    <w:rsid w:val="002F6250"/>
    <w:rsid w:val="002F7179"/>
    <w:rsid w:val="002F71FE"/>
    <w:rsid w:val="002F73FD"/>
    <w:rsid w:val="00301C05"/>
    <w:rsid w:val="00302282"/>
    <w:rsid w:val="00302974"/>
    <w:rsid w:val="00303138"/>
    <w:rsid w:val="00303254"/>
    <w:rsid w:val="00305B35"/>
    <w:rsid w:val="003067EB"/>
    <w:rsid w:val="00306A6D"/>
    <w:rsid w:val="00306CF0"/>
    <w:rsid w:val="00307131"/>
    <w:rsid w:val="003071B6"/>
    <w:rsid w:val="003114B9"/>
    <w:rsid w:val="003115BE"/>
    <w:rsid w:val="00311D22"/>
    <w:rsid w:val="00313217"/>
    <w:rsid w:val="00314D1C"/>
    <w:rsid w:val="00315794"/>
    <w:rsid w:val="00315AB5"/>
    <w:rsid w:val="003162C2"/>
    <w:rsid w:val="00317E1E"/>
    <w:rsid w:val="0032238B"/>
    <w:rsid w:val="003225DA"/>
    <w:rsid w:val="00322C41"/>
    <w:rsid w:val="00323059"/>
    <w:rsid w:val="003231C8"/>
    <w:rsid w:val="00324358"/>
    <w:rsid w:val="00326694"/>
    <w:rsid w:val="003268EA"/>
    <w:rsid w:val="00327C15"/>
    <w:rsid w:val="0033384A"/>
    <w:rsid w:val="00333E72"/>
    <w:rsid w:val="00334780"/>
    <w:rsid w:val="00335187"/>
    <w:rsid w:val="003356C1"/>
    <w:rsid w:val="0033652C"/>
    <w:rsid w:val="003402D4"/>
    <w:rsid w:val="0034161B"/>
    <w:rsid w:val="00341A35"/>
    <w:rsid w:val="00341B3D"/>
    <w:rsid w:val="00341F7D"/>
    <w:rsid w:val="003424E2"/>
    <w:rsid w:val="003450DC"/>
    <w:rsid w:val="003455FF"/>
    <w:rsid w:val="003456A0"/>
    <w:rsid w:val="003460A8"/>
    <w:rsid w:val="0034611A"/>
    <w:rsid w:val="0034623F"/>
    <w:rsid w:val="00350392"/>
    <w:rsid w:val="0035152A"/>
    <w:rsid w:val="00351B81"/>
    <w:rsid w:val="00352BDD"/>
    <w:rsid w:val="003535DA"/>
    <w:rsid w:val="0035462B"/>
    <w:rsid w:val="00355CCC"/>
    <w:rsid w:val="00356E62"/>
    <w:rsid w:val="00357932"/>
    <w:rsid w:val="00360102"/>
    <w:rsid w:val="00361201"/>
    <w:rsid w:val="00361792"/>
    <w:rsid w:val="0036196D"/>
    <w:rsid w:val="003625F5"/>
    <w:rsid w:val="0036308D"/>
    <w:rsid w:val="00363D62"/>
    <w:rsid w:val="00364944"/>
    <w:rsid w:val="00364C80"/>
    <w:rsid w:val="00365C9E"/>
    <w:rsid w:val="00366825"/>
    <w:rsid w:val="003669DC"/>
    <w:rsid w:val="00366B93"/>
    <w:rsid w:val="00367DA6"/>
    <w:rsid w:val="003715EF"/>
    <w:rsid w:val="0037171D"/>
    <w:rsid w:val="00371B63"/>
    <w:rsid w:val="003736C0"/>
    <w:rsid w:val="0037400E"/>
    <w:rsid w:val="003753F3"/>
    <w:rsid w:val="003757DC"/>
    <w:rsid w:val="0037624A"/>
    <w:rsid w:val="00376511"/>
    <w:rsid w:val="00376758"/>
    <w:rsid w:val="00376AA7"/>
    <w:rsid w:val="003808DC"/>
    <w:rsid w:val="00381E8A"/>
    <w:rsid w:val="00382981"/>
    <w:rsid w:val="00382D44"/>
    <w:rsid w:val="00383381"/>
    <w:rsid w:val="0038365A"/>
    <w:rsid w:val="00383D5E"/>
    <w:rsid w:val="00384139"/>
    <w:rsid w:val="003854DB"/>
    <w:rsid w:val="00386229"/>
    <w:rsid w:val="00390859"/>
    <w:rsid w:val="00390DC9"/>
    <w:rsid w:val="003914DB"/>
    <w:rsid w:val="00392533"/>
    <w:rsid w:val="00392B84"/>
    <w:rsid w:val="00393591"/>
    <w:rsid w:val="003937E7"/>
    <w:rsid w:val="00394A5B"/>
    <w:rsid w:val="00395229"/>
    <w:rsid w:val="003954A6"/>
    <w:rsid w:val="00395FC1"/>
    <w:rsid w:val="003A02C2"/>
    <w:rsid w:val="003A057C"/>
    <w:rsid w:val="003A08C8"/>
    <w:rsid w:val="003A0DD0"/>
    <w:rsid w:val="003A1456"/>
    <w:rsid w:val="003A2590"/>
    <w:rsid w:val="003A2818"/>
    <w:rsid w:val="003A2A00"/>
    <w:rsid w:val="003A3694"/>
    <w:rsid w:val="003A3BF5"/>
    <w:rsid w:val="003A4668"/>
    <w:rsid w:val="003A4D21"/>
    <w:rsid w:val="003A595C"/>
    <w:rsid w:val="003A6F93"/>
    <w:rsid w:val="003A741A"/>
    <w:rsid w:val="003B02AE"/>
    <w:rsid w:val="003B17D3"/>
    <w:rsid w:val="003B1B35"/>
    <w:rsid w:val="003B1BFA"/>
    <w:rsid w:val="003B1F7D"/>
    <w:rsid w:val="003B32C0"/>
    <w:rsid w:val="003B3451"/>
    <w:rsid w:val="003B4F79"/>
    <w:rsid w:val="003B5AD5"/>
    <w:rsid w:val="003B636D"/>
    <w:rsid w:val="003B6967"/>
    <w:rsid w:val="003B7512"/>
    <w:rsid w:val="003C1383"/>
    <w:rsid w:val="003C2F04"/>
    <w:rsid w:val="003C33F1"/>
    <w:rsid w:val="003C397C"/>
    <w:rsid w:val="003C582A"/>
    <w:rsid w:val="003C6A70"/>
    <w:rsid w:val="003C71B4"/>
    <w:rsid w:val="003C7A53"/>
    <w:rsid w:val="003D31E0"/>
    <w:rsid w:val="003D5DFE"/>
    <w:rsid w:val="003D7A2D"/>
    <w:rsid w:val="003E0AA4"/>
    <w:rsid w:val="003E10C5"/>
    <w:rsid w:val="003E1896"/>
    <w:rsid w:val="003E1F21"/>
    <w:rsid w:val="003E20E4"/>
    <w:rsid w:val="003E2882"/>
    <w:rsid w:val="003E45E2"/>
    <w:rsid w:val="003E46DF"/>
    <w:rsid w:val="003E5116"/>
    <w:rsid w:val="003E5882"/>
    <w:rsid w:val="003E63DD"/>
    <w:rsid w:val="003E6466"/>
    <w:rsid w:val="003E6EC6"/>
    <w:rsid w:val="003E7DBB"/>
    <w:rsid w:val="003F05FF"/>
    <w:rsid w:val="003F1607"/>
    <w:rsid w:val="003F220C"/>
    <w:rsid w:val="003F244F"/>
    <w:rsid w:val="003F37AE"/>
    <w:rsid w:val="003F3A70"/>
    <w:rsid w:val="003F463C"/>
    <w:rsid w:val="003F4A29"/>
    <w:rsid w:val="003F5518"/>
    <w:rsid w:val="003F5641"/>
    <w:rsid w:val="003F579A"/>
    <w:rsid w:val="003F5844"/>
    <w:rsid w:val="003F6FDB"/>
    <w:rsid w:val="003F7DB0"/>
    <w:rsid w:val="00400885"/>
    <w:rsid w:val="004037CC"/>
    <w:rsid w:val="0040405D"/>
    <w:rsid w:val="00404448"/>
    <w:rsid w:val="004044CF"/>
    <w:rsid w:val="00404D36"/>
    <w:rsid w:val="00404DE2"/>
    <w:rsid w:val="004051BE"/>
    <w:rsid w:val="00405C35"/>
    <w:rsid w:val="004069FA"/>
    <w:rsid w:val="00407A58"/>
    <w:rsid w:val="00410054"/>
    <w:rsid w:val="00410B18"/>
    <w:rsid w:val="00410B58"/>
    <w:rsid w:val="004116BD"/>
    <w:rsid w:val="00411E3B"/>
    <w:rsid w:val="00413C4C"/>
    <w:rsid w:val="00414D5F"/>
    <w:rsid w:val="00414EE2"/>
    <w:rsid w:val="00416B81"/>
    <w:rsid w:val="00416C9E"/>
    <w:rsid w:val="004173D5"/>
    <w:rsid w:val="004201E4"/>
    <w:rsid w:val="004205BF"/>
    <w:rsid w:val="00420CEB"/>
    <w:rsid w:val="0042244F"/>
    <w:rsid w:val="004231D4"/>
    <w:rsid w:val="0042330F"/>
    <w:rsid w:val="0042346E"/>
    <w:rsid w:val="00423668"/>
    <w:rsid w:val="004236C3"/>
    <w:rsid w:val="00423CB9"/>
    <w:rsid w:val="004250B6"/>
    <w:rsid w:val="00425862"/>
    <w:rsid w:val="00426E35"/>
    <w:rsid w:val="004274AC"/>
    <w:rsid w:val="0043074D"/>
    <w:rsid w:val="00430EB6"/>
    <w:rsid w:val="00431A0F"/>
    <w:rsid w:val="0043228D"/>
    <w:rsid w:val="0043253A"/>
    <w:rsid w:val="00433899"/>
    <w:rsid w:val="00433B7F"/>
    <w:rsid w:val="004348B3"/>
    <w:rsid w:val="00436D98"/>
    <w:rsid w:val="004379F5"/>
    <w:rsid w:val="00440C26"/>
    <w:rsid w:val="00440C67"/>
    <w:rsid w:val="00440EEF"/>
    <w:rsid w:val="00441E85"/>
    <w:rsid w:val="00442AAB"/>
    <w:rsid w:val="00443B51"/>
    <w:rsid w:val="0044539C"/>
    <w:rsid w:val="004456A9"/>
    <w:rsid w:val="00445813"/>
    <w:rsid w:val="00446244"/>
    <w:rsid w:val="004462A9"/>
    <w:rsid w:val="004470B8"/>
    <w:rsid w:val="00447F27"/>
    <w:rsid w:val="0045082D"/>
    <w:rsid w:val="00452A7B"/>
    <w:rsid w:val="004535B7"/>
    <w:rsid w:val="00453E37"/>
    <w:rsid w:val="00454408"/>
    <w:rsid w:val="00456209"/>
    <w:rsid w:val="004564DB"/>
    <w:rsid w:val="00456AA3"/>
    <w:rsid w:val="0045744D"/>
    <w:rsid w:val="004577B6"/>
    <w:rsid w:val="00460176"/>
    <w:rsid w:val="00460536"/>
    <w:rsid w:val="00467242"/>
    <w:rsid w:val="00467554"/>
    <w:rsid w:val="00467B49"/>
    <w:rsid w:val="00470308"/>
    <w:rsid w:val="004725D6"/>
    <w:rsid w:val="00473421"/>
    <w:rsid w:val="00473715"/>
    <w:rsid w:val="00474F95"/>
    <w:rsid w:val="00475442"/>
    <w:rsid w:val="00475A67"/>
    <w:rsid w:val="00475D9C"/>
    <w:rsid w:val="004776F4"/>
    <w:rsid w:val="0048077F"/>
    <w:rsid w:val="004807D8"/>
    <w:rsid w:val="004808AF"/>
    <w:rsid w:val="0048169F"/>
    <w:rsid w:val="00481F94"/>
    <w:rsid w:val="004826BF"/>
    <w:rsid w:val="00482810"/>
    <w:rsid w:val="004829C5"/>
    <w:rsid w:val="004902FD"/>
    <w:rsid w:val="0049091E"/>
    <w:rsid w:val="00490C09"/>
    <w:rsid w:val="00490C2C"/>
    <w:rsid w:val="0049222A"/>
    <w:rsid w:val="00492301"/>
    <w:rsid w:val="00493166"/>
    <w:rsid w:val="00494197"/>
    <w:rsid w:val="00494D80"/>
    <w:rsid w:val="0049552F"/>
    <w:rsid w:val="00495D09"/>
    <w:rsid w:val="004A0589"/>
    <w:rsid w:val="004A1433"/>
    <w:rsid w:val="004A32CB"/>
    <w:rsid w:val="004A3EFD"/>
    <w:rsid w:val="004A4F39"/>
    <w:rsid w:val="004A5723"/>
    <w:rsid w:val="004A6286"/>
    <w:rsid w:val="004A76C9"/>
    <w:rsid w:val="004B0FB8"/>
    <w:rsid w:val="004B21B6"/>
    <w:rsid w:val="004B2FD5"/>
    <w:rsid w:val="004B3384"/>
    <w:rsid w:val="004B36DE"/>
    <w:rsid w:val="004B3BB3"/>
    <w:rsid w:val="004B4215"/>
    <w:rsid w:val="004B5F0C"/>
    <w:rsid w:val="004B6DFB"/>
    <w:rsid w:val="004B7B30"/>
    <w:rsid w:val="004C0D97"/>
    <w:rsid w:val="004C161C"/>
    <w:rsid w:val="004C19D1"/>
    <w:rsid w:val="004C1D59"/>
    <w:rsid w:val="004C23B5"/>
    <w:rsid w:val="004C374C"/>
    <w:rsid w:val="004C3C2E"/>
    <w:rsid w:val="004C3F9F"/>
    <w:rsid w:val="004C40F3"/>
    <w:rsid w:val="004C498F"/>
    <w:rsid w:val="004C70D1"/>
    <w:rsid w:val="004C71F4"/>
    <w:rsid w:val="004C7437"/>
    <w:rsid w:val="004C7773"/>
    <w:rsid w:val="004C7C85"/>
    <w:rsid w:val="004D001D"/>
    <w:rsid w:val="004D04EA"/>
    <w:rsid w:val="004D0895"/>
    <w:rsid w:val="004D2375"/>
    <w:rsid w:val="004D2FC3"/>
    <w:rsid w:val="004D454F"/>
    <w:rsid w:val="004D6193"/>
    <w:rsid w:val="004D76BD"/>
    <w:rsid w:val="004D7D7A"/>
    <w:rsid w:val="004E0CF9"/>
    <w:rsid w:val="004E0D1C"/>
    <w:rsid w:val="004E1CD7"/>
    <w:rsid w:val="004E1FB7"/>
    <w:rsid w:val="004E25BD"/>
    <w:rsid w:val="004E286D"/>
    <w:rsid w:val="004E3278"/>
    <w:rsid w:val="004E6553"/>
    <w:rsid w:val="004E6817"/>
    <w:rsid w:val="004E7F5F"/>
    <w:rsid w:val="004F0EE2"/>
    <w:rsid w:val="004F1CAC"/>
    <w:rsid w:val="004F1E73"/>
    <w:rsid w:val="004F411F"/>
    <w:rsid w:val="004F486D"/>
    <w:rsid w:val="004F4C22"/>
    <w:rsid w:val="004F573E"/>
    <w:rsid w:val="004F5CCE"/>
    <w:rsid w:val="004F6189"/>
    <w:rsid w:val="004F7377"/>
    <w:rsid w:val="004F7B07"/>
    <w:rsid w:val="0050025E"/>
    <w:rsid w:val="005009BE"/>
    <w:rsid w:val="00501046"/>
    <w:rsid w:val="005011D0"/>
    <w:rsid w:val="00502B60"/>
    <w:rsid w:val="00503D06"/>
    <w:rsid w:val="0050454A"/>
    <w:rsid w:val="00505E38"/>
    <w:rsid w:val="0050654C"/>
    <w:rsid w:val="00507103"/>
    <w:rsid w:val="00507AA7"/>
    <w:rsid w:val="0051079C"/>
    <w:rsid w:val="00510A81"/>
    <w:rsid w:val="00510D6C"/>
    <w:rsid w:val="00511183"/>
    <w:rsid w:val="00511402"/>
    <w:rsid w:val="00511ABF"/>
    <w:rsid w:val="00511CAF"/>
    <w:rsid w:val="00511F1F"/>
    <w:rsid w:val="00512C45"/>
    <w:rsid w:val="00512C68"/>
    <w:rsid w:val="00513E19"/>
    <w:rsid w:val="0051583F"/>
    <w:rsid w:val="00515929"/>
    <w:rsid w:val="0051633F"/>
    <w:rsid w:val="00516896"/>
    <w:rsid w:val="005168F2"/>
    <w:rsid w:val="00516AA7"/>
    <w:rsid w:val="00516ADD"/>
    <w:rsid w:val="00517F0D"/>
    <w:rsid w:val="00523B40"/>
    <w:rsid w:val="005261F3"/>
    <w:rsid w:val="005266D7"/>
    <w:rsid w:val="00526E81"/>
    <w:rsid w:val="0052708E"/>
    <w:rsid w:val="005275A4"/>
    <w:rsid w:val="00530266"/>
    <w:rsid w:val="00530A5A"/>
    <w:rsid w:val="00532587"/>
    <w:rsid w:val="005332B5"/>
    <w:rsid w:val="0053482F"/>
    <w:rsid w:val="00535122"/>
    <w:rsid w:val="00535155"/>
    <w:rsid w:val="00536079"/>
    <w:rsid w:val="005371A9"/>
    <w:rsid w:val="00537F7A"/>
    <w:rsid w:val="00542470"/>
    <w:rsid w:val="00542513"/>
    <w:rsid w:val="00544617"/>
    <w:rsid w:val="00544B94"/>
    <w:rsid w:val="00544DEA"/>
    <w:rsid w:val="00546070"/>
    <w:rsid w:val="00547632"/>
    <w:rsid w:val="00547971"/>
    <w:rsid w:val="00551904"/>
    <w:rsid w:val="00551ACF"/>
    <w:rsid w:val="005556D5"/>
    <w:rsid w:val="00555C19"/>
    <w:rsid w:val="00557988"/>
    <w:rsid w:val="0056044D"/>
    <w:rsid w:val="00561447"/>
    <w:rsid w:val="00562091"/>
    <w:rsid w:val="00562CEB"/>
    <w:rsid w:val="0056317A"/>
    <w:rsid w:val="00563958"/>
    <w:rsid w:val="00563FE2"/>
    <w:rsid w:val="00564EE4"/>
    <w:rsid w:val="005662F1"/>
    <w:rsid w:val="00566422"/>
    <w:rsid w:val="00573CE2"/>
    <w:rsid w:val="00573D1B"/>
    <w:rsid w:val="005742D4"/>
    <w:rsid w:val="00575576"/>
    <w:rsid w:val="00575850"/>
    <w:rsid w:val="00576548"/>
    <w:rsid w:val="00576E37"/>
    <w:rsid w:val="00577A4F"/>
    <w:rsid w:val="0058022D"/>
    <w:rsid w:val="00582367"/>
    <w:rsid w:val="005832C6"/>
    <w:rsid w:val="005849C3"/>
    <w:rsid w:val="00585106"/>
    <w:rsid w:val="0058520F"/>
    <w:rsid w:val="00585B2B"/>
    <w:rsid w:val="00585C22"/>
    <w:rsid w:val="005866D1"/>
    <w:rsid w:val="005869CF"/>
    <w:rsid w:val="005871E3"/>
    <w:rsid w:val="0058777A"/>
    <w:rsid w:val="00590B21"/>
    <w:rsid w:val="00592D0E"/>
    <w:rsid w:val="00592E34"/>
    <w:rsid w:val="00593D28"/>
    <w:rsid w:val="005946F9"/>
    <w:rsid w:val="005960B2"/>
    <w:rsid w:val="005A09D5"/>
    <w:rsid w:val="005A0B0F"/>
    <w:rsid w:val="005A3E8B"/>
    <w:rsid w:val="005A513E"/>
    <w:rsid w:val="005A57F7"/>
    <w:rsid w:val="005A5E86"/>
    <w:rsid w:val="005A68F6"/>
    <w:rsid w:val="005A6A64"/>
    <w:rsid w:val="005B16C4"/>
    <w:rsid w:val="005B1879"/>
    <w:rsid w:val="005B1B32"/>
    <w:rsid w:val="005B3702"/>
    <w:rsid w:val="005B3E8E"/>
    <w:rsid w:val="005B3FD1"/>
    <w:rsid w:val="005B43CC"/>
    <w:rsid w:val="005B4E89"/>
    <w:rsid w:val="005B657A"/>
    <w:rsid w:val="005B6BC1"/>
    <w:rsid w:val="005C05F0"/>
    <w:rsid w:val="005C2161"/>
    <w:rsid w:val="005C231A"/>
    <w:rsid w:val="005C2C56"/>
    <w:rsid w:val="005C2D23"/>
    <w:rsid w:val="005C328E"/>
    <w:rsid w:val="005C4A78"/>
    <w:rsid w:val="005C5092"/>
    <w:rsid w:val="005C532B"/>
    <w:rsid w:val="005C64F8"/>
    <w:rsid w:val="005D13D2"/>
    <w:rsid w:val="005D1440"/>
    <w:rsid w:val="005D28DF"/>
    <w:rsid w:val="005D351B"/>
    <w:rsid w:val="005D3CE5"/>
    <w:rsid w:val="005D3E9F"/>
    <w:rsid w:val="005D4233"/>
    <w:rsid w:val="005D4406"/>
    <w:rsid w:val="005D5641"/>
    <w:rsid w:val="005D5881"/>
    <w:rsid w:val="005D5BAB"/>
    <w:rsid w:val="005D5F79"/>
    <w:rsid w:val="005D6BB5"/>
    <w:rsid w:val="005D6EF3"/>
    <w:rsid w:val="005D7377"/>
    <w:rsid w:val="005D7D77"/>
    <w:rsid w:val="005E1E1C"/>
    <w:rsid w:val="005E2C20"/>
    <w:rsid w:val="005E3DC0"/>
    <w:rsid w:val="005E6486"/>
    <w:rsid w:val="005E6B91"/>
    <w:rsid w:val="005F05D4"/>
    <w:rsid w:val="005F092E"/>
    <w:rsid w:val="005F1615"/>
    <w:rsid w:val="005F1A43"/>
    <w:rsid w:val="005F1D1C"/>
    <w:rsid w:val="005F2AE0"/>
    <w:rsid w:val="005F2E0B"/>
    <w:rsid w:val="005F3F4B"/>
    <w:rsid w:val="005F4E57"/>
    <w:rsid w:val="005F5E99"/>
    <w:rsid w:val="005F65AA"/>
    <w:rsid w:val="005F660E"/>
    <w:rsid w:val="005F6CA7"/>
    <w:rsid w:val="005F6DB7"/>
    <w:rsid w:val="006023DB"/>
    <w:rsid w:val="0060243A"/>
    <w:rsid w:val="00602648"/>
    <w:rsid w:val="00603D18"/>
    <w:rsid w:val="00604352"/>
    <w:rsid w:val="006057FF"/>
    <w:rsid w:val="00610E7C"/>
    <w:rsid w:val="00610FDA"/>
    <w:rsid w:val="00611750"/>
    <w:rsid w:val="00611CD0"/>
    <w:rsid w:val="0061258D"/>
    <w:rsid w:val="00612F57"/>
    <w:rsid w:val="006169BE"/>
    <w:rsid w:val="00617499"/>
    <w:rsid w:val="00617A8B"/>
    <w:rsid w:val="006201EC"/>
    <w:rsid w:val="00620497"/>
    <w:rsid w:val="006215C5"/>
    <w:rsid w:val="00621932"/>
    <w:rsid w:val="006227EE"/>
    <w:rsid w:val="006230D0"/>
    <w:rsid w:val="00623215"/>
    <w:rsid w:val="00625CF9"/>
    <w:rsid w:val="006264F7"/>
    <w:rsid w:val="00626900"/>
    <w:rsid w:val="00627874"/>
    <w:rsid w:val="006302B0"/>
    <w:rsid w:val="006314D0"/>
    <w:rsid w:val="00631AB4"/>
    <w:rsid w:val="0063249B"/>
    <w:rsid w:val="006332A3"/>
    <w:rsid w:val="006347F4"/>
    <w:rsid w:val="00635A80"/>
    <w:rsid w:val="00637A42"/>
    <w:rsid w:val="00637CA9"/>
    <w:rsid w:val="0064005C"/>
    <w:rsid w:val="00640F6F"/>
    <w:rsid w:val="00641E5B"/>
    <w:rsid w:val="00641F23"/>
    <w:rsid w:val="006420A3"/>
    <w:rsid w:val="00644617"/>
    <w:rsid w:val="00647C78"/>
    <w:rsid w:val="00650EEC"/>
    <w:rsid w:val="00651AE9"/>
    <w:rsid w:val="00651D6A"/>
    <w:rsid w:val="006535D6"/>
    <w:rsid w:val="006538BD"/>
    <w:rsid w:val="00653BFB"/>
    <w:rsid w:val="00653F74"/>
    <w:rsid w:val="006540B5"/>
    <w:rsid w:val="00655B3D"/>
    <w:rsid w:val="00655F0A"/>
    <w:rsid w:val="00655F97"/>
    <w:rsid w:val="00656578"/>
    <w:rsid w:val="00656595"/>
    <w:rsid w:val="0066133D"/>
    <w:rsid w:val="006620F5"/>
    <w:rsid w:val="00662E0F"/>
    <w:rsid w:val="00663314"/>
    <w:rsid w:val="006653EC"/>
    <w:rsid w:val="006657B3"/>
    <w:rsid w:val="006658D8"/>
    <w:rsid w:val="00665DBE"/>
    <w:rsid w:val="006665A6"/>
    <w:rsid w:val="006665F9"/>
    <w:rsid w:val="00666618"/>
    <w:rsid w:val="00667799"/>
    <w:rsid w:val="00670881"/>
    <w:rsid w:val="0067193C"/>
    <w:rsid w:val="006720BA"/>
    <w:rsid w:val="00673A55"/>
    <w:rsid w:val="00673C01"/>
    <w:rsid w:val="00673C41"/>
    <w:rsid w:val="00673E34"/>
    <w:rsid w:val="00675E61"/>
    <w:rsid w:val="00676067"/>
    <w:rsid w:val="006779A2"/>
    <w:rsid w:val="0068039C"/>
    <w:rsid w:val="006832F9"/>
    <w:rsid w:val="00685526"/>
    <w:rsid w:val="006856B6"/>
    <w:rsid w:val="00691A6A"/>
    <w:rsid w:val="00691D1B"/>
    <w:rsid w:val="00692798"/>
    <w:rsid w:val="00693599"/>
    <w:rsid w:val="00693F05"/>
    <w:rsid w:val="00694D10"/>
    <w:rsid w:val="00694EA5"/>
    <w:rsid w:val="00695B19"/>
    <w:rsid w:val="00695D2F"/>
    <w:rsid w:val="006966B2"/>
    <w:rsid w:val="0069757C"/>
    <w:rsid w:val="006979D1"/>
    <w:rsid w:val="006A034E"/>
    <w:rsid w:val="006A083F"/>
    <w:rsid w:val="006A1924"/>
    <w:rsid w:val="006A2433"/>
    <w:rsid w:val="006A2F25"/>
    <w:rsid w:val="006A3FE5"/>
    <w:rsid w:val="006A6062"/>
    <w:rsid w:val="006A733C"/>
    <w:rsid w:val="006B006F"/>
    <w:rsid w:val="006B18BB"/>
    <w:rsid w:val="006B1ABD"/>
    <w:rsid w:val="006B1F79"/>
    <w:rsid w:val="006B2888"/>
    <w:rsid w:val="006B4A9C"/>
    <w:rsid w:val="006B6A2B"/>
    <w:rsid w:val="006B7B06"/>
    <w:rsid w:val="006C0C48"/>
    <w:rsid w:val="006C14A0"/>
    <w:rsid w:val="006C2D3F"/>
    <w:rsid w:val="006C3796"/>
    <w:rsid w:val="006C3A10"/>
    <w:rsid w:val="006C3B43"/>
    <w:rsid w:val="006C4FA1"/>
    <w:rsid w:val="006C5CD0"/>
    <w:rsid w:val="006C64D8"/>
    <w:rsid w:val="006C6593"/>
    <w:rsid w:val="006C7447"/>
    <w:rsid w:val="006D11D7"/>
    <w:rsid w:val="006D168E"/>
    <w:rsid w:val="006D21BC"/>
    <w:rsid w:val="006D3009"/>
    <w:rsid w:val="006D368C"/>
    <w:rsid w:val="006D3DE4"/>
    <w:rsid w:val="006D410D"/>
    <w:rsid w:val="006D50CF"/>
    <w:rsid w:val="006D5E02"/>
    <w:rsid w:val="006D62F0"/>
    <w:rsid w:val="006D6C44"/>
    <w:rsid w:val="006D72D1"/>
    <w:rsid w:val="006D7645"/>
    <w:rsid w:val="006D7BCF"/>
    <w:rsid w:val="006E1927"/>
    <w:rsid w:val="006E24AD"/>
    <w:rsid w:val="006E3640"/>
    <w:rsid w:val="006E78F1"/>
    <w:rsid w:val="006E7BFE"/>
    <w:rsid w:val="006F1700"/>
    <w:rsid w:val="006F1F6F"/>
    <w:rsid w:val="006F2598"/>
    <w:rsid w:val="006F29F8"/>
    <w:rsid w:val="006F3EEB"/>
    <w:rsid w:val="006F457A"/>
    <w:rsid w:val="006F488B"/>
    <w:rsid w:val="006F4BAE"/>
    <w:rsid w:val="006F4C85"/>
    <w:rsid w:val="006F4F7C"/>
    <w:rsid w:val="006F6FBB"/>
    <w:rsid w:val="007003F9"/>
    <w:rsid w:val="00700510"/>
    <w:rsid w:val="00700B86"/>
    <w:rsid w:val="00701A31"/>
    <w:rsid w:val="00701B5F"/>
    <w:rsid w:val="00702DE4"/>
    <w:rsid w:val="0070323F"/>
    <w:rsid w:val="00703DF0"/>
    <w:rsid w:val="007047F5"/>
    <w:rsid w:val="00704812"/>
    <w:rsid w:val="00706777"/>
    <w:rsid w:val="007148AD"/>
    <w:rsid w:val="00714E8B"/>
    <w:rsid w:val="00716AC3"/>
    <w:rsid w:val="00716CF5"/>
    <w:rsid w:val="00717E7B"/>
    <w:rsid w:val="00720096"/>
    <w:rsid w:val="00720C1E"/>
    <w:rsid w:val="00720D84"/>
    <w:rsid w:val="00722208"/>
    <w:rsid w:val="007222AF"/>
    <w:rsid w:val="00722B21"/>
    <w:rsid w:val="00722E1F"/>
    <w:rsid w:val="00723F2E"/>
    <w:rsid w:val="00730E21"/>
    <w:rsid w:val="007310D3"/>
    <w:rsid w:val="00731218"/>
    <w:rsid w:val="007328ED"/>
    <w:rsid w:val="007345A4"/>
    <w:rsid w:val="00734801"/>
    <w:rsid w:val="00735821"/>
    <w:rsid w:val="00735E00"/>
    <w:rsid w:val="00736552"/>
    <w:rsid w:val="00740C0E"/>
    <w:rsid w:val="007416EB"/>
    <w:rsid w:val="00742100"/>
    <w:rsid w:val="00742617"/>
    <w:rsid w:val="007431A9"/>
    <w:rsid w:val="00743719"/>
    <w:rsid w:val="00743945"/>
    <w:rsid w:val="0074488E"/>
    <w:rsid w:val="0074539F"/>
    <w:rsid w:val="00745B5C"/>
    <w:rsid w:val="00745C32"/>
    <w:rsid w:val="00746F4F"/>
    <w:rsid w:val="00747454"/>
    <w:rsid w:val="0074789E"/>
    <w:rsid w:val="0075047E"/>
    <w:rsid w:val="00750ED4"/>
    <w:rsid w:val="00753E81"/>
    <w:rsid w:val="00755946"/>
    <w:rsid w:val="00755EB0"/>
    <w:rsid w:val="0075705D"/>
    <w:rsid w:val="0076115A"/>
    <w:rsid w:val="00761AEA"/>
    <w:rsid w:val="00763192"/>
    <w:rsid w:val="00765075"/>
    <w:rsid w:val="00765231"/>
    <w:rsid w:val="00766203"/>
    <w:rsid w:val="00767935"/>
    <w:rsid w:val="007679DE"/>
    <w:rsid w:val="00767A21"/>
    <w:rsid w:val="00767BBF"/>
    <w:rsid w:val="00770814"/>
    <w:rsid w:val="007710CF"/>
    <w:rsid w:val="00773A2F"/>
    <w:rsid w:val="00774345"/>
    <w:rsid w:val="00775D55"/>
    <w:rsid w:val="00776434"/>
    <w:rsid w:val="00776760"/>
    <w:rsid w:val="00777567"/>
    <w:rsid w:val="0078009D"/>
    <w:rsid w:val="00780BA0"/>
    <w:rsid w:val="00780F46"/>
    <w:rsid w:val="00783362"/>
    <w:rsid w:val="00784114"/>
    <w:rsid w:val="00784BA5"/>
    <w:rsid w:val="00784C76"/>
    <w:rsid w:val="00791F2F"/>
    <w:rsid w:val="007929EB"/>
    <w:rsid w:val="00793805"/>
    <w:rsid w:val="007942D8"/>
    <w:rsid w:val="00794534"/>
    <w:rsid w:val="00794C06"/>
    <w:rsid w:val="00794EAC"/>
    <w:rsid w:val="007A0DF1"/>
    <w:rsid w:val="007A146C"/>
    <w:rsid w:val="007A148B"/>
    <w:rsid w:val="007A312C"/>
    <w:rsid w:val="007A5AF6"/>
    <w:rsid w:val="007A5F88"/>
    <w:rsid w:val="007A765B"/>
    <w:rsid w:val="007B0B5D"/>
    <w:rsid w:val="007B0E60"/>
    <w:rsid w:val="007B3235"/>
    <w:rsid w:val="007B4A8A"/>
    <w:rsid w:val="007B6836"/>
    <w:rsid w:val="007B6E4D"/>
    <w:rsid w:val="007B79D2"/>
    <w:rsid w:val="007C07DE"/>
    <w:rsid w:val="007C1132"/>
    <w:rsid w:val="007C14F1"/>
    <w:rsid w:val="007C173D"/>
    <w:rsid w:val="007C1970"/>
    <w:rsid w:val="007C1E9B"/>
    <w:rsid w:val="007C405A"/>
    <w:rsid w:val="007C40E5"/>
    <w:rsid w:val="007C67AE"/>
    <w:rsid w:val="007D08E1"/>
    <w:rsid w:val="007D1886"/>
    <w:rsid w:val="007D19EF"/>
    <w:rsid w:val="007D25E9"/>
    <w:rsid w:val="007D34FC"/>
    <w:rsid w:val="007D3EA1"/>
    <w:rsid w:val="007D4149"/>
    <w:rsid w:val="007D4517"/>
    <w:rsid w:val="007D57B9"/>
    <w:rsid w:val="007D58CE"/>
    <w:rsid w:val="007E025B"/>
    <w:rsid w:val="007E09CA"/>
    <w:rsid w:val="007E0FD0"/>
    <w:rsid w:val="007E11AE"/>
    <w:rsid w:val="007E1335"/>
    <w:rsid w:val="007E2D09"/>
    <w:rsid w:val="007E3D6B"/>
    <w:rsid w:val="007E3EC5"/>
    <w:rsid w:val="007E43A5"/>
    <w:rsid w:val="007E5256"/>
    <w:rsid w:val="007E52FB"/>
    <w:rsid w:val="007E5F42"/>
    <w:rsid w:val="007E7ADB"/>
    <w:rsid w:val="007E7BF8"/>
    <w:rsid w:val="007E7CEF"/>
    <w:rsid w:val="007F021F"/>
    <w:rsid w:val="007F0A12"/>
    <w:rsid w:val="007F1A0E"/>
    <w:rsid w:val="007F41D3"/>
    <w:rsid w:val="007F4431"/>
    <w:rsid w:val="007F4D1C"/>
    <w:rsid w:val="007F519C"/>
    <w:rsid w:val="007F5354"/>
    <w:rsid w:val="007F553E"/>
    <w:rsid w:val="007F7C83"/>
    <w:rsid w:val="007F7C90"/>
    <w:rsid w:val="008008CA"/>
    <w:rsid w:val="00801C51"/>
    <w:rsid w:val="0080367B"/>
    <w:rsid w:val="00803720"/>
    <w:rsid w:val="00803723"/>
    <w:rsid w:val="008044FA"/>
    <w:rsid w:val="00805C12"/>
    <w:rsid w:val="00805EE2"/>
    <w:rsid w:val="008069BF"/>
    <w:rsid w:val="00806BE5"/>
    <w:rsid w:val="00807460"/>
    <w:rsid w:val="00811864"/>
    <w:rsid w:val="00811C3F"/>
    <w:rsid w:val="008120DD"/>
    <w:rsid w:val="00813105"/>
    <w:rsid w:val="00813EDF"/>
    <w:rsid w:val="0081583D"/>
    <w:rsid w:val="00815C9A"/>
    <w:rsid w:val="00820B22"/>
    <w:rsid w:val="00820C14"/>
    <w:rsid w:val="008210B8"/>
    <w:rsid w:val="008213EB"/>
    <w:rsid w:val="00821495"/>
    <w:rsid w:val="0082171E"/>
    <w:rsid w:val="00823309"/>
    <w:rsid w:val="0082336F"/>
    <w:rsid w:val="00823834"/>
    <w:rsid w:val="00824703"/>
    <w:rsid w:val="00825FBB"/>
    <w:rsid w:val="008307F5"/>
    <w:rsid w:val="00831589"/>
    <w:rsid w:val="00831A9A"/>
    <w:rsid w:val="00831B1F"/>
    <w:rsid w:val="00832DE2"/>
    <w:rsid w:val="008333B5"/>
    <w:rsid w:val="008351F1"/>
    <w:rsid w:val="008355F1"/>
    <w:rsid w:val="00836004"/>
    <w:rsid w:val="00836498"/>
    <w:rsid w:val="00836AFC"/>
    <w:rsid w:val="00836BD0"/>
    <w:rsid w:val="00837467"/>
    <w:rsid w:val="00840CB3"/>
    <w:rsid w:val="00842954"/>
    <w:rsid w:val="0084407E"/>
    <w:rsid w:val="008442A5"/>
    <w:rsid w:val="008450E0"/>
    <w:rsid w:val="00845A40"/>
    <w:rsid w:val="0084611F"/>
    <w:rsid w:val="00846AF8"/>
    <w:rsid w:val="008471A5"/>
    <w:rsid w:val="00847C49"/>
    <w:rsid w:val="00850583"/>
    <w:rsid w:val="008522EF"/>
    <w:rsid w:val="0085315F"/>
    <w:rsid w:val="00853A9D"/>
    <w:rsid w:val="00854EA7"/>
    <w:rsid w:val="00856914"/>
    <w:rsid w:val="00856E02"/>
    <w:rsid w:val="0085714B"/>
    <w:rsid w:val="00857965"/>
    <w:rsid w:val="00857A0D"/>
    <w:rsid w:val="008601E1"/>
    <w:rsid w:val="0086069A"/>
    <w:rsid w:val="00861377"/>
    <w:rsid w:val="00861D06"/>
    <w:rsid w:val="008623B3"/>
    <w:rsid w:val="00863C94"/>
    <w:rsid w:val="00864377"/>
    <w:rsid w:val="008652B5"/>
    <w:rsid w:val="00865CB0"/>
    <w:rsid w:val="00866EAD"/>
    <w:rsid w:val="00870F5C"/>
    <w:rsid w:val="0087123E"/>
    <w:rsid w:val="00871B0E"/>
    <w:rsid w:val="008723A4"/>
    <w:rsid w:val="00872A03"/>
    <w:rsid w:val="00872AAB"/>
    <w:rsid w:val="00873587"/>
    <w:rsid w:val="008746AC"/>
    <w:rsid w:val="008759DB"/>
    <w:rsid w:val="00875BD6"/>
    <w:rsid w:val="008763E2"/>
    <w:rsid w:val="00876F68"/>
    <w:rsid w:val="008805C4"/>
    <w:rsid w:val="008810D2"/>
    <w:rsid w:val="00881EE6"/>
    <w:rsid w:val="00884966"/>
    <w:rsid w:val="00886B21"/>
    <w:rsid w:val="0088745F"/>
    <w:rsid w:val="00887BCE"/>
    <w:rsid w:val="00890C30"/>
    <w:rsid w:val="00890EE3"/>
    <w:rsid w:val="008911D8"/>
    <w:rsid w:val="00891CB1"/>
    <w:rsid w:val="00893AB0"/>
    <w:rsid w:val="00895099"/>
    <w:rsid w:val="008958E6"/>
    <w:rsid w:val="008961E1"/>
    <w:rsid w:val="00897433"/>
    <w:rsid w:val="00897EF8"/>
    <w:rsid w:val="008A0541"/>
    <w:rsid w:val="008A05D0"/>
    <w:rsid w:val="008A146C"/>
    <w:rsid w:val="008A27B1"/>
    <w:rsid w:val="008A3613"/>
    <w:rsid w:val="008A384D"/>
    <w:rsid w:val="008A38A4"/>
    <w:rsid w:val="008A3CB9"/>
    <w:rsid w:val="008A5BF9"/>
    <w:rsid w:val="008B0E8B"/>
    <w:rsid w:val="008B17D9"/>
    <w:rsid w:val="008B1E7B"/>
    <w:rsid w:val="008B2C14"/>
    <w:rsid w:val="008B465F"/>
    <w:rsid w:val="008B5AF7"/>
    <w:rsid w:val="008B78B0"/>
    <w:rsid w:val="008B7D84"/>
    <w:rsid w:val="008C2B7F"/>
    <w:rsid w:val="008C2ED2"/>
    <w:rsid w:val="008C3582"/>
    <w:rsid w:val="008C4AE7"/>
    <w:rsid w:val="008C5C9E"/>
    <w:rsid w:val="008C5E5C"/>
    <w:rsid w:val="008C7181"/>
    <w:rsid w:val="008C749A"/>
    <w:rsid w:val="008C7BD6"/>
    <w:rsid w:val="008D0361"/>
    <w:rsid w:val="008D0A92"/>
    <w:rsid w:val="008D0F17"/>
    <w:rsid w:val="008D100E"/>
    <w:rsid w:val="008D2B8C"/>
    <w:rsid w:val="008D391D"/>
    <w:rsid w:val="008D3BC5"/>
    <w:rsid w:val="008D52CA"/>
    <w:rsid w:val="008D6268"/>
    <w:rsid w:val="008D6290"/>
    <w:rsid w:val="008D66F4"/>
    <w:rsid w:val="008D69D7"/>
    <w:rsid w:val="008D6E1A"/>
    <w:rsid w:val="008D7B95"/>
    <w:rsid w:val="008E206C"/>
    <w:rsid w:val="008E40E5"/>
    <w:rsid w:val="008E4DA5"/>
    <w:rsid w:val="008E4F21"/>
    <w:rsid w:val="008E50C3"/>
    <w:rsid w:val="008E51F0"/>
    <w:rsid w:val="008E620E"/>
    <w:rsid w:val="008E7A31"/>
    <w:rsid w:val="008E7FBA"/>
    <w:rsid w:val="008F02CC"/>
    <w:rsid w:val="008F0D47"/>
    <w:rsid w:val="008F10BA"/>
    <w:rsid w:val="008F24A4"/>
    <w:rsid w:val="008F3351"/>
    <w:rsid w:val="008F3D9B"/>
    <w:rsid w:val="008F3F83"/>
    <w:rsid w:val="008F5F30"/>
    <w:rsid w:val="008F744E"/>
    <w:rsid w:val="008F7707"/>
    <w:rsid w:val="00901857"/>
    <w:rsid w:val="00902B2E"/>
    <w:rsid w:val="00903098"/>
    <w:rsid w:val="009030C5"/>
    <w:rsid w:val="00903D16"/>
    <w:rsid w:val="0091148D"/>
    <w:rsid w:val="00912021"/>
    <w:rsid w:val="009125E5"/>
    <w:rsid w:val="00913FAE"/>
    <w:rsid w:val="00914553"/>
    <w:rsid w:val="00914A17"/>
    <w:rsid w:val="00915425"/>
    <w:rsid w:val="00916863"/>
    <w:rsid w:val="009171D2"/>
    <w:rsid w:val="00920574"/>
    <w:rsid w:val="00920BBE"/>
    <w:rsid w:val="00922544"/>
    <w:rsid w:val="00923232"/>
    <w:rsid w:val="009232A3"/>
    <w:rsid w:val="00924A37"/>
    <w:rsid w:val="0092552C"/>
    <w:rsid w:val="00925B3C"/>
    <w:rsid w:val="00926AD5"/>
    <w:rsid w:val="0092754C"/>
    <w:rsid w:val="009279D1"/>
    <w:rsid w:val="00927C1A"/>
    <w:rsid w:val="00931CAD"/>
    <w:rsid w:val="009320FC"/>
    <w:rsid w:val="0093309D"/>
    <w:rsid w:val="00934DBF"/>
    <w:rsid w:val="00940E0A"/>
    <w:rsid w:val="00940F5D"/>
    <w:rsid w:val="00941301"/>
    <w:rsid w:val="00941335"/>
    <w:rsid w:val="009425FC"/>
    <w:rsid w:val="0094288F"/>
    <w:rsid w:val="00943205"/>
    <w:rsid w:val="00944409"/>
    <w:rsid w:val="00944723"/>
    <w:rsid w:val="00946170"/>
    <w:rsid w:val="00946A9B"/>
    <w:rsid w:val="00946C50"/>
    <w:rsid w:val="009476F4"/>
    <w:rsid w:val="00951E2F"/>
    <w:rsid w:val="009527B7"/>
    <w:rsid w:val="0095469A"/>
    <w:rsid w:val="00954762"/>
    <w:rsid w:val="00954FE4"/>
    <w:rsid w:val="00957AB1"/>
    <w:rsid w:val="009603F9"/>
    <w:rsid w:val="00960910"/>
    <w:rsid w:val="009619DD"/>
    <w:rsid w:val="00962A0E"/>
    <w:rsid w:val="00962C49"/>
    <w:rsid w:val="00962DB6"/>
    <w:rsid w:val="00963E6E"/>
    <w:rsid w:val="009640E1"/>
    <w:rsid w:val="0096509B"/>
    <w:rsid w:val="00965630"/>
    <w:rsid w:val="0096582A"/>
    <w:rsid w:val="0096650B"/>
    <w:rsid w:val="00967EFB"/>
    <w:rsid w:val="0097024C"/>
    <w:rsid w:val="00971FB7"/>
    <w:rsid w:val="0097228F"/>
    <w:rsid w:val="00972363"/>
    <w:rsid w:val="009724C1"/>
    <w:rsid w:val="00972C42"/>
    <w:rsid w:val="009734A9"/>
    <w:rsid w:val="00973BF1"/>
    <w:rsid w:val="0097592A"/>
    <w:rsid w:val="0097735F"/>
    <w:rsid w:val="00977554"/>
    <w:rsid w:val="00977A78"/>
    <w:rsid w:val="00977AC3"/>
    <w:rsid w:val="00980232"/>
    <w:rsid w:val="0098180A"/>
    <w:rsid w:val="00981BF9"/>
    <w:rsid w:val="009849CC"/>
    <w:rsid w:val="00984A4B"/>
    <w:rsid w:val="00984F4F"/>
    <w:rsid w:val="009871E2"/>
    <w:rsid w:val="009877E0"/>
    <w:rsid w:val="00987BE1"/>
    <w:rsid w:val="009905F4"/>
    <w:rsid w:val="0099078F"/>
    <w:rsid w:val="0099115D"/>
    <w:rsid w:val="009928C9"/>
    <w:rsid w:val="0099367B"/>
    <w:rsid w:val="009952E4"/>
    <w:rsid w:val="00995A11"/>
    <w:rsid w:val="00995EFB"/>
    <w:rsid w:val="009966F3"/>
    <w:rsid w:val="00997976"/>
    <w:rsid w:val="009A0A19"/>
    <w:rsid w:val="009A10CD"/>
    <w:rsid w:val="009A28C8"/>
    <w:rsid w:val="009A2E46"/>
    <w:rsid w:val="009A2F5B"/>
    <w:rsid w:val="009A3D72"/>
    <w:rsid w:val="009A4AA8"/>
    <w:rsid w:val="009A52F5"/>
    <w:rsid w:val="009A55DA"/>
    <w:rsid w:val="009A63FC"/>
    <w:rsid w:val="009A6E2C"/>
    <w:rsid w:val="009B1308"/>
    <w:rsid w:val="009B1A2D"/>
    <w:rsid w:val="009B1BB2"/>
    <w:rsid w:val="009B1D50"/>
    <w:rsid w:val="009B263F"/>
    <w:rsid w:val="009B28CF"/>
    <w:rsid w:val="009B2D91"/>
    <w:rsid w:val="009B330A"/>
    <w:rsid w:val="009B4E33"/>
    <w:rsid w:val="009B5ECD"/>
    <w:rsid w:val="009B5F32"/>
    <w:rsid w:val="009B6EEA"/>
    <w:rsid w:val="009B74CB"/>
    <w:rsid w:val="009C020F"/>
    <w:rsid w:val="009C08B2"/>
    <w:rsid w:val="009C1332"/>
    <w:rsid w:val="009C15DC"/>
    <w:rsid w:val="009C16EA"/>
    <w:rsid w:val="009C37DB"/>
    <w:rsid w:val="009C4E02"/>
    <w:rsid w:val="009C5B09"/>
    <w:rsid w:val="009C61BC"/>
    <w:rsid w:val="009C637C"/>
    <w:rsid w:val="009D0AF8"/>
    <w:rsid w:val="009D0BE2"/>
    <w:rsid w:val="009D0E3A"/>
    <w:rsid w:val="009D1026"/>
    <w:rsid w:val="009D18A3"/>
    <w:rsid w:val="009D3BBC"/>
    <w:rsid w:val="009D5CB0"/>
    <w:rsid w:val="009D6D74"/>
    <w:rsid w:val="009D7730"/>
    <w:rsid w:val="009D78CA"/>
    <w:rsid w:val="009E1E06"/>
    <w:rsid w:val="009E1FD3"/>
    <w:rsid w:val="009E1FEF"/>
    <w:rsid w:val="009E20CC"/>
    <w:rsid w:val="009E22DB"/>
    <w:rsid w:val="009E356F"/>
    <w:rsid w:val="009E3C48"/>
    <w:rsid w:val="009E524D"/>
    <w:rsid w:val="009E5A90"/>
    <w:rsid w:val="009F1514"/>
    <w:rsid w:val="009F176F"/>
    <w:rsid w:val="009F1C83"/>
    <w:rsid w:val="009F4E9F"/>
    <w:rsid w:val="009F5792"/>
    <w:rsid w:val="009F5B55"/>
    <w:rsid w:val="009F792E"/>
    <w:rsid w:val="00A0011B"/>
    <w:rsid w:val="00A01248"/>
    <w:rsid w:val="00A012B7"/>
    <w:rsid w:val="00A0227D"/>
    <w:rsid w:val="00A02621"/>
    <w:rsid w:val="00A028EE"/>
    <w:rsid w:val="00A029BA"/>
    <w:rsid w:val="00A076F7"/>
    <w:rsid w:val="00A1031C"/>
    <w:rsid w:val="00A10402"/>
    <w:rsid w:val="00A107D5"/>
    <w:rsid w:val="00A110E1"/>
    <w:rsid w:val="00A11231"/>
    <w:rsid w:val="00A11416"/>
    <w:rsid w:val="00A11457"/>
    <w:rsid w:val="00A11B88"/>
    <w:rsid w:val="00A123F1"/>
    <w:rsid w:val="00A12DB3"/>
    <w:rsid w:val="00A12FD7"/>
    <w:rsid w:val="00A1384D"/>
    <w:rsid w:val="00A1399A"/>
    <w:rsid w:val="00A13D17"/>
    <w:rsid w:val="00A1464A"/>
    <w:rsid w:val="00A14F0A"/>
    <w:rsid w:val="00A211E4"/>
    <w:rsid w:val="00A21779"/>
    <w:rsid w:val="00A220F4"/>
    <w:rsid w:val="00A2269D"/>
    <w:rsid w:val="00A22BA5"/>
    <w:rsid w:val="00A238CC"/>
    <w:rsid w:val="00A23FEA"/>
    <w:rsid w:val="00A24775"/>
    <w:rsid w:val="00A25534"/>
    <w:rsid w:val="00A258B4"/>
    <w:rsid w:val="00A25984"/>
    <w:rsid w:val="00A25DC4"/>
    <w:rsid w:val="00A264B9"/>
    <w:rsid w:val="00A27070"/>
    <w:rsid w:val="00A272F3"/>
    <w:rsid w:val="00A31C91"/>
    <w:rsid w:val="00A31D04"/>
    <w:rsid w:val="00A31D2F"/>
    <w:rsid w:val="00A34AF6"/>
    <w:rsid w:val="00A3555A"/>
    <w:rsid w:val="00A35E2C"/>
    <w:rsid w:val="00A370F5"/>
    <w:rsid w:val="00A4284C"/>
    <w:rsid w:val="00A43EC9"/>
    <w:rsid w:val="00A45749"/>
    <w:rsid w:val="00A46A27"/>
    <w:rsid w:val="00A501D9"/>
    <w:rsid w:val="00A50684"/>
    <w:rsid w:val="00A518D9"/>
    <w:rsid w:val="00A51EDE"/>
    <w:rsid w:val="00A5237C"/>
    <w:rsid w:val="00A527B4"/>
    <w:rsid w:val="00A529B5"/>
    <w:rsid w:val="00A53093"/>
    <w:rsid w:val="00A54082"/>
    <w:rsid w:val="00A5539A"/>
    <w:rsid w:val="00A55A28"/>
    <w:rsid w:val="00A5720C"/>
    <w:rsid w:val="00A60A4D"/>
    <w:rsid w:val="00A621B7"/>
    <w:rsid w:val="00A622C7"/>
    <w:rsid w:val="00A625D1"/>
    <w:rsid w:val="00A634DB"/>
    <w:rsid w:val="00A6362A"/>
    <w:rsid w:val="00A64CCA"/>
    <w:rsid w:val="00A6563B"/>
    <w:rsid w:val="00A65B71"/>
    <w:rsid w:val="00A67C08"/>
    <w:rsid w:val="00A67F6B"/>
    <w:rsid w:val="00A70648"/>
    <w:rsid w:val="00A716FC"/>
    <w:rsid w:val="00A72740"/>
    <w:rsid w:val="00A76DD5"/>
    <w:rsid w:val="00A8056F"/>
    <w:rsid w:val="00A80D91"/>
    <w:rsid w:val="00A81A27"/>
    <w:rsid w:val="00A82695"/>
    <w:rsid w:val="00A83438"/>
    <w:rsid w:val="00A8349A"/>
    <w:rsid w:val="00A83BF9"/>
    <w:rsid w:val="00A84575"/>
    <w:rsid w:val="00A85F7B"/>
    <w:rsid w:val="00A86FC7"/>
    <w:rsid w:val="00A90580"/>
    <w:rsid w:val="00A9079E"/>
    <w:rsid w:val="00A90EB9"/>
    <w:rsid w:val="00A9233F"/>
    <w:rsid w:val="00A92E60"/>
    <w:rsid w:val="00A9389C"/>
    <w:rsid w:val="00A93919"/>
    <w:rsid w:val="00A94050"/>
    <w:rsid w:val="00A95AA2"/>
    <w:rsid w:val="00A97732"/>
    <w:rsid w:val="00AA0FF4"/>
    <w:rsid w:val="00AA1130"/>
    <w:rsid w:val="00AA14E3"/>
    <w:rsid w:val="00AA1C03"/>
    <w:rsid w:val="00AA1CC2"/>
    <w:rsid w:val="00AA232C"/>
    <w:rsid w:val="00AA3199"/>
    <w:rsid w:val="00AA3582"/>
    <w:rsid w:val="00AA4A09"/>
    <w:rsid w:val="00AA4F12"/>
    <w:rsid w:val="00AA56BD"/>
    <w:rsid w:val="00AA584B"/>
    <w:rsid w:val="00AA5C00"/>
    <w:rsid w:val="00AA6E54"/>
    <w:rsid w:val="00AB0EB7"/>
    <w:rsid w:val="00AB1CE6"/>
    <w:rsid w:val="00AB2757"/>
    <w:rsid w:val="00AB28D5"/>
    <w:rsid w:val="00AB4158"/>
    <w:rsid w:val="00AB44DB"/>
    <w:rsid w:val="00AB491C"/>
    <w:rsid w:val="00AB6DDF"/>
    <w:rsid w:val="00AB777B"/>
    <w:rsid w:val="00AC13C7"/>
    <w:rsid w:val="00AC143D"/>
    <w:rsid w:val="00AC1A0C"/>
    <w:rsid w:val="00AC21A6"/>
    <w:rsid w:val="00AC2A9E"/>
    <w:rsid w:val="00AC4434"/>
    <w:rsid w:val="00AC454A"/>
    <w:rsid w:val="00AC47CE"/>
    <w:rsid w:val="00AC4B78"/>
    <w:rsid w:val="00AC5ED5"/>
    <w:rsid w:val="00AC7C47"/>
    <w:rsid w:val="00AD07AB"/>
    <w:rsid w:val="00AD0F12"/>
    <w:rsid w:val="00AD276B"/>
    <w:rsid w:val="00AD27EA"/>
    <w:rsid w:val="00AD4587"/>
    <w:rsid w:val="00AD5933"/>
    <w:rsid w:val="00AD5E36"/>
    <w:rsid w:val="00AE095F"/>
    <w:rsid w:val="00AE0FC6"/>
    <w:rsid w:val="00AE12DA"/>
    <w:rsid w:val="00AE265B"/>
    <w:rsid w:val="00AE2676"/>
    <w:rsid w:val="00AE2C48"/>
    <w:rsid w:val="00AE57F2"/>
    <w:rsid w:val="00AE5E18"/>
    <w:rsid w:val="00AE663F"/>
    <w:rsid w:val="00AE67EB"/>
    <w:rsid w:val="00AE6C14"/>
    <w:rsid w:val="00AE7C0A"/>
    <w:rsid w:val="00AF0DF3"/>
    <w:rsid w:val="00AF1231"/>
    <w:rsid w:val="00AF487E"/>
    <w:rsid w:val="00AF4A5B"/>
    <w:rsid w:val="00AF4C6D"/>
    <w:rsid w:val="00AF591E"/>
    <w:rsid w:val="00AF5DAB"/>
    <w:rsid w:val="00AF5E97"/>
    <w:rsid w:val="00AF715B"/>
    <w:rsid w:val="00B00420"/>
    <w:rsid w:val="00B0111D"/>
    <w:rsid w:val="00B019FC"/>
    <w:rsid w:val="00B031E0"/>
    <w:rsid w:val="00B03764"/>
    <w:rsid w:val="00B05709"/>
    <w:rsid w:val="00B05CC1"/>
    <w:rsid w:val="00B06662"/>
    <w:rsid w:val="00B06E3E"/>
    <w:rsid w:val="00B06F0E"/>
    <w:rsid w:val="00B0723A"/>
    <w:rsid w:val="00B07E3C"/>
    <w:rsid w:val="00B113BB"/>
    <w:rsid w:val="00B1252E"/>
    <w:rsid w:val="00B12EC5"/>
    <w:rsid w:val="00B1607E"/>
    <w:rsid w:val="00B16C66"/>
    <w:rsid w:val="00B1725B"/>
    <w:rsid w:val="00B174B6"/>
    <w:rsid w:val="00B2069D"/>
    <w:rsid w:val="00B20869"/>
    <w:rsid w:val="00B20AF0"/>
    <w:rsid w:val="00B21530"/>
    <w:rsid w:val="00B21C4B"/>
    <w:rsid w:val="00B22DA5"/>
    <w:rsid w:val="00B244DB"/>
    <w:rsid w:val="00B24D07"/>
    <w:rsid w:val="00B2511F"/>
    <w:rsid w:val="00B25A25"/>
    <w:rsid w:val="00B26BF8"/>
    <w:rsid w:val="00B2702F"/>
    <w:rsid w:val="00B27876"/>
    <w:rsid w:val="00B307E6"/>
    <w:rsid w:val="00B3196F"/>
    <w:rsid w:val="00B320C1"/>
    <w:rsid w:val="00B32595"/>
    <w:rsid w:val="00B335A2"/>
    <w:rsid w:val="00B343D2"/>
    <w:rsid w:val="00B34483"/>
    <w:rsid w:val="00B34717"/>
    <w:rsid w:val="00B34E5A"/>
    <w:rsid w:val="00B36FFB"/>
    <w:rsid w:val="00B371FF"/>
    <w:rsid w:val="00B40597"/>
    <w:rsid w:val="00B412DD"/>
    <w:rsid w:val="00B42293"/>
    <w:rsid w:val="00B4374D"/>
    <w:rsid w:val="00B43CD4"/>
    <w:rsid w:val="00B450F1"/>
    <w:rsid w:val="00B45F16"/>
    <w:rsid w:val="00B46018"/>
    <w:rsid w:val="00B46C76"/>
    <w:rsid w:val="00B477BB"/>
    <w:rsid w:val="00B47F59"/>
    <w:rsid w:val="00B504AA"/>
    <w:rsid w:val="00B5111F"/>
    <w:rsid w:val="00B51345"/>
    <w:rsid w:val="00B51A0D"/>
    <w:rsid w:val="00B51A7C"/>
    <w:rsid w:val="00B51BD0"/>
    <w:rsid w:val="00B520FA"/>
    <w:rsid w:val="00B5415A"/>
    <w:rsid w:val="00B5515F"/>
    <w:rsid w:val="00B5530A"/>
    <w:rsid w:val="00B55739"/>
    <w:rsid w:val="00B55F76"/>
    <w:rsid w:val="00B57042"/>
    <w:rsid w:val="00B576AF"/>
    <w:rsid w:val="00B57B02"/>
    <w:rsid w:val="00B60BCC"/>
    <w:rsid w:val="00B61345"/>
    <w:rsid w:val="00B62801"/>
    <w:rsid w:val="00B62AA3"/>
    <w:rsid w:val="00B62D66"/>
    <w:rsid w:val="00B66407"/>
    <w:rsid w:val="00B6768C"/>
    <w:rsid w:val="00B677F6"/>
    <w:rsid w:val="00B72575"/>
    <w:rsid w:val="00B727FF"/>
    <w:rsid w:val="00B731DD"/>
    <w:rsid w:val="00B74188"/>
    <w:rsid w:val="00B7424B"/>
    <w:rsid w:val="00B74372"/>
    <w:rsid w:val="00B747B7"/>
    <w:rsid w:val="00B74908"/>
    <w:rsid w:val="00B74931"/>
    <w:rsid w:val="00B76334"/>
    <w:rsid w:val="00B76EE1"/>
    <w:rsid w:val="00B76F39"/>
    <w:rsid w:val="00B77615"/>
    <w:rsid w:val="00B776F4"/>
    <w:rsid w:val="00B80BFC"/>
    <w:rsid w:val="00B81599"/>
    <w:rsid w:val="00B81ABF"/>
    <w:rsid w:val="00B823FD"/>
    <w:rsid w:val="00B82B18"/>
    <w:rsid w:val="00B83567"/>
    <w:rsid w:val="00B843FC"/>
    <w:rsid w:val="00B856E3"/>
    <w:rsid w:val="00B866B6"/>
    <w:rsid w:val="00B872A8"/>
    <w:rsid w:val="00B87776"/>
    <w:rsid w:val="00B87F0A"/>
    <w:rsid w:val="00B9109F"/>
    <w:rsid w:val="00B9126D"/>
    <w:rsid w:val="00B92499"/>
    <w:rsid w:val="00B92556"/>
    <w:rsid w:val="00B92FC3"/>
    <w:rsid w:val="00B935F7"/>
    <w:rsid w:val="00B93C3F"/>
    <w:rsid w:val="00B953A4"/>
    <w:rsid w:val="00B9548D"/>
    <w:rsid w:val="00B96CF2"/>
    <w:rsid w:val="00B972CB"/>
    <w:rsid w:val="00BA002F"/>
    <w:rsid w:val="00BA1526"/>
    <w:rsid w:val="00BA22B9"/>
    <w:rsid w:val="00BA23C0"/>
    <w:rsid w:val="00BA2F0A"/>
    <w:rsid w:val="00BA340E"/>
    <w:rsid w:val="00BA36CD"/>
    <w:rsid w:val="00BA4C15"/>
    <w:rsid w:val="00BA540D"/>
    <w:rsid w:val="00BA5456"/>
    <w:rsid w:val="00BA5F3C"/>
    <w:rsid w:val="00BA64BC"/>
    <w:rsid w:val="00BA68A0"/>
    <w:rsid w:val="00BA773A"/>
    <w:rsid w:val="00BA7B7F"/>
    <w:rsid w:val="00BB02CF"/>
    <w:rsid w:val="00BB2722"/>
    <w:rsid w:val="00BB2F9C"/>
    <w:rsid w:val="00BB41DE"/>
    <w:rsid w:val="00BB42E6"/>
    <w:rsid w:val="00BB5E5D"/>
    <w:rsid w:val="00BB69D0"/>
    <w:rsid w:val="00BB6BD8"/>
    <w:rsid w:val="00BB7D7D"/>
    <w:rsid w:val="00BC0039"/>
    <w:rsid w:val="00BC1D64"/>
    <w:rsid w:val="00BC3D72"/>
    <w:rsid w:val="00BC6D71"/>
    <w:rsid w:val="00BC6E77"/>
    <w:rsid w:val="00BC7735"/>
    <w:rsid w:val="00BC7D78"/>
    <w:rsid w:val="00BD15CE"/>
    <w:rsid w:val="00BD15D8"/>
    <w:rsid w:val="00BD2170"/>
    <w:rsid w:val="00BD6A7C"/>
    <w:rsid w:val="00BD773B"/>
    <w:rsid w:val="00BD7F69"/>
    <w:rsid w:val="00BE2B20"/>
    <w:rsid w:val="00BE4379"/>
    <w:rsid w:val="00BE4DBD"/>
    <w:rsid w:val="00BE6859"/>
    <w:rsid w:val="00BF0FC8"/>
    <w:rsid w:val="00BF1302"/>
    <w:rsid w:val="00BF15B7"/>
    <w:rsid w:val="00BF2315"/>
    <w:rsid w:val="00BF327C"/>
    <w:rsid w:val="00BF3724"/>
    <w:rsid w:val="00BF4505"/>
    <w:rsid w:val="00BF515A"/>
    <w:rsid w:val="00BF560E"/>
    <w:rsid w:val="00C03485"/>
    <w:rsid w:val="00C03A80"/>
    <w:rsid w:val="00C03F62"/>
    <w:rsid w:val="00C05E7D"/>
    <w:rsid w:val="00C06C5B"/>
    <w:rsid w:val="00C0718D"/>
    <w:rsid w:val="00C0737B"/>
    <w:rsid w:val="00C07F41"/>
    <w:rsid w:val="00C101DC"/>
    <w:rsid w:val="00C10329"/>
    <w:rsid w:val="00C10D7C"/>
    <w:rsid w:val="00C1116E"/>
    <w:rsid w:val="00C11B4F"/>
    <w:rsid w:val="00C12DC2"/>
    <w:rsid w:val="00C132CF"/>
    <w:rsid w:val="00C136B5"/>
    <w:rsid w:val="00C14A26"/>
    <w:rsid w:val="00C14EC5"/>
    <w:rsid w:val="00C1557F"/>
    <w:rsid w:val="00C16121"/>
    <w:rsid w:val="00C166AD"/>
    <w:rsid w:val="00C16C32"/>
    <w:rsid w:val="00C17E76"/>
    <w:rsid w:val="00C20CB2"/>
    <w:rsid w:val="00C2219D"/>
    <w:rsid w:val="00C22856"/>
    <w:rsid w:val="00C231A3"/>
    <w:rsid w:val="00C2522F"/>
    <w:rsid w:val="00C2528A"/>
    <w:rsid w:val="00C256F3"/>
    <w:rsid w:val="00C25E4E"/>
    <w:rsid w:val="00C27CAE"/>
    <w:rsid w:val="00C27FC8"/>
    <w:rsid w:val="00C303C2"/>
    <w:rsid w:val="00C310D0"/>
    <w:rsid w:val="00C316F1"/>
    <w:rsid w:val="00C31882"/>
    <w:rsid w:val="00C31AFA"/>
    <w:rsid w:val="00C31FD3"/>
    <w:rsid w:val="00C32865"/>
    <w:rsid w:val="00C32A02"/>
    <w:rsid w:val="00C330C0"/>
    <w:rsid w:val="00C33C9B"/>
    <w:rsid w:val="00C33F66"/>
    <w:rsid w:val="00C35DAB"/>
    <w:rsid w:val="00C37AD7"/>
    <w:rsid w:val="00C37DDF"/>
    <w:rsid w:val="00C40A0C"/>
    <w:rsid w:val="00C40BDD"/>
    <w:rsid w:val="00C449C0"/>
    <w:rsid w:val="00C44FEA"/>
    <w:rsid w:val="00C452AD"/>
    <w:rsid w:val="00C45593"/>
    <w:rsid w:val="00C45D9A"/>
    <w:rsid w:val="00C4648E"/>
    <w:rsid w:val="00C477A7"/>
    <w:rsid w:val="00C47A9A"/>
    <w:rsid w:val="00C52438"/>
    <w:rsid w:val="00C5309E"/>
    <w:rsid w:val="00C53904"/>
    <w:rsid w:val="00C543AD"/>
    <w:rsid w:val="00C548C2"/>
    <w:rsid w:val="00C54E84"/>
    <w:rsid w:val="00C55084"/>
    <w:rsid w:val="00C55474"/>
    <w:rsid w:val="00C56DD5"/>
    <w:rsid w:val="00C57A41"/>
    <w:rsid w:val="00C60AB9"/>
    <w:rsid w:val="00C6311D"/>
    <w:rsid w:val="00C63E37"/>
    <w:rsid w:val="00C65252"/>
    <w:rsid w:val="00C65259"/>
    <w:rsid w:val="00C65D81"/>
    <w:rsid w:val="00C673E2"/>
    <w:rsid w:val="00C70A4A"/>
    <w:rsid w:val="00C73228"/>
    <w:rsid w:val="00C7400D"/>
    <w:rsid w:val="00C74B6F"/>
    <w:rsid w:val="00C76CF0"/>
    <w:rsid w:val="00C81D84"/>
    <w:rsid w:val="00C82F7C"/>
    <w:rsid w:val="00C8328C"/>
    <w:rsid w:val="00C8334D"/>
    <w:rsid w:val="00C8548C"/>
    <w:rsid w:val="00C861C1"/>
    <w:rsid w:val="00C8628A"/>
    <w:rsid w:val="00C86977"/>
    <w:rsid w:val="00C86A4A"/>
    <w:rsid w:val="00C904DE"/>
    <w:rsid w:val="00C92C84"/>
    <w:rsid w:val="00C94AA1"/>
    <w:rsid w:val="00C951B1"/>
    <w:rsid w:val="00C95BEB"/>
    <w:rsid w:val="00C967FD"/>
    <w:rsid w:val="00C96FE5"/>
    <w:rsid w:val="00C977CF"/>
    <w:rsid w:val="00CA0E49"/>
    <w:rsid w:val="00CA1B5B"/>
    <w:rsid w:val="00CA3609"/>
    <w:rsid w:val="00CA38BF"/>
    <w:rsid w:val="00CA4003"/>
    <w:rsid w:val="00CA4F05"/>
    <w:rsid w:val="00CA5900"/>
    <w:rsid w:val="00CA6414"/>
    <w:rsid w:val="00CA6F86"/>
    <w:rsid w:val="00CB15CB"/>
    <w:rsid w:val="00CB2BDD"/>
    <w:rsid w:val="00CB2D5C"/>
    <w:rsid w:val="00CB3E93"/>
    <w:rsid w:val="00CB5156"/>
    <w:rsid w:val="00CB53B7"/>
    <w:rsid w:val="00CB6150"/>
    <w:rsid w:val="00CB61F9"/>
    <w:rsid w:val="00CB770A"/>
    <w:rsid w:val="00CB79B2"/>
    <w:rsid w:val="00CC03C4"/>
    <w:rsid w:val="00CC167E"/>
    <w:rsid w:val="00CC2918"/>
    <w:rsid w:val="00CC32E7"/>
    <w:rsid w:val="00CC3359"/>
    <w:rsid w:val="00CC4267"/>
    <w:rsid w:val="00CC45DD"/>
    <w:rsid w:val="00CC4BEF"/>
    <w:rsid w:val="00CC571C"/>
    <w:rsid w:val="00CC78A7"/>
    <w:rsid w:val="00CD0724"/>
    <w:rsid w:val="00CD1024"/>
    <w:rsid w:val="00CD1644"/>
    <w:rsid w:val="00CD1FD1"/>
    <w:rsid w:val="00CD2AD0"/>
    <w:rsid w:val="00CD353E"/>
    <w:rsid w:val="00CD376F"/>
    <w:rsid w:val="00CD37CF"/>
    <w:rsid w:val="00CD6B5B"/>
    <w:rsid w:val="00CD6DFD"/>
    <w:rsid w:val="00CD7EAD"/>
    <w:rsid w:val="00CE19AB"/>
    <w:rsid w:val="00CE2086"/>
    <w:rsid w:val="00CE4906"/>
    <w:rsid w:val="00CE4BC1"/>
    <w:rsid w:val="00CE5644"/>
    <w:rsid w:val="00CE5C22"/>
    <w:rsid w:val="00CE6051"/>
    <w:rsid w:val="00CE6227"/>
    <w:rsid w:val="00CE625F"/>
    <w:rsid w:val="00CE6EDD"/>
    <w:rsid w:val="00CE730C"/>
    <w:rsid w:val="00CF23E1"/>
    <w:rsid w:val="00CF3058"/>
    <w:rsid w:val="00CF30A5"/>
    <w:rsid w:val="00CF3376"/>
    <w:rsid w:val="00CF3513"/>
    <w:rsid w:val="00CF3D8E"/>
    <w:rsid w:val="00CF5929"/>
    <w:rsid w:val="00CF69A8"/>
    <w:rsid w:val="00CF6A3E"/>
    <w:rsid w:val="00CF6C29"/>
    <w:rsid w:val="00CF7A63"/>
    <w:rsid w:val="00D005CA"/>
    <w:rsid w:val="00D0142F"/>
    <w:rsid w:val="00D01BF4"/>
    <w:rsid w:val="00D01CAE"/>
    <w:rsid w:val="00D07D17"/>
    <w:rsid w:val="00D07EA1"/>
    <w:rsid w:val="00D100D1"/>
    <w:rsid w:val="00D11312"/>
    <w:rsid w:val="00D11BC0"/>
    <w:rsid w:val="00D1345E"/>
    <w:rsid w:val="00D14A2B"/>
    <w:rsid w:val="00D14A8B"/>
    <w:rsid w:val="00D15902"/>
    <w:rsid w:val="00D16D8B"/>
    <w:rsid w:val="00D1725A"/>
    <w:rsid w:val="00D20055"/>
    <w:rsid w:val="00D2013E"/>
    <w:rsid w:val="00D20B55"/>
    <w:rsid w:val="00D220C9"/>
    <w:rsid w:val="00D2494B"/>
    <w:rsid w:val="00D25091"/>
    <w:rsid w:val="00D25A61"/>
    <w:rsid w:val="00D260E0"/>
    <w:rsid w:val="00D26109"/>
    <w:rsid w:val="00D26D01"/>
    <w:rsid w:val="00D27E2D"/>
    <w:rsid w:val="00D301CB"/>
    <w:rsid w:val="00D307FD"/>
    <w:rsid w:val="00D32830"/>
    <w:rsid w:val="00D32E99"/>
    <w:rsid w:val="00D32EB4"/>
    <w:rsid w:val="00D332FB"/>
    <w:rsid w:val="00D3413C"/>
    <w:rsid w:val="00D37B7F"/>
    <w:rsid w:val="00D41500"/>
    <w:rsid w:val="00D44C1E"/>
    <w:rsid w:val="00D44D85"/>
    <w:rsid w:val="00D47C55"/>
    <w:rsid w:val="00D51563"/>
    <w:rsid w:val="00D54A25"/>
    <w:rsid w:val="00D54B3B"/>
    <w:rsid w:val="00D5515B"/>
    <w:rsid w:val="00D55588"/>
    <w:rsid w:val="00D565CC"/>
    <w:rsid w:val="00D57006"/>
    <w:rsid w:val="00D60576"/>
    <w:rsid w:val="00D62382"/>
    <w:rsid w:val="00D63A86"/>
    <w:rsid w:val="00D6549F"/>
    <w:rsid w:val="00D65B7C"/>
    <w:rsid w:val="00D65FD5"/>
    <w:rsid w:val="00D671A6"/>
    <w:rsid w:val="00D70B4B"/>
    <w:rsid w:val="00D71900"/>
    <w:rsid w:val="00D7208B"/>
    <w:rsid w:val="00D728BC"/>
    <w:rsid w:val="00D734A6"/>
    <w:rsid w:val="00D73A7C"/>
    <w:rsid w:val="00D74C8B"/>
    <w:rsid w:val="00D7554C"/>
    <w:rsid w:val="00D75A8A"/>
    <w:rsid w:val="00D77153"/>
    <w:rsid w:val="00D7790A"/>
    <w:rsid w:val="00D77A11"/>
    <w:rsid w:val="00D811CA"/>
    <w:rsid w:val="00D812FB"/>
    <w:rsid w:val="00D82407"/>
    <w:rsid w:val="00D8343E"/>
    <w:rsid w:val="00D83C3B"/>
    <w:rsid w:val="00D84222"/>
    <w:rsid w:val="00D854AA"/>
    <w:rsid w:val="00D85A4A"/>
    <w:rsid w:val="00D87DFB"/>
    <w:rsid w:val="00D9078F"/>
    <w:rsid w:val="00D911A0"/>
    <w:rsid w:val="00D91573"/>
    <w:rsid w:val="00D932DB"/>
    <w:rsid w:val="00D93760"/>
    <w:rsid w:val="00D93EB0"/>
    <w:rsid w:val="00D947DA"/>
    <w:rsid w:val="00D968FF"/>
    <w:rsid w:val="00D96CF5"/>
    <w:rsid w:val="00DA0627"/>
    <w:rsid w:val="00DA15B2"/>
    <w:rsid w:val="00DA2718"/>
    <w:rsid w:val="00DA34C6"/>
    <w:rsid w:val="00DA3783"/>
    <w:rsid w:val="00DA4A71"/>
    <w:rsid w:val="00DA5BE9"/>
    <w:rsid w:val="00DA5D4B"/>
    <w:rsid w:val="00DA6923"/>
    <w:rsid w:val="00DA712C"/>
    <w:rsid w:val="00DB0E4B"/>
    <w:rsid w:val="00DB1893"/>
    <w:rsid w:val="00DB206C"/>
    <w:rsid w:val="00DB4BEA"/>
    <w:rsid w:val="00DB608D"/>
    <w:rsid w:val="00DB61CF"/>
    <w:rsid w:val="00DB7208"/>
    <w:rsid w:val="00DB7D06"/>
    <w:rsid w:val="00DC07DA"/>
    <w:rsid w:val="00DC15EE"/>
    <w:rsid w:val="00DC1B9E"/>
    <w:rsid w:val="00DC200A"/>
    <w:rsid w:val="00DC43D7"/>
    <w:rsid w:val="00DC4B4B"/>
    <w:rsid w:val="00DC634C"/>
    <w:rsid w:val="00DC6E10"/>
    <w:rsid w:val="00DC773E"/>
    <w:rsid w:val="00DC782C"/>
    <w:rsid w:val="00DD03A8"/>
    <w:rsid w:val="00DD0B95"/>
    <w:rsid w:val="00DD1BAB"/>
    <w:rsid w:val="00DD3867"/>
    <w:rsid w:val="00DD3A6C"/>
    <w:rsid w:val="00DD42C4"/>
    <w:rsid w:val="00DD5849"/>
    <w:rsid w:val="00DD59F4"/>
    <w:rsid w:val="00DD626E"/>
    <w:rsid w:val="00DD70D8"/>
    <w:rsid w:val="00DD7ABD"/>
    <w:rsid w:val="00DE0F86"/>
    <w:rsid w:val="00DE130C"/>
    <w:rsid w:val="00DE137A"/>
    <w:rsid w:val="00DE146E"/>
    <w:rsid w:val="00DE22EA"/>
    <w:rsid w:val="00DE29F7"/>
    <w:rsid w:val="00DE3214"/>
    <w:rsid w:val="00DE32FC"/>
    <w:rsid w:val="00DE3DDB"/>
    <w:rsid w:val="00DE40B6"/>
    <w:rsid w:val="00DE41BE"/>
    <w:rsid w:val="00DE43E9"/>
    <w:rsid w:val="00DE4471"/>
    <w:rsid w:val="00DE5A5B"/>
    <w:rsid w:val="00DE72DF"/>
    <w:rsid w:val="00DE7635"/>
    <w:rsid w:val="00DE7B53"/>
    <w:rsid w:val="00DF0286"/>
    <w:rsid w:val="00DF1F0F"/>
    <w:rsid w:val="00DF30E9"/>
    <w:rsid w:val="00DF31C9"/>
    <w:rsid w:val="00DF3560"/>
    <w:rsid w:val="00DF431D"/>
    <w:rsid w:val="00DF47F7"/>
    <w:rsid w:val="00DF56F0"/>
    <w:rsid w:val="00DF6474"/>
    <w:rsid w:val="00DF69EF"/>
    <w:rsid w:val="00E00360"/>
    <w:rsid w:val="00E006F3"/>
    <w:rsid w:val="00E00CCE"/>
    <w:rsid w:val="00E00DD6"/>
    <w:rsid w:val="00E01080"/>
    <w:rsid w:val="00E02203"/>
    <w:rsid w:val="00E03F7D"/>
    <w:rsid w:val="00E04ED1"/>
    <w:rsid w:val="00E05522"/>
    <w:rsid w:val="00E06561"/>
    <w:rsid w:val="00E0749A"/>
    <w:rsid w:val="00E102E9"/>
    <w:rsid w:val="00E106DB"/>
    <w:rsid w:val="00E12D9E"/>
    <w:rsid w:val="00E12F59"/>
    <w:rsid w:val="00E1471B"/>
    <w:rsid w:val="00E15470"/>
    <w:rsid w:val="00E15AE7"/>
    <w:rsid w:val="00E202E6"/>
    <w:rsid w:val="00E20827"/>
    <w:rsid w:val="00E209DE"/>
    <w:rsid w:val="00E20A20"/>
    <w:rsid w:val="00E20CFD"/>
    <w:rsid w:val="00E2351D"/>
    <w:rsid w:val="00E24616"/>
    <w:rsid w:val="00E266B7"/>
    <w:rsid w:val="00E27D58"/>
    <w:rsid w:val="00E30130"/>
    <w:rsid w:val="00E30E55"/>
    <w:rsid w:val="00E3128C"/>
    <w:rsid w:val="00E317A9"/>
    <w:rsid w:val="00E32675"/>
    <w:rsid w:val="00E327F4"/>
    <w:rsid w:val="00E32B32"/>
    <w:rsid w:val="00E33BC6"/>
    <w:rsid w:val="00E33BF2"/>
    <w:rsid w:val="00E3457B"/>
    <w:rsid w:val="00E3629E"/>
    <w:rsid w:val="00E3748D"/>
    <w:rsid w:val="00E37863"/>
    <w:rsid w:val="00E411A3"/>
    <w:rsid w:val="00E41BCF"/>
    <w:rsid w:val="00E429FD"/>
    <w:rsid w:val="00E43A1B"/>
    <w:rsid w:val="00E4596F"/>
    <w:rsid w:val="00E45BC8"/>
    <w:rsid w:val="00E45F22"/>
    <w:rsid w:val="00E47080"/>
    <w:rsid w:val="00E47297"/>
    <w:rsid w:val="00E5057A"/>
    <w:rsid w:val="00E50E17"/>
    <w:rsid w:val="00E534A6"/>
    <w:rsid w:val="00E557C7"/>
    <w:rsid w:val="00E567B3"/>
    <w:rsid w:val="00E567DD"/>
    <w:rsid w:val="00E56B45"/>
    <w:rsid w:val="00E56E3E"/>
    <w:rsid w:val="00E56F09"/>
    <w:rsid w:val="00E572AA"/>
    <w:rsid w:val="00E603CE"/>
    <w:rsid w:val="00E628BA"/>
    <w:rsid w:val="00E6448F"/>
    <w:rsid w:val="00E646A2"/>
    <w:rsid w:val="00E64762"/>
    <w:rsid w:val="00E64810"/>
    <w:rsid w:val="00E64BE0"/>
    <w:rsid w:val="00E65D4B"/>
    <w:rsid w:val="00E6728E"/>
    <w:rsid w:val="00E70E1D"/>
    <w:rsid w:val="00E71E8A"/>
    <w:rsid w:val="00E7263C"/>
    <w:rsid w:val="00E7366A"/>
    <w:rsid w:val="00E74887"/>
    <w:rsid w:val="00E74B8C"/>
    <w:rsid w:val="00E75D7D"/>
    <w:rsid w:val="00E75DC0"/>
    <w:rsid w:val="00E76088"/>
    <w:rsid w:val="00E76580"/>
    <w:rsid w:val="00E76781"/>
    <w:rsid w:val="00E81963"/>
    <w:rsid w:val="00E822C1"/>
    <w:rsid w:val="00E82814"/>
    <w:rsid w:val="00E82F85"/>
    <w:rsid w:val="00E8368D"/>
    <w:rsid w:val="00E838F9"/>
    <w:rsid w:val="00E84422"/>
    <w:rsid w:val="00E86E36"/>
    <w:rsid w:val="00E875A1"/>
    <w:rsid w:val="00E90518"/>
    <w:rsid w:val="00E91BE3"/>
    <w:rsid w:val="00E944AA"/>
    <w:rsid w:val="00E95107"/>
    <w:rsid w:val="00E955F8"/>
    <w:rsid w:val="00E95BEC"/>
    <w:rsid w:val="00E95F7B"/>
    <w:rsid w:val="00E9632B"/>
    <w:rsid w:val="00E975F1"/>
    <w:rsid w:val="00E97EAA"/>
    <w:rsid w:val="00EA0165"/>
    <w:rsid w:val="00EA0347"/>
    <w:rsid w:val="00EA04A4"/>
    <w:rsid w:val="00EA0660"/>
    <w:rsid w:val="00EA09B7"/>
    <w:rsid w:val="00EA0F21"/>
    <w:rsid w:val="00EA2AB6"/>
    <w:rsid w:val="00EA2BE6"/>
    <w:rsid w:val="00EA4374"/>
    <w:rsid w:val="00EA5BBB"/>
    <w:rsid w:val="00EA5EF9"/>
    <w:rsid w:val="00EA6FA6"/>
    <w:rsid w:val="00EA77CC"/>
    <w:rsid w:val="00EB0866"/>
    <w:rsid w:val="00EB117B"/>
    <w:rsid w:val="00EB12B4"/>
    <w:rsid w:val="00EB2C11"/>
    <w:rsid w:val="00EB3515"/>
    <w:rsid w:val="00EB3E7B"/>
    <w:rsid w:val="00EB47D4"/>
    <w:rsid w:val="00EB4AB2"/>
    <w:rsid w:val="00EB564E"/>
    <w:rsid w:val="00EB5CF2"/>
    <w:rsid w:val="00EB6890"/>
    <w:rsid w:val="00EB6F0F"/>
    <w:rsid w:val="00EC0014"/>
    <w:rsid w:val="00EC0B2F"/>
    <w:rsid w:val="00EC0F57"/>
    <w:rsid w:val="00EC1422"/>
    <w:rsid w:val="00EC2A5B"/>
    <w:rsid w:val="00EC2D05"/>
    <w:rsid w:val="00EC39D4"/>
    <w:rsid w:val="00EC698D"/>
    <w:rsid w:val="00EC6DAB"/>
    <w:rsid w:val="00EC746A"/>
    <w:rsid w:val="00EC7CF7"/>
    <w:rsid w:val="00EC7CFA"/>
    <w:rsid w:val="00ED0A85"/>
    <w:rsid w:val="00ED1875"/>
    <w:rsid w:val="00ED1E92"/>
    <w:rsid w:val="00ED42C5"/>
    <w:rsid w:val="00ED54D9"/>
    <w:rsid w:val="00ED55F0"/>
    <w:rsid w:val="00ED75B7"/>
    <w:rsid w:val="00ED774F"/>
    <w:rsid w:val="00EE0C81"/>
    <w:rsid w:val="00EE121E"/>
    <w:rsid w:val="00EE1CA9"/>
    <w:rsid w:val="00EE2917"/>
    <w:rsid w:val="00EE406B"/>
    <w:rsid w:val="00EE604D"/>
    <w:rsid w:val="00EE61FB"/>
    <w:rsid w:val="00EE69D2"/>
    <w:rsid w:val="00EE73FB"/>
    <w:rsid w:val="00EE7494"/>
    <w:rsid w:val="00EE761D"/>
    <w:rsid w:val="00EE76D5"/>
    <w:rsid w:val="00EF187B"/>
    <w:rsid w:val="00EF1A0C"/>
    <w:rsid w:val="00EF1A9F"/>
    <w:rsid w:val="00EF2335"/>
    <w:rsid w:val="00EF2A4A"/>
    <w:rsid w:val="00EF2E33"/>
    <w:rsid w:val="00EF3E7C"/>
    <w:rsid w:val="00EF3F29"/>
    <w:rsid w:val="00EF475F"/>
    <w:rsid w:val="00EF4DD4"/>
    <w:rsid w:val="00EF52EC"/>
    <w:rsid w:val="00EF5592"/>
    <w:rsid w:val="00EF59A5"/>
    <w:rsid w:val="00EF5E9F"/>
    <w:rsid w:val="00EF705C"/>
    <w:rsid w:val="00EF76E2"/>
    <w:rsid w:val="00F00AC3"/>
    <w:rsid w:val="00F011C3"/>
    <w:rsid w:val="00F02791"/>
    <w:rsid w:val="00F02CAA"/>
    <w:rsid w:val="00F0350B"/>
    <w:rsid w:val="00F0421D"/>
    <w:rsid w:val="00F04352"/>
    <w:rsid w:val="00F05895"/>
    <w:rsid w:val="00F06CFF"/>
    <w:rsid w:val="00F070F5"/>
    <w:rsid w:val="00F10306"/>
    <w:rsid w:val="00F107E6"/>
    <w:rsid w:val="00F12421"/>
    <w:rsid w:val="00F12595"/>
    <w:rsid w:val="00F13C17"/>
    <w:rsid w:val="00F1417C"/>
    <w:rsid w:val="00F143D1"/>
    <w:rsid w:val="00F14C73"/>
    <w:rsid w:val="00F16927"/>
    <w:rsid w:val="00F16AF7"/>
    <w:rsid w:val="00F1710A"/>
    <w:rsid w:val="00F17760"/>
    <w:rsid w:val="00F206C0"/>
    <w:rsid w:val="00F20C18"/>
    <w:rsid w:val="00F20DBE"/>
    <w:rsid w:val="00F2109C"/>
    <w:rsid w:val="00F21DCD"/>
    <w:rsid w:val="00F24830"/>
    <w:rsid w:val="00F25126"/>
    <w:rsid w:val="00F271C2"/>
    <w:rsid w:val="00F27C66"/>
    <w:rsid w:val="00F317F1"/>
    <w:rsid w:val="00F32006"/>
    <w:rsid w:val="00F35392"/>
    <w:rsid w:val="00F36462"/>
    <w:rsid w:val="00F36E87"/>
    <w:rsid w:val="00F3766C"/>
    <w:rsid w:val="00F378CF"/>
    <w:rsid w:val="00F37F07"/>
    <w:rsid w:val="00F40CF0"/>
    <w:rsid w:val="00F4116A"/>
    <w:rsid w:val="00F41831"/>
    <w:rsid w:val="00F41874"/>
    <w:rsid w:val="00F43608"/>
    <w:rsid w:val="00F455CE"/>
    <w:rsid w:val="00F463E6"/>
    <w:rsid w:val="00F46674"/>
    <w:rsid w:val="00F47E10"/>
    <w:rsid w:val="00F5064D"/>
    <w:rsid w:val="00F51393"/>
    <w:rsid w:val="00F515B3"/>
    <w:rsid w:val="00F51D5A"/>
    <w:rsid w:val="00F51E26"/>
    <w:rsid w:val="00F53A68"/>
    <w:rsid w:val="00F53BB3"/>
    <w:rsid w:val="00F55111"/>
    <w:rsid w:val="00F56F5D"/>
    <w:rsid w:val="00F603FD"/>
    <w:rsid w:val="00F6292C"/>
    <w:rsid w:val="00F62D52"/>
    <w:rsid w:val="00F63D00"/>
    <w:rsid w:val="00F64E29"/>
    <w:rsid w:val="00F653BC"/>
    <w:rsid w:val="00F66927"/>
    <w:rsid w:val="00F67DD2"/>
    <w:rsid w:val="00F700D4"/>
    <w:rsid w:val="00F7093C"/>
    <w:rsid w:val="00F70BC2"/>
    <w:rsid w:val="00F70FCC"/>
    <w:rsid w:val="00F71C6F"/>
    <w:rsid w:val="00F734CC"/>
    <w:rsid w:val="00F73A78"/>
    <w:rsid w:val="00F757E1"/>
    <w:rsid w:val="00F75C69"/>
    <w:rsid w:val="00F761FF"/>
    <w:rsid w:val="00F762AA"/>
    <w:rsid w:val="00F77B3D"/>
    <w:rsid w:val="00F80A61"/>
    <w:rsid w:val="00F8258C"/>
    <w:rsid w:val="00F82B64"/>
    <w:rsid w:val="00F82E5B"/>
    <w:rsid w:val="00F83025"/>
    <w:rsid w:val="00F83141"/>
    <w:rsid w:val="00F83C05"/>
    <w:rsid w:val="00F83C7D"/>
    <w:rsid w:val="00F85793"/>
    <w:rsid w:val="00F90564"/>
    <w:rsid w:val="00F91AF0"/>
    <w:rsid w:val="00F92C9C"/>
    <w:rsid w:val="00F92F52"/>
    <w:rsid w:val="00F93F6C"/>
    <w:rsid w:val="00F951FC"/>
    <w:rsid w:val="00F95CEA"/>
    <w:rsid w:val="00F961F9"/>
    <w:rsid w:val="00F96A74"/>
    <w:rsid w:val="00F97250"/>
    <w:rsid w:val="00F97341"/>
    <w:rsid w:val="00F97749"/>
    <w:rsid w:val="00FA49A9"/>
    <w:rsid w:val="00FA4BBA"/>
    <w:rsid w:val="00FA5010"/>
    <w:rsid w:val="00FA6CD3"/>
    <w:rsid w:val="00FA7E85"/>
    <w:rsid w:val="00FB0E64"/>
    <w:rsid w:val="00FB1828"/>
    <w:rsid w:val="00FB2BA3"/>
    <w:rsid w:val="00FB3350"/>
    <w:rsid w:val="00FB4BFC"/>
    <w:rsid w:val="00FB6541"/>
    <w:rsid w:val="00FB688D"/>
    <w:rsid w:val="00FB6FBE"/>
    <w:rsid w:val="00FC029F"/>
    <w:rsid w:val="00FC0604"/>
    <w:rsid w:val="00FC06BB"/>
    <w:rsid w:val="00FC09DD"/>
    <w:rsid w:val="00FC12BB"/>
    <w:rsid w:val="00FC2550"/>
    <w:rsid w:val="00FC2C05"/>
    <w:rsid w:val="00FC3C35"/>
    <w:rsid w:val="00FC3E3A"/>
    <w:rsid w:val="00FC4C57"/>
    <w:rsid w:val="00FC6F7C"/>
    <w:rsid w:val="00FC7CB9"/>
    <w:rsid w:val="00FD0111"/>
    <w:rsid w:val="00FD032C"/>
    <w:rsid w:val="00FD23D5"/>
    <w:rsid w:val="00FD2761"/>
    <w:rsid w:val="00FD2A2A"/>
    <w:rsid w:val="00FD74D1"/>
    <w:rsid w:val="00FD7C8E"/>
    <w:rsid w:val="00FE06B3"/>
    <w:rsid w:val="00FE06ED"/>
    <w:rsid w:val="00FE0708"/>
    <w:rsid w:val="00FE15A1"/>
    <w:rsid w:val="00FE2B26"/>
    <w:rsid w:val="00FE358F"/>
    <w:rsid w:val="00FE41DA"/>
    <w:rsid w:val="00FE4DBF"/>
    <w:rsid w:val="00FE4F4F"/>
    <w:rsid w:val="00FE4FC4"/>
    <w:rsid w:val="00FE612C"/>
    <w:rsid w:val="00FE6217"/>
    <w:rsid w:val="00FE6C62"/>
    <w:rsid w:val="00FE7F7C"/>
    <w:rsid w:val="00FF061A"/>
    <w:rsid w:val="00FF0E4F"/>
    <w:rsid w:val="00FF13B2"/>
    <w:rsid w:val="00FF1A97"/>
    <w:rsid w:val="00FF29A1"/>
    <w:rsid w:val="00FF3DE4"/>
    <w:rsid w:val="00FF3DEE"/>
    <w:rsid w:val="00FF3E60"/>
    <w:rsid w:val="00FF46A5"/>
    <w:rsid w:val="00FF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0A51C"/>
  <w15:docId w15:val="{C2E269AF-1060-4E35-A185-E0AD4D4F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1DE"/>
    <w:pPr>
      <w:widowControl w:val="0"/>
      <w:autoSpaceDE w:val="0"/>
      <w:autoSpaceDN w:val="0"/>
      <w:adjustRightInd w:val="0"/>
      <w:ind w:firstLine="720"/>
      <w:jc w:val="both"/>
    </w:pPr>
    <w:rPr>
      <w:rFonts w:ascii="Arial" w:hAnsi="Arial"/>
    </w:rPr>
  </w:style>
  <w:style w:type="paragraph" w:styleId="1">
    <w:name w:val="heading 1"/>
    <w:basedOn w:val="a"/>
    <w:next w:val="a"/>
    <w:qFormat/>
    <w:rsid w:val="00BB41DE"/>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1DE"/>
    <w:pPr>
      <w:widowControl/>
      <w:autoSpaceDE/>
      <w:autoSpaceDN/>
      <w:adjustRightInd/>
      <w:ind w:firstLine="0"/>
      <w:jc w:val="center"/>
    </w:pPr>
    <w:rPr>
      <w:rFonts w:ascii="Times New Roman" w:hAnsi="Times New Roman"/>
      <w:sz w:val="36"/>
    </w:rPr>
  </w:style>
  <w:style w:type="paragraph" w:styleId="a4">
    <w:name w:val="Balloon Text"/>
    <w:basedOn w:val="a"/>
    <w:semiHidden/>
    <w:rsid w:val="00044596"/>
    <w:rPr>
      <w:rFonts w:ascii="Tahoma" w:hAnsi="Tahoma" w:cs="Tahoma"/>
      <w:sz w:val="16"/>
      <w:szCs w:val="16"/>
    </w:rPr>
  </w:style>
  <w:style w:type="paragraph" w:customStyle="1" w:styleId="11">
    <w:name w:val="Знак1 Знак Знак Знак1"/>
    <w:basedOn w:val="a"/>
    <w:rsid w:val="00F1710A"/>
    <w:pPr>
      <w:widowControl/>
      <w:autoSpaceDE/>
      <w:autoSpaceDN/>
      <w:adjustRightInd/>
      <w:spacing w:before="100" w:beforeAutospacing="1" w:after="100" w:afterAutospacing="1"/>
      <w:ind w:firstLine="0"/>
      <w:jc w:val="left"/>
    </w:pPr>
    <w:rPr>
      <w:rFonts w:ascii="Tahoma" w:hAnsi="Tahoma"/>
      <w:lang w:val="en-US" w:eastAsia="en-US"/>
    </w:rPr>
  </w:style>
  <w:style w:type="paragraph" w:styleId="a5">
    <w:name w:val="Body Text Indent"/>
    <w:basedOn w:val="a"/>
    <w:rsid w:val="00C10D7C"/>
    <w:pPr>
      <w:spacing w:after="120"/>
      <w:ind w:left="283"/>
    </w:pPr>
  </w:style>
  <w:style w:type="paragraph" w:customStyle="1" w:styleId="Default">
    <w:name w:val="Default"/>
    <w:rsid w:val="00542470"/>
    <w:pPr>
      <w:suppressAutoHyphens/>
      <w:autoSpaceDE w:val="0"/>
    </w:pPr>
    <w:rPr>
      <w:rFonts w:eastAsia="Arial"/>
      <w:color w:val="000000"/>
      <w:kern w:val="1"/>
      <w:sz w:val="24"/>
      <w:szCs w:val="24"/>
      <w:lang w:eastAsia="ar-SA"/>
    </w:rPr>
  </w:style>
  <w:style w:type="paragraph" w:customStyle="1" w:styleId="CharChar1CharChar1CharChar">
    <w:name w:val="Char Char Знак Знак1 Char Char1 Знак Знак Char Char"/>
    <w:basedOn w:val="a"/>
    <w:rsid w:val="00897433"/>
    <w:pPr>
      <w:widowControl/>
      <w:autoSpaceDE/>
      <w:autoSpaceDN/>
      <w:adjustRightInd/>
      <w:spacing w:before="100" w:beforeAutospacing="1" w:after="100" w:afterAutospacing="1"/>
      <w:ind w:firstLine="0"/>
      <w:jc w:val="left"/>
    </w:pPr>
    <w:rPr>
      <w:rFonts w:ascii="Tahoma" w:hAnsi="Tahoma"/>
      <w:lang w:val="en-US" w:eastAsia="en-US"/>
    </w:rPr>
  </w:style>
  <w:style w:type="table" w:styleId="a6">
    <w:name w:val="Table Grid"/>
    <w:basedOn w:val="a1"/>
    <w:rsid w:val="00845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A529B5"/>
    <w:pPr>
      <w:widowControl/>
      <w:autoSpaceDE/>
      <w:autoSpaceDN/>
      <w:adjustRightInd/>
      <w:spacing w:after="160" w:line="240" w:lineRule="exact"/>
      <w:ind w:firstLine="0"/>
      <w:jc w:val="left"/>
    </w:pPr>
    <w:rPr>
      <w:rFonts w:ascii="Verdana" w:hAnsi="Verdana" w:cs="Verdana"/>
      <w:lang w:val="en-US" w:eastAsia="en-US"/>
    </w:rPr>
  </w:style>
  <w:style w:type="paragraph" w:customStyle="1" w:styleId="a7">
    <w:name w:val="Нормальный (таблица)"/>
    <w:basedOn w:val="a"/>
    <w:next w:val="a"/>
    <w:rsid w:val="009D0BE2"/>
    <w:pPr>
      <w:ind w:firstLine="0"/>
    </w:pPr>
    <w:rPr>
      <w:rFonts w:cs="Arial"/>
      <w:sz w:val="24"/>
      <w:szCs w:val="24"/>
    </w:rPr>
  </w:style>
  <w:style w:type="paragraph" w:customStyle="1" w:styleId="110">
    <w:name w:val="Знак1 Знак Знак Знак1"/>
    <w:basedOn w:val="a"/>
    <w:rsid w:val="009D0BE2"/>
    <w:pPr>
      <w:widowControl/>
      <w:autoSpaceDE/>
      <w:autoSpaceDN/>
      <w:adjustRightInd/>
      <w:spacing w:before="100" w:beforeAutospacing="1" w:after="100" w:afterAutospacing="1"/>
      <w:ind w:firstLine="0"/>
      <w:jc w:val="left"/>
    </w:pPr>
    <w:rPr>
      <w:rFonts w:ascii="Tahoma" w:hAnsi="Tahoma" w:cs="Tahoma"/>
      <w:lang w:val="en-US" w:eastAsia="en-US"/>
    </w:rPr>
  </w:style>
  <w:style w:type="paragraph" w:customStyle="1" w:styleId="a8">
    <w:name w:val="Прижатый влево"/>
    <w:basedOn w:val="a"/>
    <w:next w:val="a"/>
    <w:rsid w:val="008746AC"/>
    <w:pPr>
      <w:ind w:firstLine="0"/>
      <w:jc w:val="left"/>
    </w:pPr>
    <w:rPr>
      <w:rFonts w:cs="Arial"/>
      <w:sz w:val="24"/>
      <w:szCs w:val="24"/>
    </w:rPr>
  </w:style>
  <w:style w:type="paragraph" w:customStyle="1" w:styleId="a9">
    <w:name w:val="Таблицы (моноширинный)"/>
    <w:basedOn w:val="a"/>
    <w:next w:val="a"/>
    <w:rsid w:val="00B9548D"/>
    <w:pPr>
      <w:ind w:firstLine="0"/>
    </w:pPr>
    <w:rPr>
      <w:rFonts w:ascii="Courier New" w:hAnsi="Courier New" w:cs="Courier New"/>
      <w:sz w:val="24"/>
      <w:szCs w:val="24"/>
    </w:rPr>
  </w:style>
  <w:style w:type="paragraph" w:customStyle="1" w:styleId="10">
    <w:name w:val="Знак1"/>
    <w:basedOn w:val="a"/>
    <w:rsid w:val="009B1A2D"/>
    <w:pPr>
      <w:widowControl/>
      <w:autoSpaceDE/>
      <w:autoSpaceDN/>
      <w:adjustRightInd/>
      <w:ind w:firstLine="0"/>
      <w:jc w:val="left"/>
    </w:pPr>
    <w:rPr>
      <w:rFonts w:ascii="Verdana" w:hAnsi="Verdana" w:cs="Verdana"/>
      <w:lang w:val="en-US" w:eastAsia="en-US"/>
    </w:rPr>
  </w:style>
  <w:style w:type="character" w:customStyle="1" w:styleId="apple-converted-space">
    <w:name w:val="apple-converted-space"/>
    <w:basedOn w:val="a0"/>
    <w:rsid w:val="004348B3"/>
  </w:style>
  <w:style w:type="paragraph" w:customStyle="1" w:styleId="2">
    <w:name w:val="Знак Знак2 Знак Знак"/>
    <w:basedOn w:val="a"/>
    <w:rsid w:val="004348B3"/>
    <w:pPr>
      <w:widowControl/>
      <w:autoSpaceDE/>
      <w:autoSpaceDN/>
      <w:adjustRightInd/>
      <w:spacing w:after="160" w:line="240" w:lineRule="exact"/>
      <w:ind w:firstLine="0"/>
      <w:jc w:val="left"/>
    </w:pPr>
    <w:rPr>
      <w:rFonts w:ascii="Verdana" w:hAnsi="Verdana" w:cs="Verdana"/>
      <w:lang w:val="en-US" w:eastAsia="en-US"/>
    </w:rPr>
  </w:style>
  <w:style w:type="paragraph" w:styleId="aa">
    <w:name w:val="No Spacing"/>
    <w:link w:val="ab"/>
    <w:qFormat/>
    <w:rsid w:val="004348B3"/>
    <w:rPr>
      <w:rFonts w:ascii="Courier New" w:eastAsia="Calibri" w:hAnsi="Courier New" w:cs="Courier New"/>
      <w:sz w:val="22"/>
      <w:szCs w:val="22"/>
      <w:lang w:eastAsia="en-US"/>
    </w:rPr>
  </w:style>
  <w:style w:type="character" w:customStyle="1" w:styleId="ab">
    <w:name w:val="Без интервала Знак"/>
    <w:link w:val="aa"/>
    <w:locked/>
    <w:rsid w:val="004348B3"/>
    <w:rPr>
      <w:rFonts w:ascii="Courier New" w:eastAsia="Calibri" w:hAnsi="Courier New" w:cs="Courier New"/>
      <w:sz w:val="22"/>
      <w:szCs w:val="22"/>
      <w:lang w:val="ru-RU" w:eastAsia="en-US" w:bidi="ar-SA"/>
    </w:rPr>
  </w:style>
  <w:style w:type="character" w:customStyle="1" w:styleId="ac">
    <w:name w:val="Гипертекстовая ссылка"/>
    <w:basedOn w:val="a0"/>
    <w:rsid w:val="00BD6A7C"/>
    <w:rPr>
      <w:b/>
      <w:bCs/>
      <w:color w:val="008000"/>
    </w:rPr>
  </w:style>
  <w:style w:type="paragraph" w:customStyle="1" w:styleId="ad">
    <w:name w:val="Знак Знак Знак Знак Знак Знак Знак Знак Знак Знак"/>
    <w:basedOn w:val="a"/>
    <w:rsid w:val="00BC3D72"/>
    <w:pPr>
      <w:widowControl/>
      <w:autoSpaceDE/>
      <w:autoSpaceDN/>
      <w:adjustRightInd/>
      <w:spacing w:after="160" w:line="240" w:lineRule="exact"/>
      <w:ind w:firstLine="0"/>
      <w:jc w:val="left"/>
    </w:pPr>
    <w:rPr>
      <w:rFonts w:ascii="Verdana" w:hAnsi="Verdana" w:cs="Verdana"/>
      <w:lang w:val="en-US" w:eastAsia="en-US"/>
    </w:rPr>
  </w:style>
  <w:style w:type="paragraph" w:styleId="ae">
    <w:name w:val="Normal (Web)"/>
    <w:basedOn w:val="a"/>
    <w:rsid w:val="00BC3D72"/>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13">
    <w:name w:val="Обычный + 13 пт"/>
    <w:basedOn w:val="a"/>
    <w:rsid w:val="00072E49"/>
    <w:pPr>
      <w:widowControl/>
      <w:ind w:firstLine="0"/>
    </w:pPr>
    <w:rPr>
      <w:rFonts w:ascii="Times New Roman" w:hAnsi="Times New Roman"/>
      <w:sz w:val="26"/>
      <w:szCs w:val="26"/>
    </w:rPr>
  </w:style>
  <w:style w:type="character" w:customStyle="1" w:styleId="20">
    <w:name w:val="Основной текст с отступом 2 Знак"/>
    <w:basedOn w:val="a0"/>
    <w:link w:val="21"/>
    <w:locked/>
    <w:rsid w:val="0036308D"/>
    <w:rPr>
      <w:sz w:val="24"/>
      <w:szCs w:val="24"/>
      <w:lang w:bidi="ar-SA"/>
    </w:rPr>
  </w:style>
  <w:style w:type="paragraph" w:styleId="21">
    <w:name w:val="Body Text Indent 2"/>
    <w:basedOn w:val="a"/>
    <w:link w:val="20"/>
    <w:rsid w:val="0036308D"/>
    <w:pPr>
      <w:widowControl/>
      <w:autoSpaceDE/>
      <w:autoSpaceDN/>
      <w:adjustRightInd/>
      <w:spacing w:after="120" w:line="480" w:lineRule="auto"/>
      <w:ind w:left="283" w:firstLine="0"/>
      <w:jc w:val="left"/>
    </w:pPr>
    <w:rPr>
      <w:rFonts w:ascii="Times New Roman" w:hAnsi="Times New Roman"/>
      <w:sz w:val="24"/>
      <w:szCs w:val="24"/>
    </w:rPr>
  </w:style>
  <w:style w:type="paragraph" w:customStyle="1" w:styleId="af">
    <w:name w:val="Знак Знак Знак Знак"/>
    <w:basedOn w:val="a"/>
    <w:next w:val="a"/>
    <w:semiHidden/>
    <w:rsid w:val="00CB3E93"/>
    <w:pPr>
      <w:widowControl/>
      <w:autoSpaceDE/>
      <w:autoSpaceDN/>
      <w:adjustRightInd/>
      <w:spacing w:after="160" w:line="240" w:lineRule="exact"/>
      <w:ind w:firstLine="0"/>
      <w:jc w:val="left"/>
    </w:pPr>
    <w:rPr>
      <w:rFonts w:cs="Arial"/>
      <w:lang w:val="en-US" w:eastAsia="en-US"/>
    </w:rPr>
  </w:style>
  <w:style w:type="paragraph" w:customStyle="1" w:styleId="12">
    <w:name w:val="Без интервала1"/>
    <w:rsid w:val="00B82B18"/>
    <w:rPr>
      <w:rFonts w:ascii="Calibri" w:hAnsi="Calibri" w:cs="Calibri"/>
      <w:sz w:val="22"/>
      <w:szCs w:val="22"/>
      <w:lang w:eastAsia="en-US"/>
    </w:rPr>
  </w:style>
  <w:style w:type="paragraph" w:customStyle="1" w:styleId="31">
    <w:name w:val="Основной текст 31"/>
    <w:basedOn w:val="a"/>
    <w:rsid w:val="009D78CA"/>
    <w:pPr>
      <w:suppressAutoHyphens/>
      <w:autoSpaceDN/>
      <w:adjustRightInd/>
      <w:spacing w:after="120"/>
    </w:pPr>
    <w:rPr>
      <w:rFonts w:cs="Arial"/>
      <w:sz w:val="16"/>
      <w:szCs w:val="16"/>
      <w:lang w:eastAsia="zh-CN"/>
    </w:rPr>
  </w:style>
  <w:style w:type="paragraph" w:customStyle="1" w:styleId="af0">
    <w:name w:val="Знак Знак Знак Знак Знак Знак"/>
    <w:basedOn w:val="a"/>
    <w:rsid w:val="003E6EC6"/>
    <w:pPr>
      <w:autoSpaceDE/>
      <w:autoSpaceDN/>
      <w:spacing w:after="160" w:line="240" w:lineRule="exact"/>
      <w:ind w:firstLine="0"/>
      <w:jc w:val="right"/>
    </w:pPr>
    <w:rPr>
      <w:rFonts w:ascii="Times New Roman" w:hAnsi="Times New Roman"/>
      <w:lang w:val="en-GB" w:eastAsia="en-US"/>
    </w:rPr>
  </w:style>
  <w:style w:type="character" w:styleId="af1">
    <w:name w:val="Strong"/>
    <w:basedOn w:val="a0"/>
    <w:qFormat/>
    <w:rsid w:val="00277984"/>
    <w:rPr>
      <w:b/>
      <w:bCs/>
    </w:rPr>
  </w:style>
  <w:style w:type="character" w:styleId="af2">
    <w:name w:val="Hyperlink"/>
    <w:basedOn w:val="a0"/>
    <w:rsid w:val="0028229F"/>
    <w:rPr>
      <w:color w:val="0000FF"/>
      <w:u w:val="single"/>
    </w:rPr>
  </w:style>
  <w:style w:type="paragraph" w:styleId="af3">
    <w:name w:val="footer"/>
    <w:basedOn w:val="a"/>
    <w:rsid w:val="00F92C9C"/>
    <w:pPr>
      <w:tabs>
        <w:tab w:val="center" w:pos="4677"/>
        <w:tab w:val="right" w:pos="9355"/>
      </w:tabs>
    </w:pPr>
  </w:style>
  <w:style w:type="character" w:styleId="af4">
    <w:name w:val="page number"/>
    <w:basedOn w:val="a0"/>
    <w:rsid w:val="00F92C9C"/>
  </w:style>
  <w:style w:type="paragraph" w:customStyle="1" w:styleId="af5">
    <w:name w:val="Знак Знак"/>
    <w:basedOn w:val="a"/>
    <w:rsid w:val="00CD6B5B"/>
    <w:pPr>
      <w:widowControl/>
      <w:autoSpaceDE/>
      <w:autoSpaceDN/>
      <w:adjustRightInd/>
      <w:spacing w:before="100" w:beforeAutospacing="1" w:after="100" w:afterAutospacing="1"/>
      <w:ind w:firstLine="0"/>
      <w:jc w:val="left"/>
    </w:pPr>
    <w:rPr>
      <w:rFonts w:ascii="Tahoma" w:hAnsi="Tahoma"/>
      <w:lang w:val="en-US" w:eastAsia="en-US"/>
    </w:rPr>
  </w:style>
  <w:style w:type="paragraph" w:customStyle="1" w:styleId="Standard">
    <w:name w:val="Standard"/>
    <w:rsid w:val="000D52DD"/>
    <w:pPr>
      <w:widowControl w:val="0"/>
      <w:suppressAutoHyphens/>
      <w:autoSpaceDN w:val="0"/>
    </w:pPr>
    <w:rPr>
      <w:rFonts w:eastAsia="Lucida Sans Unicode" w:cs="Tahoma"/>
      <w:color w:val="000000"/>
      <w:kern w:val="3"/>
      <w:sz w:val="24"/>
      <w:szCs w:val="24"/>
      <w:lang w:val="en-US" w:eastAsia="en-US" w:bidi="en-US"/>
    </w:rPr>
  </w:style>
  <w:style w:type="paragraph" w:styleId="af6">
    <w:name w:val="List Paragraph"/>
    <w:basedOn w:val="a"/>
    <w:qFormat/>
    <w:rsid w:val="00784114"/>
    <w:pPr>
      <w:widowControl/>
      <w:autoSpaceDE/>
      <w:autoSpaceDN/>
      <w:adjustRightInd/>
      <w:spacing w:after="200" w:line="276" w:lineRule="auto"/>
      <w:ind w:left="720" w:firstLine="0"/>
      <w:contextualSpacing/>
      <w:jc w:val="left"/>
    </w:pPr>
    <w:rPr>
      <w:rFonts w:ascii="Calibri" w:hAnsi="Calibri"/>
      <w:sz w:val="22"/>
      <w:szCs w:val="22"/>
    </w:rPr>
  </w:style>
  <w:style w:type="character" w:customStyle="1" w:styleId="apple-style-span">
    <w:name w:val="apple-style-span"/>
    <w:basedOn w:val="a0"/>
    <w:rsid w:val="00784114"/>
    <w:rPr>
      <w:rFonts w:cs="Times New Roman"/>
    </w:rPr>
  </w:style>
  <w:style w:type="character" w:styleId="af7">
    <w:name w:val="annotation reference"/>
    <w:basedOn w:val="a0"/>
    <w:semiHidden/>
    <w:unhideWhenUsed/>
    <w:rsid w:val="00197249"/>
    <w:rPr>
      <w:sz w:val="16"/>
      <w:szCs w:val="16"/>
    </w:rPr>
  </w:style>
  <w:style w:type="paragraph" w:styleId="af8">
    <w:name w:val="annotation text"/>
    <w:basedOn w:val="a"/>
    <w:link w:val="af9"/>
    <w:semiHidden/>
    <w:unhideWhenUsed/>
    <w:rsid w:val="00197249"/>
  </w:style>
  <w:style w:type="character" w:customStyle="1" w:styleId="af9">
    <w:name w:val="Текст примечания Знак"/>
    <w:basedOn w:val="a0"/>
    <w:link w:val="af8"/>
    <w:semiHidden/>
    <w:rsid w:val="00197249"/>
    <w:rPr>
      <w:rFonts w:ascii="Arial" w:hAnsi="Arial"/>
    </w:rPr>
  </w:style>
  <w:style w:type="paragraph" w:styleId="afa">
    <w:name w:val="annotation subject"/>
    <w:basedOn w:val="af8"/>
    <w:next w:val="af8"/>
    <w:link w:val="afb"/>
    <w:semiHidden/>
    <w:unhideWhenUsed/>
    <w:rsid w:val="00197249"/>
    <w:rPr>
      <w:b/>
      <w:bCs/>
    </w:rPr>
  </w:style>
  <w:style w:type="character" w:customStyle="1" w:styleId="afb">
    <w:name w:val="Тема примечания Знак"/>
    <w:basedOn w:val="af9"/>
    <w:link w:val="afa"/>
    <w:semiHidden/>
    <w:rsid w:val="00197249"/>
    <w:rPr>
      <w:rFonts w:ascii="Arial" w:hAnsi="Arial"/>
      <w:b/>
      <w:bCs/>
    </w:rPr>
  </w:style>
  <w:style w:type="paragraph" w:styleId="22">
    <w:name w:val="Body Text 2"/>
    <w:basedOn w:val="a"/>
    <w:link w:val="23"/>
    <w:semiHidden/>
    <w:unhideWhenUsed/>
    <w:rsid w:val="000F36D3"/>
    <w:pPr>
      <w:spacing w:after="120" w:line="480" w:lineRule="auto"/>
    </w:pPr>
  </w:style>
  <w:style w:type="character" w:customStyle="1" w:styleId="23">
    <w:name w:val="Основной текст 2 Знак"/>
    <w:basedOn w:val="a0"/>
    <w:link w:val="22"/>
    <w:semiHidden/>
    <w:rsid w:val="000F36D3"/>
    <w:rPr>
      <w:rFonts w:ascii="Arial" w:hAnsi="Arial"/>
    </w:rPr>
  </w:style>
  <w:style w:type="character" w:customStyle="1" w:styleId="14">
    <w:name w:val="Основной шрифт абзаца1"/>
    <w:rsid w:val="00056A2D"/>
  </w:style>
  <w:style w:type="character" w:customStyle="1" w:styleId="15">
    <w:name w:val="Строгий1"/>
    <w:rsid w:val="00F761FF"/>
    <w:rPr>
      <w:rFonts w:cs="Times New Roman"/>
      <w:b/>
      <w:bCs/>
    </w:rPr>
  </w:style>
  <w:style w:type="character" w:customStyle="1" w:styleId="24">
    <w:name w:val="Строгий2"/>
    <w:rsid w:val="006D3DE4"/>
    <w:rPr>
      <w:rFonts w:cs="Times New Roman"/>
      <w:b/>
      <w:bCs/>
    </w:rPr>
  </w:style>
  <w:style w:type="character" w:customStyle="1" w:styleId="afc">
    <w:name w:val="Цветовое выделение для Текст"/>
    <w:rsid w:val="00C86A4A"/>
    <w:rPr>
      <w:rFonts w:ascii="Times New Roman CYR" w:hAnsi="Times New Roman CYR"/>
      <w:sz w:val="24"/>
    </w:rPr>
  </w:style>
  <w:style w:type="character" w:customStyle="1" w:styleId="afd">
    <w:name w:val="Цветовое выделение"/>
    <w:rsid w:val="00C86A4A"/>
    <w:rPr>
      <w:b/>
      <w:bCs/>
      <w:color w:val="26282F"/>
    </w:rPr>
  </w:style>
  <w:style w:type="paragraph" w:customStyle="1" w:styleId="25">
    <w:name w:val="Без интервала2"/>
    <w:rsid w:val="00670881"/>
    <w:pPr>
      <w:pBdr>
        <w:top w:val="none" w:sz="0" w:space="0" w:color="000000"/>
        <w:left w:val="none" w:sz="0" w:space="0" w:color="000000"/>
        <w:bottom w:val="none" w:sz="0" w:space="0" w:color="000000"/>
        <w:right w:val="none" w:sz="0" w:space="0" w:color="000000"/>
      </w:pBdr>
      <w:textAlignment w:val="baseline"/>
    </w:pPr>
    <w:rPr>
      <w:sz w:val="24"/>
      <w:szCs w:val="24"/>
    </w:rPr>
  </w:style>
  <w:style w:type="paragraph" w:customStyle="1" w:styleId="paragraph">
    <w:name w:val="paragraph"/>
    <w:basedOn w:val="a"/>
    <w:rsid w:val="00670881"/>
    <w:pPr>
      <w:widowControl/>
      <w:pBdr>
        <w:top w:val="none" w:sz="0" w:space="0" w:color="000000"/>
        <w:left w:val="none" w:sz="0" w:space="0" w:color="000000"/>
        <w:bottom w:val="none" w:sz="0" w:space="0" w:color="000000"/>
        <w:right w:val="none" w:sz="0" w:space="0" w:color="000000"/>
      </w:pBdr>
      <w:suppressAutoHyphens/>
      <w:autoSpaceDE/>
      <w:autoSpaceDN/>
      <w:adjustRightInd/>
      <w:spacing w:before="280" w:after="280"/>
      <w:ind w:firstLine="0"/>
      <w:jc w:val="left"/>
      <w:textAlignment w:val="baseline"/>
    </w:pPr>
    <w:rPr>
      <w:rFonts w:ascii="Liberation Serif" w:eastAsia="NSimSun" w:hAnsi="Liberation Serif" w:cs="Arial"/>
      <w:kern w:val="2"/>
      <w:sz w:val="24"/>
      <w:szCs w:val="24"/>
      <w:lang w:eastAsia="zh-CN" w:bidi="hi-IN"/>
    </w:rPr>
  </w:style>
  <w:style w:type="paragraph" w:customStyle="1" w:styleId="16">
    <w:name w:val="Абзац списка1"/>
    <w:basedOn w:val="a"/>
    <w:rsid w:val="00670881"/>
    <w:pPr>
      <w:widowControl/>
      <w:pBdr>
        <w:top w:val="none" w:sz="0" w:space="0" w:color="000000"/>
        <w:left w:val="none" w:sz="0" w:space="0" w:color="000000"/>
        <w:bottom w:val="none" w:sz="0" w:space="0" w:color="000000"/>
        <w:right w:val="none" w:sz="0" w:space="0" w:color="000000"/>
      </w:pBdr>
      <w:suppressAutoHyphens/>
      <w:autoSpaceDE/>
      <w:autoSpaceDN/>
      <w:adjustRightInd/>
      <w:spacing w:after="200" w:line="276" w:lineRule="auto"/>
      <w:ind w:left="720" w:firstLine="0"/>
      <w:contextualSpacing/>
      <w:jc w:val="left"/>
      <w:textAlignment w:val="baseline"/>
    </w:pPr>
    <w:rPr>
      <w:rFonts w:ascii="Calibri" w:eastAsia="Calibri" w:hAnsi="Calibri" w:cs="Calibri"/>
      <w:kern w:val="2"/>
      <w:sz w:val="22"/>
      <w:szCs w:val="22"/>
      <w:lang w:eastAsia="zh-CN" w:bidi="hi-IN"/>
    </w:rPr>
  </w:style>
  <w:style w:type="paragraph" w:customStyle="1" w:styleId="17">
    <w:name w:val="Обычный1"/>
    <w:uiPriority w:val="99"/>
    <w:qFormat/>
    <w:rsid w:val="00383381"/>
    <w:pPr>
      <w:tabs>
        <w:tab w:val="left" w:pos="709"/>
      </w:tabs>
      <w:suppressAutoHyphens/>
      <w:spacing w:after="200" w:line="276" w:lineRule="atLeas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71">
      <w:bodyDiv w:val="1"/>
      <w:marLeft w:val="0"/>
      <w:marRight w:val="0"/>
      <w:marTop w:val="0"/>
      <w:marBottom w:val="0"/>
      <w:divBdr>
        <w:top w:val="none" w:sz="0" w:space="0" w:color="auto"/>
        <w:left w:val="none" w:sz="0" w:space="0" w:color="auto"/>
        <w:bottom w:val="none" w:sz="0" w:space="0" w:color="auto"/>
        <w:right w:val="none" w:sz="0" w:space="0" w:color="auto"/>
      </w:divBdr>
    </w:div>
    <w:div w:id="334959842">
      <w:bodyDiv w:val="1"/>
      <w:marLeft w:val="0"/>
      <w:marRight w:val="0"/>
      <w:marTop w:val="0"/>
      <w:marBottom w:val="0"/>
      <w:divBdr>
        <w:top w:val="none" w:sz="0" w:space="0" w:color="auto"/>
        <w:left w:val="none" w:sz="0" w:space="0" w:color="auto"/>
        <w:bottom w:val="none" w:sz="0" w:space="0" w:color="auto"/>
        <w:right w:val="none" w:sz="0" w:space="0" w:color="auto"/>
      </w:divBdr>
      <w:divsChild>
        <w:div w:id="941568618">
          <w:marLeft w:val="0"/>
          <w:marRight w:val="0"/>
          <w:marTop w:val="0"/>
          <w:marBottom w:val="0"/>
          <w:divBdr>
            <w:top w:val="none" w:sz="0" w:space="0" w:color="auto"/>
            <w:left w:val="none" w:sz="0" w:space="0" w:color="auto"/>
            <w:bottom w:val="none" w:sz="0" w:space="0" w:color="auto"/>
            <w:right w:val="none" w:sz="0" w:space="0" w:color="auto"/>
          </w:divBdr>
        </w:div>
      </w:divsChild>
    </w:div>
    <w:div w:id="640962959">
      <w:bodyDiv w:val="1"/>
      <w:marLeft w:val="0"/>
      <w:marRight w:val="0"/>
      <w:marTop w:val="0"/>
      <w:marBottom w:val="0"/>
      <w:divBdr>
        <w:top w:val="none" w:sz="0" w:space="0" w:color="auto"/>
        <w:left w:val="none" w:sz="0" w:space="0" w:color="auto"/>
        <w:bottom w:val="none" w:sz="0" w:space="0" w:color="auto"/>
        <w:right w:val="none" w:sz="0" w:space="0" w:color="auto"/>
      </w:divBdr>
      <w:divsChild>
        <w:div w:id="1389379883">
          <w:marLeft w:val="0"/>
          <w:marRight w:val="0"/>
          <w:marTop w:val="0"/>
          <w:marBottom w:val="0"/>
          <w:divBdr>
            <w:top w:val="none" w:sz="0" w:space="0" w:color="auto"/>
            <w:left w:val="none" w:sz="0" w:space="0" w:color="auto"/>
            <w:bottom w:val="none" w:sz="0" w:space="0" w:color="auto"/>
            <w:right w:val="none" w:sz="0" w:space="0" w:color="auto"/>
          </w:divBdr>
        </w:div>
      </w:divsChild>
    </w:div>
    <w:div w:id="971638372">
      <w:bodyDiv w:val="1"/>
      <w:marLeft w:val="0"/>
      <w:marRight w:val="0"/>
      <w:marTop w:val="0"/>
      <w:marBottom w:val="0"/>
      <w:divBdr>
        <w:top w:val="none" w:sz="0" w:space="0" w:color="auto"/>
        <w:left w:val="none" w:sz="0" w:space="0" w:color="auto"/>
        <w:bottom w:val="none" w:sz="0" w:space="0" w:color="auto"/>
        <w:right w:val="none" w:sz="0" w:space="0" w:color="auto"/>
      </w:divBdr>
    </w:div>
    <w:div w:id="1036659994">
      <w:bodyDiv w:val="1"/>
      <w:marLeft w:val="0"/>
      <w:marRight w:val="0"/>
      <w:marTop w:val="0"/>
      <w:marBottom w:val="0"/>
      <w:divBdr>
        <w:top w:val="none" w:sz="0" w:space="0" w:color="auto"/>
        <w:left w:val="none" w:sz="0" w:space="0" w:color="auto"/>
        <w:bottom w:val="none" w:sz="0" w:space="0" w:color="auto"/>
        <w:right w:val="none" w:sz="0" w:space="0" w:color="auto"/>
      </w:divBdr>
      <w:divsChild>
        <w:div w:id="205720842">
          <w:marLeft w:val="0"/>
          <w:marRight w:val="0"/>
          <w:marTop w:val="0"/>
          <w:marBottom w:val="0"/>
          <w:divBdr>
            <w:top w:val="none" w:sz="0" w:space="0" w:color="auto"/>
            <w:left w:val="none" w:sz="0" w:space="0" w:color="auto"/>
            <w:bottom w:val="none" w:sz="0" w:space="0" w:color="auto"/>
            <w:right w:val="none" w:sz="0" w:space="0" w:color="auto"/>
          </w:divBdr>
        </w:div>
      </w:divsChild>
    </w:div>
    <w:div w:id="1346832320">
      <w:bodyDiv w:val="1"/>
      <w:marLeft w:val="0"/>
      <w:marRight w:val="0"/>
      <w:marTop w:val="0"/>
      <w:marBottom w:val="0"/>
      <w:divBdr>
        <w:top w:val="none" w:sz="0" w:space="0" w:color="auto"/>
        <w:left w:val="none" w:sz="0" w:space="0" w:color="auto"/>
        <w:bottom w:val="none" w:sz="0" w:space="0" w:color="auto"/>
        <w:right w:val="none" w:sz="0" w:space="0" w:color="auto"/>
      </w:divBdr>
      <w:divsChild>
        <w:div w:id="1509099359">
          <w:marLeft w:val="0"/>
          <w:marRight w:val="0"/>
          <w:marTop w:val="0"/>
          <w:marBottom w:val="0"/>
          <w:divBdr>
            <w:top w:val="none" w:sz="0" w:space="0" w:color="auto"/>
            <w:left w:val="none" w:sz="0" w:space="0" w:color="auto"/>
            <w:bottom w:val="none" w:sz="0" w:space="0" w:color="auto"/>
            <w:right w:val="none" w:sz="0" w:space="0" w:color="auto"/>
          </w:divBdr>
        </w:div>
      </w:divsChild>
    </w:div>
    <w:div w:id="1413354258">
      <w:bodyDiv w:val="1"/>
      <w:marLeft w:val="0"/>
      <w:marRight w:val="0"/>
      <w:marTop w:val="0"/>
      <w:marBottom w:val="0"/>
      <w:divBdr>
        <w:top w:val="none" w:sz="0" w:space="0" w:color="auto"/>
        <w:left w:val="none" w:sz="0" w:space="0" w:color="auto"/>
        <w:bottom w:val="none" w:sz="0" w:space="0" w:color="auto"/>
        <w:right w:val="none" w:sz="0" w:space="0" w:color="auto"/>
      </w:divBdr>
      <w:divsChild>
        <w:div w:id="1768380671">
          <w:marLeft w:val="0"/>
          <w:marRight w:val="0"/>
          <w:marTop w:val="0"/>
          <w:marBottom w:val="0"/>
          <w:divBdr>
            <w:top w:val="none" w:sz="0" w:space="0" w:color="auto"/>
            <w:left w:val="none" w:sz="0" w:space="0" w:color="auto"/>
            <w:bottom w:val="none" w:sz="0" w:space="0" w:color="auto"/>
            <w:right w:val="none" w:sz="0" w:space="0" w:color="auto"/>
          </w:divBdr>
        </w:div>
      </w:divsChild>
    </w:div>
    <w:div w:id="1770421369">
      <w:bodyDiv w:val="1"/>
      <w:marLeft w:val="0"/>
      <w:marRight w:val="0"/>
      <w:marTop w:val="0"/>
      <w:marBottom w:val="0"/>
      <w:divBdr>
        <w:top w:val="none" w:sz="0" w:space="0" w:color="auto"/>
        <w:left w:val="none" w:sz="0" w:space="0" w:color="auto"/>
        <w:bottom w:val="none" w:sz="0" w:space="0" w:color="auto"/>
        <w:right w:val="none" w:sz="0" w:space="0" w:color="auto"/>
      </w:divBdr>
      <w:divsChild>
        <w:div w:id="1510605283">
          <w:marLeft w:val="0"/>
          <w:marRight w:val="0"/>
          <w:marTop w:val="0"/>
          <w:marBottom w:val="0"/>
          <w:divBdr>
            <w:top w:val="none" w:sz="0" w:space="0" w:color="auto"/>
            <w:left w:val="none" w:sz="0" w:space="0" w:color="auto"/>
            <w:bottom w:val="none" w:sz="0" w:space="0" w:color="auto"/>
            <w:right w:val="none" w:sz="0" w:space="0" w:color="auto"/>
          </w:divBdr>
        </w:div>
      </w:divsChild>
    </w:div>
    <w:div w:id="1792630957">
      <w:bodyDiv w:val="1"/>
      <w:marLeft w:val="0"/>
      <w:marRight w:val="0"/>
      <w:marTop w:val="0"/>
      <w:marBottom w:val="0"/>
      <w:divBdr>
        <w:top w:val="none" w:sz="0" w:space="0" w:color="auto"/>
        <w:left w:val="none" w:sz="0" w:space="0" w:color="auto"/>
        <w:bottom w:val="none" w:sz="0" w:space="0" w:color="auto"/>
        <w:right w:val="none" w:sz="0" w:space="0" w:color="auto"/>
      </w:divBdr>
      <w:divsChild>
        <w:div w:id="1938907793">
          <w:marLeft w:val="0"/>
          <w:marRight w:val="0"/>
          <w:marTop w:val="0"/>
          <w:marBottom w:val="0"/>
          <w:divBdr>
            <w:top w:val="none" w:sz="0" w:space="0" w:color="auto"/>
            <w:left w:val="none" w:sz="0" w:space="0" w:color="auto"/>
            <w:bottom w:val="none" w:sz="0" w:space="0" w:color="auto"/>
            <w:right w:val="none" w:sz="0" w:space="0" w:color="auto"/>
          </w:divBdr>
        </w:div>
      </w:divsChild>
    </w:div>
    <w:div w:id="1804304187">
      <w:bodyDiv w:val="1"/>
      <w:marLeft w:val="0"/>
      <w:marRight w:val="0"/>
      <w:marTop w:val="0"/>
      <w:marBottom w:val="0"/>
      <w:divBdr>
        <w:top w:val="none" w:sz="0" w:space="0" w:color="auto"/>
        <w:left w:val="none" w:sz="0" w:space="0" w:color="auto"/>
        <w:bottom w:val="none" w:sz="0" w:space="0" w:color="auto"/>
        <w:right w:val="none" w:sz="0" w:space="0" w:color="auto"/>
      </w:divBdr>
      <w:divsChild>
        <w:div w:id="1548104794">
          <w:marLeft w:val="0"/>
          <w:marRight w:val="0"/>
          <w:marTop w:val="0"/>
          <w:marBottom w:val="0"/>
          <w:divBdr>
            <w:top w:val="none" w:sz="0" w:space="0" w:color="auto"/>
            <w:left w:val="none" w:sz="0" w:space="0" w:color="auto"/>
            <w:bottom w:val="none" w:sz="0" w:space="0" w:color="auto"/>
            <w:right w:val="none" w:sz="0" w:space="0" w:color="auto"/>
          </w:divBdr>
        </w:div>
      </w:divsChild>
    </w:div>
    <w:div w:id="1928733049">
      <w:bodyDiv w:val="1"/>
      <w:marLeft w:val="0"/>
      <w:marRight w:val="0"/>
      <w:marTop w:val="0"/>
      <w:marBottom w:val="0"/>
      <w:divBdr>
        <w:top w:val="none" w:sz="0" w:space="0" w:color="auto"/>
        <w:left w:val="none" w:sz="0" w:space="0" w:color="auto"/>
        <w:bottom w:val="none" w:sz="0" w:space="0" w:color="auto"/>
        <w:right w:val="none" w:sz="0" w:space="0" w:color="auto"/>
      </w:divBdr>
      <w:divsChild>
        <w:div w:id="1740982180">
          <w:marLeft w:val="0"/>
          <w:marRight w:val="0"/>
          <w:marTop w:val="0"/>
          <w:marBottom w:val="0"/>
          <w:divBdr>
            <w:top w:val="none" w:sz="0" w:space="0" w:color="auto"/>
            <w:left w:val="none" w:sz="0" w:space="0" w:color="auto"/>
            <w:bottom w:val="none" w:sz="0" w:space="0" w:color="auto"/>
            <w:right w:val="none" w:sz="0" w:space="0" w:color="auto"/>
          </w:divBdr>
          <w:divsChild>
            <w:div w:id="331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8449">
      <w:bodyDiv w:val="1"/>
      <w:marLeft w:val="0"/>
      <w:marRight w:val="0"/>
      <w:marTop w:val="0"/>
      <w:marBottom w:val="0"/>
      <w:divBdr>
        <w:top w:val="none" w:sz="0" w:space="0" w:color="auto"/>
        <w:left w:val="none" w:sz="0" w:space="0" w:color="auto"/>
        <w:bottom w:val="none" w:sz="0" w:space="0" w:color="auto"/>
        <w:right w:val="none" w:sz="0" w:space="0" w:color="auto"/>
      </w:divBdr>
      <w:divsChild>
        <w:div w:id="252857646">
          <w:marLeft w:val="0"/>
          <w:marRight w:val="0"/>
          <w:marTop w:val="0"/>
          <w:marBottom w:val="0"/>
          <w:divBdr>
            <w:top w:val="none" w:sz="0" w:space="0" w:color="auto"/>
            <w:left w:val="none" w:sz="0" w:space="0" w:color="auto"/>
            <w:bottom w:val="none" w:sz="0" w:space="0" w:color="auto"/>
            <w:right w:val="none" w:sz="0" w:space="0" w:color="auto"/>
          </w:divBdr>
        </w:div>
      </w:divsChild>
    </w:div>
    <w:div w:id="2067557646">
      <w:bodyDiv w:val="1"/>
      <w:marLeft w:val="0"/>
      <w:marRight w:val="0"/>
      <w:marTop w:val="0"/>
      <w:marBottom w:val="0"/>
      <w:divBdr>
        <w:top w:val="none" w:sz="0" w:space="0" w:color="auto"/>
        <w:left w:val="none" w:sz="0" w:space="0" w:color="auto"/>
        <w:bottom w:val="none" w:sz="0" w:space="0" w:color="auto"/>
        <w:right w:val="none" w:sz="0" w:space="0" w:color="auto"/>
      </w:divBdr>
    </w:div>
    <w:div w:id="2122138860">
      <w:bodyDiv w:val="1"/>
      <w:marLeft w:val="0"/>
      <w:marRight w:val="0"/>
      <w:marTop w:val="0"/>
      <w:marBottom w:val="0"/>
      <w:divBdr>
        <w:top w:val="none" w:sz="0" w:space="0" w:color="auto"/>
        <w:left w:val="none" w:sz="0" w:space="0" w:color="auto"/>
        <w:bottom w:val="none" w:sz="0" w:space="0" w:color="auto"/>
        <w:right w:val="none" w:sz="0" w:space="0" w:color="auto"/>
      </w:divBdr>
      <w:divsChild>
        <w:div w:id="210830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BA19-75C6-4BDF-A2F5-DAA4F068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13587</Words>
  <Characters>99284</Characters>
  <Application>Microsoft Office Word</Application>
  <DocSecurity>0</DocSecurity>
  <Lines>827</Lines>
  <Paragraphs>225</Paragraphs>
  <ScaleCrop>false</ScaleCrop>
  <HeadingPairs>
    <vt:vector size="2" baseType="variant">
      <vt:variant>
        <vt:lpstr>Название</vt:lpstr>
      </vt:variant>
      <vt:variant>
        <vt:i4>1</vt:i4>
      </vt:variant>
    </vt:vector>
  </HeadingPairs>
  <TitlesOfParts>
    <vt:vector size="1" baseType="lpstr">
      <vt:lpstr>ПОЯСНИТЕЛЬНАЯ ЗАПИСКА К ДОКЛАДУ ГЛАВЫ АДМИНИСТРАЦИИ</vt:lpstr>
    </vt:vector>
  </TitlesOfParts>
  <Company/>
  <LinksUpToDate>false</LinksUpToDate>
  <CharactersWithSpaces>112646</CharactersWithSpaces>
  <SharedDoc>false</SharedDoc>
  <HLinks>
    <vt:vector size="6" baseType="variant">
      <vt:variant>
        <vt:i4>6750214</vt:i4>
      </vt:variant>
      <vt:variant>
        <vt:i4>0</vt:i4>
      </vt:variant>
      <vt:variant>
        <vt:i4>0</vt:i4>
      </vt:variant>
      <vt:variant>
        <vt:i4>5</vt:i4>
      </vt:variant>
      <vt:variant>
        <vt:lpwstr>http://adminkaduy.ru/?page_id=17495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ДОКЛАДУ ГЛАВЫ АДМИНИСТРАЦИИ</dc:title>
  <dc:creator>mo</dc:creator>
  <cp:lastModifiedBy>Мишанина Т.И.</cp:lastModifiedBy>
  <cp:revision>2</cp:revision>
  <cp:lastPrinted>2025-04-04T06:14:00Z</cp:lastPrinted>
  <dcterms:created xsi:type="dcterms:W3CDTF">2025-04-21T12:17:00Z</dcterms:created>
  <dcterms:modified xsi:type="dcterms:W3CDTF">2025-04-21T12:17:00Z</dcterms:modified>
</cp:coreProperties>
</file>