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FAB3" w14:textId="77777777" w:rsidR="00C918A4" w:rsidRDefault="00C918A4" w:rsidP="00C918A4">
      <w:pPr>
        <w:rPr>
          <w:b/>
          <w:bCs/>
        </w:rPr>
      </w:pPr>
    </w:p>
    <w:p w14:paraId="367ACB59" w14:textId="77777777" w:rsidR="009C4139" w:rsidRDefault="009C41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229C" w14:paraId="6A442575" w14:textId="77777777" w:rsidTr="001A3A6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FD7F5D8" w14:textId="77777777" w:rsidR="00D54F56" w:rsidRPr="001A3A60" w:rsidRDefault="00D54F5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AFF1126" w14:textId="77777777" w:rsidR="00D54F56" w:rsidRPr="00D54F56" w:rsidRDefault="00F35373" w:rsidP="001A3A60">
            <w:pPr>
              <w:jc w:val="center"/>
            </w:pPr>
            <w:r w:rsidRPr="00D54F56">
              <w:t>Приложение №1</w:t>
            </w:r>
          </w:p>
          <w:p w14:paraId="6641A2B0" w14:textId="77777777" w:rsidR="00D54F56" w:rsidRPr="00D54F56" w:rsidRDefault="00F35373" w:rsidP="001A3A60">
            <w:pPr>
              <w:jc w:val="center"/>
            </w:pPr>
            <w:r w:rsidRPr="00D54F56">
              <w:t xml:space="preserve">к постановлению администрации Краснослободского муниципального района Республики Мордовия </w:t>
            </w:r>
          </w:p>
          <w:p w14:paraId="7F0B2981" w14:textId="77777777" w:rsidR="00D54F56" w:rsidRPr="001A3A60" w:rsidRDefault="00483398" w:rsidP="001A3A60">
            <w:pPr>
              <w:jc w:val="center"/>
              <w:rPr>
                <w:sz w:val="28"/>
                <w:szCs w:val="28"/>
              </w:rPr>
            </w:pPr>
            <w:r>
              <w:t>№____ от «___»______2024</w:t>
            </w:r>
            <w:r w:rsidR="00F35373" w:rsidRPr="00D54F56">
              <w:t>г.</w:t>
            </w:r>
          </w:p>
        </w:tc>
      </w:tr>
    </w:tbl>
    <w:p w14:paraId="535DF369" w14:textId="77777777" w:rsidR="005D161D" w:rsidRDefault="005D161D">
      <w:pPr>
        <w:rPr>
          <w:sz w:val="28"/>
          <w:szCs w:val="28"/>
        </w:rPr>
      </w:pPr>
    </w:p>
    <w:p w14:paraId="564FF14A" w14:textId="77777777" w:rsidR="005D161D" w:rsidRDefault="005D161D">
      <w:pPr>
        <w:rPr>
          <w:sz w:val="28"/>
          <w:szCs w:val="28"/>
        </w:rPr>
      </w:pPr>
    </w:p>
    <w:p w14:paraId="53E87E2C" w14:textId="77777777" w:rsidR="005D161D" w:rsidRDefault="005D161D">
      <w:pPr>
        <w:rPr>
          <w:sz w:val="28"/>
          <w:szCs w:val="28"/>
        </w:rPr>
      </w:pPr>
    </w:p>
    <w:p w14:paraId="193D331B" w14:textId="77777777" w:rsidR="00D54F56" w:rsidRDefault="00D54F56" w:rsidP="00D54F56">
      <w:pPr>
        <w:jc w:val="center"/>
        <w:rPr>
          <w:b/>
          <w:color w:val="000000"/>
          <w:sz w:val="28"/>
          <w:szCs w:val="28"/>
        </w:rPr>
      </w:pPr>
    </w:p>
    <w:p w14:paraId="5BDE5378" w14:textId="77777777" w:rsidR="00D54F56" w:rsidRDefault="00D54F56" w:rsidP="00D54F56">
      <w:pPr>
        <w:jc w:val="center"/>
        <w:rPr>
          <w:b/>
          <w:color w:val="000000"/>
          <w:sz w:val="28"/>
          <w:szCs w:val="28"/>
        </w:rPr>
      </w:pPr>
    </w:p>
    <w:p w14:paraId="7B35196D" w14:textId="77777777" w:rsidR="00D54F56" w:rsidRDefault="00D54F56" w:rsidP="00D54F56">
      <w:pPr>
        <w:jc w:val="center"/>
        <w:rPr>
          <w:b/>
          <w:color w:val="000000"/>
          <w:sz w:val="28"/>
          <w:szCs w:val="28"/>
        </w:rPr>
      </w:pPr>
    </w:p>
    <w:p w14:paraId="3F1D6DF3" w14:textId="77777777" w:rsidR="00D54F56" w:rsidRDefault="00D54F56" w:rsidP="00D54F56">
      <w:pPr>
        <w:jc w:val="center"/>
        <w:rPr>
          <w:b/>
          <w:color w:val="000000"/>
          <w:sz w:val="28"/>
          <w:szCs w:val="28"/>
        </w:rPr>
      </w:pPr>
    </w:p>
    <w:p w14:paraId="670FC6C9" w14:textId="77777777" w:rsidR="00D54F56" w:rsidRDefault="00D54F56" w:rsidP="00D54F56">
      <w:pPr>
        <w:jc w:val="center"/>
        <w:rPr>
          <w:b/>
          <w:color w:val="000000"/>
          <w:sz w:val="28"/>
          <w:szCs w:val="28"/>
        </w:rPr>
      </w:pPr>
    </w:p>
    <w:p w14:paraId="634A001C" w14:textId="77777777" w:rsidR="00D54F56" w:rsidRDefault="00D54F56" w:rsidP="00D54F56">
      <w:pPr>
        <w:jc w:val="center"/>
        <w:rPr>
          <w:b/>
          <w:color w:val="000000"/>
          <w:sz w:val="28"/>
          <w:szCs w:val="28"/>
        </w:rPr>
      </w:pPr>
    </w:p>
    <w:p w14:paraId="28F30C03" w14:textId="77777777" w:rsidR="00D54F56" w:rsidRPr="009C4139" w:rsidRDefault="00D011CE" w:rsidP="00D54F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</w:t>
      </w:r>
      <w:r w:rsidR="00F35373" w:rsidRPr="009C4139">
        <w:rPr>
          <w:b/>
          <w:color w:val="000000"/>
          <w:sz w:val="28"/>
          <w:szCs w:val="28"/>
        </w:rPr>
        <w:t xml:space="preserve"> программа </w:t>
      </w:r>
    </w:p>
    <w:p w14:paraId="0F20A0C4" w14:textId="77777777" w:rsidR="00D54F56" w:rsidRPr="009C4139" w:rsidRDefault="005D161D" w:rsidP="00D54F56">
      <w:pPr>
        <w:jc w:val="center"/>
        <w:rPr>
          <w:b/>
          <w:bCs/>
          <w:sz w:val="28"/>
          <w:szCs w:val="28"/>
        </w:rPr>
      </w:pPr>
      <w:r w:rsidRPr="009C4139">
        <w:rPr>
          <w:b/>
          <w:color w:val="000000"/>
          <w:sz w:val="28"/>
          <w:szCs w:val="28"/>
        </w:rPr>
        <w:t xml:space="preserve"> «</w:t>
      </w:r>
      <w:r w:rsidR="00F35373" w:rsidRPr="009C4139">
        <w:rPr>
          <w:b/>
          <w:sz w:val="28"/>
          <w:szCs w:val="28"/>
        </w:rPr>
        <w:t xml:space="preserve">Профилактика </w:t>
      </w:r>
      <w:r w:rsidR="00F35373" w:rsidRPr="009C4139">
        <w:rPr>
          <w:b/>
          <w:color w:val="000000"/>
          <w:sz w:val="28"/>
          <w:szCs w:val="28"/>
        </w:rPr>
        <w:t xml:space="preserve">экстремизма и терроризма </w:t>
      </w:r>
      <w:r w:rsidR="00F35373" w:rsidRPr="009C4139">
        <w:rPr>
          <w:b/>
          <w:bCs/>
          <w:sz w:val="28"/>
          <w:szCs w:val="28"/>
        </w:rPr>
        <w:t xml:space="preserve">в Краснослободском муниципальном районе  </w:t>
      </w:r>
    </w:p>
    <w:p w14:paraId="71C4323A" w14:textId="77777777" w:rsidR="003177F4" w:rsidRDefault="00D54F56" w:rsidP="00D54F56">
      <w:pPr>
        <w:jc w:val="center"/>
        <w:rPr>
          <w:b/>
          <w:bCs/>
          <w:sz w:val="28"/>
          <w:szCs w:val="28"/>
        </w:rPr>
      </w:pPr>
      <w:r w:rsidRPr="009C4139">
        <w:rPr>
          <w:b/>
          <w:bCs/>
          <w:sz w:val="28"/>
          <w:szCs w:val="28"/>
        </w:rPr>
        <w:t xml:space="preserve">Республики Мордовия </w:t>
      </w:r>
    </w:p>
    <w:p w14:paraId="0EC7CFA9" w14:textId="77777777" w:rsidR="005D161D" w:rsidRPr="009C4139" w:rsidRDefault="00483398" w:rsidP="00D54F56">
      <w:pPr>
        <w:jc w:val="center"/>
        <w:rPr>
          <w:b/>
          <w:color w:val="000000"/>
          <w:sz w:val="28"/>
          <w:szCs w:val="28"/>
        </w:rPr>
      </w:pPr>
      <w:r w:rsidRPr="009C4139">
        <w:rPr>
          <w:b/>
          <w:bCs/>
          <w:sz w:val="28"/>
          <w:szCs w:val="28"/>
        </w:rPr>
        <w:t>на 2017</w:t>
      </w:r>
      <w:r w:rsidR="00D54F56" w:rsidRPr="009C4139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 xml:space="preserve">7 </w:t>
      </w:r>
      <w:r w:rsidR="00D54F56" w:rsidRPr="009C4139">
        <w:rPr>
          <w:b/>
          <w:bCs/>
          <w:sz w:val="28"/>
          <w:szCs w:val="28"/>
        </w:rPr>
        <w:t>годы</w:t>
      </w:r>
      <w:r w:rsidR="00D54F56" w:rsidRPr="009C4139">
        <w:rPr>
          <w:b/>
          <w:color w:val="000000"/>
          <w:sz w:val="28"/>
          <w:szCs w:val="28"/>
        </w:rPr>
        <w:t xml:space="preserve"> </w:t>
      </w:r>
      <w:r w:rsidR="00F35373" w:rsidRPr="009C4139">
        <w:rPr>
          <w:b/>
          <w:color w:val="000000"/>
          <w:sz w:val="28"/>
          <w:szCs w:val="28"/>
        </w:rPr>
        <w:t>"</w:t>
      </w:r>
    </w:p>
    <w:p w14:paraId="22765226" w14:textId="77777777" w:rsidR="005D161D" w:rsidRDefault="005D161D">
      <w:pPr>
        <w:rPr>
          <w:sz w:val="28"/>
          <w:szCs w:val="28"/>
        </w:rPr>
      </w:pPr>
    </w:p>
    <w:p w14:paraId="303A47C9" w14:textId="77777777" w:rsidR="00D54F56" w:rsidRDefault="00D54F56">
      <w:pPr>
        <w:rPr>
          <w:sz w:val="28"/>
          <w:szCs w:val="28"/>
        </w:rPr>
      </w:pPr>
    </w:p>
    <w:p w14:paraId="46E0A48A" w14:textId="77777777" w:rsidR="00D54F56" w:rsidRDefault="00D54F56">
      <w:pPr>
        <w:rPr>
          <w:sz w:val="28"/>
          <w:szCs w:val="28"/>
        </w:rPr>
      </w:pPr>
    </w:p>
    <w:p w14:paraId="331516A7" w14:textId="77777777" w:rsidR="00D54F56" w:rsidRDefault="00D54F56">
      <w:pPr>
        <w:rPr>
          <w:sz w:val="28"/>
          <w:szCs w:val="28"/>
        </w:rPr>
      </w:pPr>
    </w:p>
    <w:p w14:paraId="4B12DA50" w14:textId="77777777" w:rsidR="00D54F56" w:rsidRDefault="00D54F56">
      <w:pPr>
        <w:rPr>
          <w:sz w:val="28"/>
          <w:szCs w:val="28"/>
        </w:rPr>
      </w:pPr>
    </w:p>
    <w:p w14:paraId="2D4DFA24" w14:textId="77777777" w:rsidR="00D54F56" w:rsidRDefault="00D54F56">
      <w:pPr>
        <w:rPr>
          <w:sz w:val="28"/>
          <w:szCs w:val="28"/>
        </w:rPr>
      </w:pPr>
    </w:p>
    <w:p w14:paraId="23821112" w14:textId="77777777" w:rsidR="00D54F56" w:rsidRDefault="00D54F56">
      <w:pPr>
        <w:rPr>
          <w:sz w:val="28"/>
          <w:szCs w:val="28"/>
        </w:rPr>
      </w:pPr>
    </w:p>
    <w:p w14:paraId="4FD598C9" w14:textId="77777777" w:rsidR="00D54F56" w:rsidRDefault="00D54F56">
      <w:pPr>
        <w:rPr>
          <w:sz w:val="28"/>
          <w:szCs w:val="28"/>
        </w:rPr>
      </w:pPr>
    </w:p>
    <w:p w14:paraId="5053282B" w14:textId="77777777" w:rsidR="00D54F56" w:rsidRDefault="00D54F56">
      <w:pPr>
        <w:rPr>
          <w:sz w:val="28"/>
          <w:szCs w:val="28"/>
        </w:rPr>
      </w:pPr>
    </w:p>
    <w:p w14:paraId="2138C899" w14:textId="77777777" w:rsidR="00D54F56" w:rsidRDefault="00D54F56">
      <w:pPr>
        <w:rPr>
          <w:sz w:val="28"/>
          <w:szCs w:val="28"/>
        </w:rPr>
      </w:pPr>
    </w:p>
    <w:p w14:paraId="1A745A4B" w14:textId="77777777" w:rsidR="00D54F56" w:rsidRDefault="00D54F56">
      <w:pPr>
        <w:rPr>
          <w:sz w:val="28"/>
          <w:szCs w:val="28"/>
        </w:rPr>
      </w:pPr>
    </w:p>
    <w:p w14:paraId="7CB8B85F" w14:textId="77777777" w:rsidR="00D54F56" w:rsidRDefault="00D54F56">
      <w:pPr>
        <w:rPr>
          <w:sz w:val="28"/>
          <w:szCs w:val="28"/>
        </w:rPr>
      </w:pPr>
    </w:p>
    <w:p w14:paraId="55861F81" w14:textId="77777777" w:rsidR="00D54F56" w:rsidRDefault="00D54F56">
      <w:pPr>
        <w:rPr>
          <w:sz w:val="28"/>
          <w:szCs w:val="28"/>
        </w:rPr>
      </w:pPr>
    </w:p>
    <w:p w14:paraId="15736F9B" w14:textId="77777777" w:rsidR="00D54F56" w:rsidRDefault="00D54F56">
      <w:pPr>
        <w:rPr>
          <w:sz w:val="28"/>
          <w:szCs w:val="28"/>
        </w:rPr>
      </w:pPr>
    </w:p>
    <w:p w14:paraId="088D5BB0" w14:textId="77777777" w:rsidR="00D54F56" w:rsidRDefault="00D54F56">
      <w:pPr>
        <w:rPr>
          <w:sz w:val="28"/>
          <w:szCs w:val="28"/>
        </w:rPr>
      </w:pPr>
    </w:p>
    <w:p w14:paraId="32032244" w14:textId="77777777" w:rsidR="00D54F56" w:rsidRDefault="00D54F56">
      <w:pPr>
        <w:rPr>
          <w:sz w:val="28"/>
          <w:szCs w:val="28"/>
        </w:rPr>
      </w:pPr>
    </w:p>
    <w:p w14:paraId="3D464E70" w14:textId="77777777" w:rsidR="00D54F56" w:rsidRDefault="00D54F56">
      <w:pPr>
        <w:rPr>
          <w:sz w:val="28"/>
          <w:szCs w:val="28"/>
        </w:rPr>
      </w:pPr>
    </w:p>
    <w:p w14:paraId="4D3C0052" w14:textId="77777777" w:rsidR="00D54F56" w:rsidRDefault="00D54F56">
      <w:pPr>
        <w:rPr>
          <w:sz w:val="28"/>
          <w:szCs w:val="28"/>
        </w:rPr>
      </w:pPr>
    </w:p>
    <w:p w14:paraId="11E51745" w14:textId="77777777" w:rsidR="00D54F56" w:rsidRDefault="00D54F56">
      <w:pPr>
        <w:rPr>
          <w:sz w:val="28"/>
          <w:szCs w:val="28"/>
        </w:rPr>
      </w:pPr>
    </w:p>
    <w:p w14:paraId="1CBA5E80" w14:textId="77777777" w:rsidR="00D54F56" w:rsidRDefault="00D54F56">
      <w:pPr>
        <w:rPr>
          <w:sz w:val="28"/>
          <w:szCs w:val="28"/>
        </w:rPr>
      </w:pPr>
    </w:p>
    <w:p w14:paraId="34C82353" w14:textId="77777777" w:rsidR="00D54F56" w:rsidRDefault="00D54F56">
      <w:pPr>
        <w:rPr>
          <w:sz w:val="28"/>
          <w:szCs w:val="28"/>
        </w:rPr>
      </w:pPr>
    </w:p>
    <w:p w14:paraId="7D000449" w14:textId="77777777" w:rsidR="00D54F56" w:rsidRDefault="00D54F56">
      <w:pPr>
        <w:rPr>
          <w:sz w:val="28"/>
          <w:szCs w:val="28"/>
        </w:rPr>
      </w:pPr>
    </w:p>
    <w:p w14:paraId="04B15C42" w14:textId="77777777" w:rsidR="00D54F56" w:rsidRDefault="00D54F56">
      <w:pPr>
        <w:rPr>
          <w:sz w:val="28"/>
          <w:szCs w:val="28"/>
        </w:rPr>
      </w:pPr>
    </w:p>
    <w:p w14:paraId="232D0DA5" w14:textId="77777777" w:rsidR="00D54F56" w:rsidRDefault="00D54F56">
      <w:pPr>
        <w:rPr>
          <w:sz w:val="28"/>
          <w:szCs w:val="28"/>
        </w:rPr>
      </w:pPr>
    </w:p>
    <w:p w14:paraId="1271393A" w14:textId="77777777" w:rsidR="00D54F56" w:rsidRDefault="00D54F56">
      <w:pPr>
        <w:rPr>
          <w:sz w:val="28"/>
          <w:szCs w:val="28"/>
        </w:rPr>
      </w:pPr>
    </w:p>
    <w:p w14:paraId="1CAD2816" w14:textId="77777777" w:rsidR="00F35373" w:rsidRDefault="00F35373">
      <w:pPr>
        <w:rPr>
          <w:sz w:val="28"/>
          <w:szCs w:val="28"/>
        </w:rPr>
      </w:pPr>
    </w:p>
    <w:p w14:paraId="39E78871" w14:textId="77777777" w:rsidR="00F35373" w:rsidRDefault="00F35373">
      <w:pPr>
        <w:rPr>
          <w:sz w:val="28"/>
          <w:szCs w:val="28"/>
        </w:rPr>
      </w:pPr>
    </w:p>
    <w:p w14:paraId="026A3697" w14:textId="77777777" w:rsidR="00D54F56" w:rsidRDefault="00D54F56">
      <w:pPr>
        <w:rPr>
          <w:sz w:val="28"/>
          <w:szCs w:val="28"/>
        </w:rPr>
      </w:pPr>
    </w:p>
    <w:p w14:paraId="3FBCE2AC" w14:textId="77777777" w:rsidR="00D54F56" w:rsidRDefault="00D54F56" w:rsidP="0024323D">
      <w:pPr>
        <w:shd w:val="clear" w:color="auto" w:fill="FFFFFF"/>
        <w:rPr>
          <w:sz w:val="28"/>
          <w:szCs w:val="28"/>
        </w:rPr>
      </w:pPr>
    </w:p>
    <w:p w14:paraId="4C50B395" w14:textId="77777777" w:rsidR="0024323D" w:rsidRDefault="0024323D" w:rsidP="0024323D">
      <w:pPr>
        <w:shd w:val="clear" w:color="auto" w:fill="FFFFFF"/>
        <w:rPr>
          <w:b/>
          <w:bCs/>
          <w:sz w:val="28"/>
          <w:szCs w:val="28"/>
        </w:rPr>
      </w:pPr>
    </w:p>
    <w:p w14:paraId="4F063677" w14:textId="77777777" w:rsidR="00D54F56" w:rsidRDefault="00F35373" w:rsidP="00D54F56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  <w:r w:rsidRPr="00A908F2">
        <w:rPr>
          <w:b/>
          <w:bCs/>
          <w:sz w:val="28"/>
          <w:szCs w:val="28"/>
        </w:rPr>
        <w:t xml:space="preserve"> </w:t>
      </w:r>
    </w:p>
    <w:p w14:paraId="3C645D2E" w14:textId="77777777" w:rsidR="00F35373" w:rsidRPr="00B333FC" w:rsidRDefault="00F35373" w:rsidP="0024323D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1199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077"/>
        <w:gridCol w:w="592"/>
        <w:gridCol w:w="582"/>
        <w:gridCol w:w="582"/>
        <w:gridCol w:w="582"/>
        <w:gridCol w:w="582"/>
        <w:gridCol w:w="582"/>
        <w:gridCol w:w="599"/>
        <w:gridCol w:w="582"/>
        <w:gridCol w:w="582"/>
        <w:gridCol w:w="582"/>
        <w:gridCol w:w="723"/>
      </w:tblGrid>
      <w:tr w:rsidR="0035229C" w14:paraId="0346288D" w14:textId="77777777" w:rsidTr="0024323D">
        <w:trPr>
          <w:trHeight w:hRule="exact" w:val="20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78167" w14:textId="77777777" w:rsidR="00D54F56" w:rsidRPr="006907B2" w:rsidRDefault="00F35373" w:rsidP="00D54F56">
            <w:pPr>
              <w:shd w:val="clear" w:color="auto" w:fill="FFFFFF"/>
              <w:ind w:right="734" w:hanging="14"/>
              <w:rPr>
                <w:sz w:val="28"/>
                <w:szCs w:val="28"/>
              </w:rPr>
            </w:pPr>
            <w:r w:rsidRPr="00C2174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C4880" w14:textId="77777777" w:rsidR="00D54F56" w:rsidRPr="00D54F56" w:rsidRDefault="00D011CE" w:rsidP="004833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="00F35373" w:rsidRPr="00D54F56">
              <w:rPr>
                <w:color w:val="000000"/>
                <w:sz w:val="28"/>
                <w:szCs w:val="28"/>
              </w:rPr>
              <w:t xml:space="preserve"> программа «</w:t>
            </w:r>
            <w:r w:rsidR="00F35373" w:rsidRPr="00D54F56">
              <w:rPr>
                <w:sz w:val="28"/>
                <w:szCs w:val="28"/>
              </w:rPr>
              <w:t xml:space="preserve">Профилактика </w:t>
            </w:r>
            <w:r w:rsidR="00F35373" w:rsidRPr="00D54F56">
              <w:rPr>
                <w:color w:val="000000"/>
                <w:sz w:val="28"/>
                <w:szCs w:val="28"/>
              </w:rPr>
              <w:t xml:space="preserve">экстремизма и терроризма </w:t>
            </w:r>
            <w:r w:rsidR="00F35373" w:rsidRPr="00D54F56">
              <w:rPr>
                <w:bCs/>
                <w:sz w:val="28"/>
                <w:szCs w:val="28"/>
              </w:rPr>
              <w:t>в Краснослободском муниципальном районе Республики Мордовия на  2017 – 202</w:t>
            </w:r>
            <w:r w:rsidR="00483398">
              <w:rPr>
                <w:bCs/>
                <w:sz w:val="28"/>
                <w:szCs w:val="28"/>
              </w:rPr>
              <w:t>7</w:t>
            </w:r>
            <w:r w:rsidR="00F35373" w:rsidRPr="00D54F56">
              <w:rPr>
                <w:bCs/>
                <w:sz w:val="28"/>
                <w:szCs w:val="28"/>
              </w:rPr>
              <w:t xml:space="preserve"> годы</w:t>
            </w:r>
            <w:r w:rsidR="00F35373" w:rsidRPr="00D54F56">
              <w:rPr>
                <w:color w:val="000000"/>
                <w:sz w:val="28"/>
                <w:szCs w:val="28"/>
              </w:rPr>
              <w:t xml:space="preserve"> "</w:t>
            </w:r>
          </w:p>
        </w:tc>
      </w:tr>
      <w:tr w:rsidR="0035229C" w14:paraId="3A8FC0A6" w14:textId="77777777" w:rsidTr="0024323D">
        <w:trPr>
          <w:trHeight w:hRule="exact" w:val="7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E58BA" w14:textId="77777777" w:rsidR="00D54F56" w:rsidRPr="008C3F02" w:rsidRDefault="00F35373" w:rsidP="001A3A60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F02"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EB78F" w14:textId="77777777" w:rsidR="00D54F56" w:rsidRPr="00D54F56" w:rsidRDefault="00F35373" w:rsidP="001A3A6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54F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56">
              <w:rPr>
                <w:rFonts w:ascii="Times New Roman" w:hAnsi="Times New Roman" w:cs="Times New Roman"/>
                <w:sz w:val="28"/>
                <w:szCs w:val="28"/>
              </w:rPr>
              <w:t>Краснослободского муниципального района Республики Мордовия</w:t>
            </w:r>
          </w:p>
          <w:p w14:paraId="5104A737" w14:textId="77777777" w:rsidR="00D54F56" w:rsidRPr="00D54F56" w:rsidRDefault="00D54F56" w:rsidP="001A3A6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C" w14:paraId="7A1C7470" w14:textId="77777777" w:rsidTr="0024323D">
        <w:trPr>
          <w:trHeight w:hRule="exact" w:val="7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E67B6" w14:textId="77777777" w:rsidR="00D54F56" w:rsidRPr="008C3F02" w:rsidRDefault="00F35373" w:rsidP="001A3A60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F02"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Основные разработчики </w:t>
            </w:r>
          </w:p>
          <w:p w14:paraId="6A3D8EED" w14:textId="77777777" w:rsidR="00D54F56" w:rsidRPr="008C3F02" w:rsidRDefault="00F35373" w:rsidP="001A3A60">
            <w:pPr>
              <w:pStyle w:val="af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C3F02"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103D2" w14:textId="77777777" w:rsidR="00D54F56" w:rsidRPr="00D54F56" w:rsidRDefault="00F35373" w:rsidP="001A3A6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54F56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Краснослободского муниципального района Республики Мордовия</w:t>
            </w:r>
          </w:p>
        </w:tc>
      </w:tr>
      <w:tr w:rsidR="0035229C" w14:paraId="3C63D341" w14:textId="77777777" w:rsidTr="0024323D">
        <w:trPr>
          <w:trHeight w:hRule="exact" w:val="17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BF522" w14:textId="77777777" w:rsidR="00D54F56" w:rsidRPr="008C3F02" w:rsidRDefault="00D54F56" w:rsidP="001A3A60"/>
          <w:p w14:paraId="4FE7EA59" w14:textId="77777777" w:rsidR="00D54F56" w:rsidRPr="008C3F02" w:rsidRDefault="00F35373" w:rsidP="001A3A60">
            <w:pPr>
              <w:rPr>
                <w:sz w:val="28"/>
                <w:szCs w:val="28"/>
              </w:rPr>
            </w:pPr>
            <w:r w:rsidRPr="008C3F02">
              <w:rPr>
                <w:sz w:val="28"/>
                <w:szCs w:val="28"/>
              </w:rPr>
              <w:t>Основание разработки  Программы</w:t>
            </w:r>
          </w:p>
          <w:p w14:paraId="0F163FBD" w14:textId="77777777" w:rsidR="00D54F56" w:rsidRPr="008C3F02" w:rsidRDefault="00D54F56" w:rsidP="001A3A60"/>
          <w:p w14:paraId="6397DC3F" w14:textId="77777777" w:rsidR="00D54F56" w:rsidRPr="008C3F02" w:rsidRDefault="00D54F56" w:rsidP="001A3A60"/>
          <w:p w14:paraId="53E94BA1" w14:textId="77777777" w:rsidR="00D54F56" w:rsidRPr="008C3F02" w:rsidRDefault="00D54F56" w:rsidP="001A3A60"/>
          <w:p w14:paraId="38074B29" w14:textId="77777777" w:rsidR="00D54F56" w:rsidRPr="008C3F02" w:rsidRDefault="00D54F56" w:rsidP="001A3A60"/>
          <w:p w14:paraId="0ADB3E69" w14:textId="77777777" w:rsidR="00D54F56" w:rsidRPr="008C3F02" w:rsidRDefault="00D54F56" w:rsidP="001A3A60"/>
          <w:p w14:paraId="17F605CF" w14:textId="77777777" w:rsidR="00D54F56" w:rsidRDefault="00D54F56" w:rsidP="001A3A60"/>
          <w:p w14:paraId="54498A80" w14:textId="77777777" w:rsidR="00D54F56" w:rsidRDefault="00D54F56" w:rsidP="001A3A60"/>
          <w:p w14:paraId="24532219" w14:textId="77777777" w:rsidR="00D54F56" w:rsidRDefault="00D54F56" w:rsidP="001A3A60"/>
          <w:p w14:paraId="244FEB81" w14:textId="77777777" w:rsidR="00D54F56" w:rsidRDefault="00D54F56" w:rsidP="001A3A60"/>
          <w:p w14:paraId="290A8636" w14:textId="77777777" w:rsidR="00D54F56" w:rsidRDefault="00D54F56" w:rsidP="001A3A60"/>
          <w:p w14:paraId="13CB9100" w14:textId="77777777" w:rsidR="00D54F56" w:rsidRDefault="00D54F56" w:rsidP="001A3A60"/>
          <w:p w14:paraId="03865624" w14:textId="77777777" w:rsidR="00D54F56" w:rsidRDefault="00D54F56" w:rsidP="001A3A60"/>
          <w:p w14:paraId="53A34BD7" w14:textId="77777777" w:rsidR="00D54F56" w:rsidRDefault="00D54F56" w:rsidP="001A3A60"/>
          <w:p w14:paraId="3AA149C1" w14:textId="77777777" w:rsidR="00D54F56" w:rsidRDefault="00D54F56" w:rsidP="001A3A60"/>
          <w:p w14:paraId="58973200" w14:textId="77777777" w:rsidR="00D54F56" w:rsidRDefault="00D54F56" w:rsidP="001A3A60"/>
          <w:p w14:paraId="3B660F61" w14:textId="77777777" w:rsidR="00D54F56" w:rsidRDefault="00D54F56" w:rsidP="001A3A60"/>
          <w:p w14:paraId="5568CCDC" w14:textId="77777777" w:rsidR="00D54F56" w:rsidRDefault="00D54F56" w:rsidP="001A3A60"/>
          <w:p w14:paraId="3087FED9" w14:textId="77777777" w:rsidR="00D54F56" w:rsidRDefault="00D54F56" w:rsidP="001A3A60"/>
          <w:p w14:paraId="6C488606" w14:textId="77777777" w:rsidR="00D54F56" w:rsidRDefault="00D54F56" w:rsidP="001A3A60"/>
          <w:p w14:paraId="354A810D" w14:textId="77777777" w:rsidR="00D54F56" w:rsidRPr="008C3F02" w:rsidRDefault="00D54F56" w:rsidP="001A3A60"/>
          <w:p w14:paraId="0645A6B8" w14:textId="77777777" w:rsidR="00D54F56" w:rsidRPr="008C3F02" w:rsidRDefault="00D54F56" w:rsidP="001A3A60"/>
          <w:p w14:paraId="39198FE6" w14:textId="77777777" w:rsidR="00D54F56" w:rsidRPr="008C3F02" w:rsidRDefault="00D54F56" w:rsidP="001A3A60"/>
          <w:p w14:paraId="24B24718" w14:textId="77777777" w:rsidR="00D54F56" w:rsidRPr="008C3F02" w:rsidRDefault="00D54F56" w:rsidP="001A3A60"/>
          <w:p w14:paraId="665E23B5" w14:textId="77777777" w:rsidR="00D54F56" w:rsidRPr="008C3F02" w:rsidRDefault="00D54F56" w:rsidP="001A3A60"/>
          <w:p w14:paraId="448CB53D" w14:textId="77777777" w:rsidR="00D54F56" w:rsidRPr="008C3F02" w:rsidRDefault="00D54F56" w:rsidP="001A3A60"/>
          <w:p w14:paraId="6511C0DF" w14:textId="77777777" w:rsidR="00D54F56" w:rsidRPr="008C3F02" w:rsidRDefault="00D54F56" w:rsidP="001A3A60"/>
          <w:p w14:paraId="75211170" w14:textId="77777777" w:rsidR="00D54F56" w:rsidRPr="008C3F02" w:rsidRDefault="00D54F56" w:rsidP="001A3A60"/>
          <w:p w14:paraId="10A6DB25" w14:textId="77777777" w:rsidR="00D54F56" w:rsidRPr="008C3F02" w:rsidRDefault="00D54F56" w:rsidP="001A3A60"/>
          <w:p w14:paraId="6C31CBD1" w14:textId="77777777" w:rsidR="00D54F56" w:rsidRDefault="00D54F56" w:rsidP="001A3A60"/>
          <w:p w14:paraId="4D6505AA" w14:textId="77777777" w:rsidR="00D54F56" w:rsidRPr="008C3F02" w:rsidRDefault="00D54F56" w:rsidP="001A3A60">
            <w:pPr>
              <w:jc w:val="center"/>
            </w:pP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72499" w14:textId="77777777" w:rsidR="00D54F56" w:rsidRPr="00B41593" w:rsidRDefault="00F35373" w:rsidP="001A3A60">
            <w:pPr>
              <w:pStyle w:val="af"/>
              <w:rPr>
                <w:rFonts w:ascii="Wingdings" w:hAnsi="Wingdings" w:cs="Wingding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8C3F02">
              <w:rPr>
                <w:rFonts w:ascii="Times New Roman" w:hAnsi="Times New Roman" w:cs="Times New Roman"/>
                <w:sz w:val="28"/>
                <w:szCs w:val="28"/>
              </w:rPr>
              <w:t xml:space="preserve"> от 25.07.2002 № 114-ФЗ «О</w:t>
            </w:r>
            <w:r w:rsidRPr="008C3F02">
              <w:rPr>
                <w:rFonts w:ascii="Times New Roman" w:hAnsi="Times New Roman" w:cs="Times New Roman"/>
                <w:sz w:val="28"/>
                <w:szCs w:val="28"/>
              </w:rPr>
              <w:br/>
              <w:t>противодействии экстремистской деятельности»,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закон от </w:t>
            </w:r>
            <w:r w:rsidRPr="008C3F02">
              <w:rPr>
                <w:rFonts w:ascii="Times New Roman" w:hAnsi="Times New Roman" w:cs="Times New Roman"/>
                <w:sz w:val="28"/>
                <w:szCs w:val="28"/>
              </w:rPr>
              <w:t xml:space="preserve">06.03.2006 № 35-ФЗ «О противодействии терроризму», </w:t>
            </w:r>
            <w:r w:rsidRPr="00D54F56">
              <w:rPr>
                <w:rFonts w:ascii="Times New Roman" w:hAnsi="Times New Roman" w:cs="Times New Roman"/>
                <w:sz w:val="28"/>
                <w:szCs w:val="28"/>
              </w:rPr>
              <w:t>Устав Краснослободского муниципального</w:t>
            </w:r>
            <w:r w:rsidRPr="00D54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F56">
              <w:rPr>
                <w:rFonts w:ascii="Times New Roman" w:hAnsi="Times New Roman" w:cs="Times New Roman"/>
                <w:sz w:val="28"/>
                <w:szCs w:val="28"/>
              </w:rPr>
              <w:t>района Республики Мордовия</w:t>
            </w:r>
          </w:p>
        </w:tc>
      </w:tr>
      <w:tr w:rsidR="0035229C" w14:paraId="100DC705" w14:textId="77777777" w:rsidTr="0024323D">
        <w:trPr>
          <w:trHeight w:hRule="exact" w:val="51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3E00" w14:textId="77777777" w:rsidR="00D54F56" w:rsidRDefault="00F35373" w:rsidP="001A3A6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C2174D">
              <w:rPr>
                <w:sz w:val="28"/>
                <w:szCs w:val="28"/>
              </w:rPr>
              <w:t xml:space="preserve"> Программы</w:t>
            </w:r>
          </w:p>
          <w:p w14:paraId="56D37A96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0A12BE9D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0C2732A7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56CEEB30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5B2164F5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2B2AE0A6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26F90B62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3B368897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3622E877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743CEE60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6091CE36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54A0D8D7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39AB872C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046D7F60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77BC37ED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0ABA65D4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2BE12AB1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782F965F" w14:textId="77777777" w:rsidR="00D54F56" w:rsidRPr="00D54F56" w:rsidRDefault="00D54F56" w:rsidP="00D54F56">
            <w:pPr>
              <w:jc w:val="right"/>
              <w:rPr>
                <w:sz w:val="28"/>
                <w:szCs w:val="28"/>
              </w:rPr>
            </w:pPr>
          </w:p>
          <w:p w14:paraId="54A8C50E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699C7E61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  <w:p w14:paraId="33A93657" w14:textId="77777777" w:rsidR="00D54F56" w:rsidRPr="00D54F56" w:rsidRDefault="00D54F56" w:rsidP="00D54F5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67F0B" w14:textId="77777777" w:rsidR="00D54F56" w:rsidRDefault="00F35373" w:rsidP="001A3A60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174D">
              <w:rPr>
                <w:sz w:val="28"/>
                <w:szCs w:val="28"/>
              </w:rPr>
              <w:t>противодействие терроризму и экстремизму и защита жизни граждан, прожи</w:t>
            </w:r>
            <w:r w:rsidRPr="00C2174D">
              <w:rPr>
                <w:sz w:val="28"/>
                <w:szCs w:val="28"/>
              </w:rPr>
              <w:softHyphen/>
              <w:t>вающих на территории</w:t>
            </w:r>
            <w:r>
              <w:rPr>
                <w:sz w:val="28"/>
                <w:szCs w:val="28"/>
              </w:rPr>
              <w:t xml:space="preserve"> района </w:t>
            </w:r>
            <w:r w:rsidRPr="00C2174D">
              <w:rPr>
                <w:sz w:val="28"/>
                <w:szCs w:val="28"/>
              </w:rPr>
              <w:t>от террористических и экстремистских актов</w:t>
            </w:r>
            <w:r>
              <w:rPr>
                <w:sz w:val="28"/>
                <w:szCs w:val="28"/>
              </w:rPr>
              <w:t>;</w:t>
            </w:r>
          </w:p>
          <w:p w14:paraId="1194C83A" w14:textId="77777777" w:rsidR="00D54F56" w:rsidRDefault="00F35373" w:rsidP="001A3A60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C2174D">
              <w:rPr>
                <w:sz w:val="28"/>
                <w:szCs w:val="28"/>
              </w:rPr>
              <w:t>- уменьшение проявлений экстремизма и негативного отношения к лицам дру</w:t>
            </w:r>
            <w:r w:rsidRPr="00C2174D">
              <w:rPr>
                <w:sz w:val="28"/>
                <w:szCs w:val="28"/>
              </w:rPr>
              <w:softHyphen/>
              <w:t xml:space="preserve">гих национальностей и религиозных конфессий; </w:t>
            </w:r>
          </w:p>
          <w:p w14:paraId="13D21D09" w14:textId="77777777" w:rsidR="00D54F56" w:rsidRDefault="00F35373" w:rsidP="001A3A60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C2174D">
              <w:rPr>
                <w:sz w:val="28"/>
                <w:szCs w:val="28"/>
              </w:rPr>
              <w:t xml:space="preserve">- формирование у населения </w:t>
            </w:r>
            <w:r w:rsidR="00BE6DD2" w:rsidRPr="00C2174D">
              <w:rPr>
                <w:sz w:val="28"/>
                <w:szCs w:val="28"/>
              </w:rPr>
              <w:t xml:space="preserve">внутренней </w:t>
            </w:r>
            <w:r w:rsidR="00BE6DD2">
              <w:rPr>
                <w:sz w:val="28"/>
                <w:szCs w:val="28"/>
              </w:rPr>
              <w:t>потребности</w:t>
            </w:r>
            <w:r>
              <w:rPr>
                <w:sz w:val="28"/>
                <w:szCs w:val="28"/>
              </w:rPr>
              <w:t xml:space="preserve"> </w:t>
            </w:r>
            <w:r w:rsidRPr="00C2174D">
              <w:rPr>
                <w:sz w:val="28"/>
                <w:szCs w:val="28"/>
              </w:rPr>
              <w:t>в толерантном поведении к людям других национальностей и религиозных конфессий на основе ценно</w:t>
            </w:r>
            <w:r w:rsidRPr="00C2174D">
              <w:rPr>
                <w:sz w:val="28"/>
                <w:szCs w:val="28"/>
              </w:rPr>
              <w:softHyphen/>
              <w:t>стей многонационального российского общества, культурного самосознания, принципов соблюдения прав и свобод человека;</w:t>
            </w:r>
          </w:p>
          <w:p w14:paraId="7EB08C13" w14:textId="77777777" w:rsidR="00D54F56" w:rsidRDefault="00F35373" w:rsidP="001A3A6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-1"/>
                <w:sz w:val="28"/>
                <w:szCs w:val="28"/>
              </w:rPr>
              <w:t>- формирование толерантности и межэтнической культуры в молодежной сре</w:t>
            </w:r>
            <w:r w:rsidRPr="00C2174D">
              <w:rPr>
                <w:color w:val="000000"/>
                <w:spacing w:val="-1"/>
                <w:sz w:val="28"/>
                <w:szCs w:val="28"/>
              </w:rPr>
              <w:softHyphen/>
              <w:t>де, профилактика агрессивного поведения.</w:t>
            </w:r>
          </w:p>
          <w:p w14:paraId="55FAC2BE" w14:textId="77777777" w:rsidR="00D54F56" w:rsidRPr="00C27A16" w:rsidRDefault="00D54F56" w:rsidP="001A3A60">
            <w:pPr>
              <w:jc w:val="both"/>
              <w:rPr>
                <w:sz w:val="28"/>
                <w:szCs w:val="28"/>
              </w:rPr>
            </w:pPr>
          </w:p>
        </w:tc>
      </w:tr>
      <w:tr w:rsidR="0035229C" w14:paraId="68A455E6" w14:textId="77777777" w:rsidTr="0024323D">
        <w:trPr>
          <w:trHeight w:hRule="exact" w:val="454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8D60B" w14:textId="77777777" w:rsidR="00D54F56" w:rsidRPr="00D54F56" w:rsidRDefault="00F35373" w:rsidP="001A3A60">
            <w:pPr>
              <w:shd w:val="clear" w:color="auto" w:fill="FFFFFF"/>
              <w:rPr>
                <w:sz w:val="28"/>
                <w:szCs w:val="28"/>
              </w:rPr>
            </w:pPr>
            <w:r w:rsidRPr="00D54F5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84BEC" w14:textId="77777777" w:rsidR="00D54F56" w:rsidRPr="00D54F56" w:rsidRDefault="00F35373" w:rsidP="001A3A60">
            <w:pPr>
              <w:jc w:val="both"/>
              <w:rPr>
                <w:sz w:val="28"/>
                <w:szCs w:val="28"/>
              </w:rPr>
            </w:pPr>
            <w:r w:rsidRPr="00D54F56">
              <w:rPr>
                <w:color w:val="000000"/>
                <w:spacing w:val="-2"/>
                <w:sz w:val="28"/>
                <w:szCs w:val="28"/>
              </w:rPr>
              <w:t xml:space="preserve">- информирование населения </w:t>
            </w:r>
            <w:r w:rsidRPr="00D54F56">
              <w:rPr>
                <w:sz w:val="28"/>
                <w:szCs w:val="28"/>
              </w:rPr>
              <w:t>Краснослободского муниципального района Республики Мордовия</w:t>
            </w:r>
            <w:r w:rsidRPr="00D54F56">
              <w:rPr>
                <w:color w:val="000000"/>
                <w:spacing w:val="-2"/>
                <w:sz w:val="28"/>
                <w:szCs w:val="28"/>
              </w:rPr>
              <w:t xml:space="preserve"> по вопросам проти</w:t>
            </w:r>
            <w:r w:rsidRPr="00D54F56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54F56">
              <w:rPr>
                <w:color w:val="000000"/>
                <w:spacing w:val="-1"/>
                <w:sz w:val="28"/>
                <w:szCs w:val="28"/>
              </w:rPr>
              <w:t xml:space="preserve">водействия терроризму и экстремизму; </w:t>
            </w:r>
          </w:p>
          <w:p w14:paraId="2365742E" w14:textId="77777777" w:rsidR="00D54F56" w:rsidRPr="00D54F56" w:rsidRDefault="00F35373" w:rsidP="001A3A60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54F56">
              <w:rPr>
                <w:color w:val="000000"/>
                <w:spacing w:val="3"/>
                <w:sz w:val="28"/>
                <w:szCs w:val="28"/>
              </w:rPr>
              <w:t xml:space="preserve">- содействие правоохранительным органам в выявлении правонарушений и </w:t>
            </w:r>
            <w:r w:rsidRPr="00D54F56">
              <w:rPr>
                <w:color w:val="000000"/>
                <w:spacing w:val="-1"/>
                <w:sz w:val="28"/>
                <w:szCs w:val="28"/>
              </w:rPr>
              <w:t>преступлений данной категории, а также ликвидации их последствий;</w:t>
            </w:r>
          </w:p>
          <w:p w14:paraId="0626BB37" w14:textId="77777777" w:rsidR="00D54F56" w:rsidRPr="00D54F56" w:rsidRDefault="00F35373" w:rsidP="001A3A60">
            <w:pPr>
              <w:shd w:val="clear" w:color="auto" w:fill="FFFFFF"/>
              <w:ind w:right="10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54F5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D54F56">
              <w:rPr>
                <w:color w:val="000000"/>
                <w:spacing w:val="-2"/>
                <w:sz w:val="28"/>
                <w:szCs w:val="28"/>
              </w:rPr>
              <w:t>- пропаганда толерантного поведения к людям других национальностей и рели</w:t>
            </w:r>
            <w:r w:rsidRPr="00D54F56">
              <w:rPr>
                <w:color w:val="000000"/>
                <w:spacing w:val="-2"/>
                <w:sz w:val="28"/>
                <w:szCs w:val="28"/>
              </w:rPr>
              <w:softHyphen/>
              <w:t xml:space="preserve">гиозных конфессий; </w:t>
            </w:r>
          </w:p>
          <w:p w14:paraId="16E8F0CB" w14:textId="77777777" w:rsidR="00D54F56" w:rsidRPr="00D54F56" w:rsidRDefault="00F35373" w:rsidP="001A3A60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54F56">
              <w:rPr>
                <w:color w:val="000000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</w:t>
            </w:r>
            <w:r w:rsidRPr="00D54F56">
              <w:rPr>
                <w:color w:val="000000"/>
                <w:sz w:val="28"/>
                <w:szCs w:val="28"/>
              </w:rPr>
              <w:softHyphen/>
            </w:r>
            <w:r w:rsidRPr="00D54F56">
              <w:rPr>
                <w:color w:val="000000"/>
                <w:spacing w:val="-1"/>
                <w:sz w:val="28"/>
                <w:szCs w:val="28"/>
              </w:rPr>
              <w:t xml:space="preserve">тремистского характера; </w:t>
            </w:r>
          </w:p>
          <w:p w14:paraId="016A5DFD" w14:textId="77777777" w:rsidR="00D54F56" w:rsidRPr="00D54F56" w:rsidRDefault="00F35373" w:rsidP="001A3A60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D54F56">
              <w:rPr>
                <w:color w:val="000000"/>
                <w:spacing w:val="2"/>
                <w:sz w:val="28"/>
                <w:szCs w:val="28"/>
              </w:rPr>
              <w:t>- недопущение наличия свастики и иных элементов экстремистской направ</w:t>
            </w:r>
            <w:r w:rsidRPr="00D54F56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D54F56">
              <w:rPr>
                <w:color w:val="000000"/>
                <w:spacing w:val="-2"/>
                <w:sz w:val="28"/>
                <w:szCs w:val="28"/>
              </w:rPr>
              <w:t>ленности на объектах городской инфраструктуры.</w:t>
            </w:r>
          </w:p>
        </w:tc>
      </w:tr>
      <w:tr w:rsidR="0035229C" w14:paraId="60D7689B" w14:textId="77777777" w:rsidTr="0024323D">
        <w:trPr>
          <w:trHeight w:hRule="exact" w:val="7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05218" w14:textId="77777777" w:rsidR="00D54F56" w:rsidRDefault="00F35373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14:paraId="6CDA131F" w14:textId="77777777" w:rsidR="00D54F56" w:rsidRDefault="00D54F56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51C7324" w14:textId="77777777" w:rsidR="00D54F56" w:rsidRDefault="00D54F56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2F79EEB1" w14:textId="77777777" w:rsidR="00D54F56" w:rsidRDefault="00D54F56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3C6C222" w14:textId="77777777" w:rsidR="00D54F56" w:rsidRPr="00356CE8" w:rsidRDefault="00F35373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27748" w14:textId="77777777" w:rsidR="00D54F56" w:rsidRDefault="00F35373" w:rsidP="001A3A60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2017- 202</w:t>
            </w:r>
            <w:r w:rsidR="00483398">
              <w:rPr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годы</w:t>
            </w:r>
          </w:p>
          <w:p w14:paraId="7E76D267" w14:textId="77777777" w:rsidR="00D54F56" w:rsidRDefault="00D54F56" w:rsidP="001A3A60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2F72C409" w14:textId="77777777" w:rsidR="00D54F56" w:rsidRPr="00356CE8" w:rsidRDefault="00D54F56" w:rsidP="001A3A60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35229C" w14:paraId="0D84340F" w14:textId="77777777" w:rsidTr="0024323D">
        <w:trPr>
          <w:trHeight w:val="1090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4EC42" w14:textId="77777777" w:rsidR="00D54F56" w:rsidRDefault="00F35373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Программы </w:t>
            </w:r>
          </w:p>
          <w:p w14:paraId="7D7873AB" w14:textId="77777777" w:rsidR="00D54F56" w:rsidRDefault="00D54F56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FA6335" w14:textId="77777777" w:rsidR="00D54F56" w:rsidRDefault="00F35373" w:rsidP="001A3A60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Бюджет администрации </w:t>
            </w:r>
            <w:r>
              <w:rPr>
                <w:sz w:val="28"/>
                <w:szCs w:val="28"/>
              </w:rPr>
              <w:t>Краснослободского муниципального района Республики Мордовия</w:t>
            </w:r>
          </w:p>
          <w:p w14:paraId="70BC93EF" w14:textId="77777777" w:rsidR="00D54F56" w:rsidRPr="00B333FC" w:rsidRDefault="00F35373" w:rsidP="001A3A60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35229C" w14:paraId="09B74E7F" w14:textId="77777777" w:rsidTr="0024323D">
        <w:trPr>
          <w:trHeight w:val="795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DDD39" w14:textId="77777777" w:rsidR="00D54F56" w:rsidRDefault="00F35373" w:rsidP="001A3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174D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AC88E8" w14:textId="77777777" w:rsidR="00D54F56" w:rsidRDefault="00F35373" w:rsidP="00D54F56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1"/>
                <w:sz w:val="28"/>
                <w:szCs w:val="28"/>
              </w:rPr>
              <w:t>- совершенствование форм и методов работы органов местного самоуправле</w:t>
            </w:r>
            <w:r w:rsidRPr="00C2174D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2174D">
              <w:rPr>
                <w:color w:val="000000"/>
                <w:sz w:val="28"/>
                <w:szCs w:val="28"/>
              </w:rPr>
              <w:t>ния по профилактике терроризма и экстремизма, проявлений ксенофобии, на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t>циональной и расовой нетерпимости, противодействию этнической дискрими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нации на территории муниципального образования; </w:t>
            </w:r>
          </w:p>
          <w:p w14:paraId="150D04C6" w14:textId="77777777" w:rsidR="00D54F56" w:rsidRDefault="00F35373" w:rsidP="00D54F56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-2"/>
                <w:sz w:val="28"/>
                <w:szCs w:val="28"/>
              </w:rPr>
              <w:t>- распространение культуры интернационализма, согласия, национальной и ре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2174D">
              <w:rPr>
                <w:color w:val="000000"/>
                <w:sz w:val="28"/>
                <w:szCs w:val="28"/>
              </w:rPr>
              <w:t>лигиозной терпимости в среде учащихся общеобразовательных, средних спе</w:t>
            </w:r>
            <w:r w:rsidRPr="00C2174D">
              <w:rPr>
                <w:color w:val="000000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циальных и высших учебных учреждений; </w:t>
            </w:r>
          </w:p>
          <w:p w14:paraId="2F7CE743" w14:textId="77777777" w:rsidR="00D54F56" w:rsidRDefault="00F35373" w:rsidP="00D54F56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1"/>
                <w:sz w:val="28"/>
                <w:szCs w:val="28"/>
              </w:rPr>
              <w:t>- гармонизация межнациональных отношений, повышение уровня этносоци</w:t>
            </w:r>
            <w:r w:rsidRPr="00C2174D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альной комфортности; </w:t>
            </w:r>
          </w:p>
          <w:p w14:paraId="65C0CC2E" w14:textId="77777777" w:rsidR="00D54F56" w:rsidRDefault="00F35373" w:rsidP="00D54F56">
            <w:pPr>
              <w:shd w:val="clear" w:color="auto" w:fill="FFFFFF"/>
              <w:ind w:right="10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2174D">
              <w:rPr>
                <w:color w:val="000000"/>
                <w:spacing w:val="-2"/>
                <w:sz w:val="28"/>
                <w:szCs w:val="28"/>
              </w:rPr>
              <w:t>- формирование нетерпимости ко всем фактам террористических и экстремист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3"/>
                <w:sz w:val="28"/>
                <w:szCs w:val="28"/>
              </w:rPr>
              <w:t xml:space="preserve">ских проявлений, </w:t>
            </w:r>
            <w:r w:rsidRPr="00486C52">
              <w:rPr>
                <w:bCs/>
                <w:color w:val="000000"/>
                <w:spacing w:val="3"/>
                <w:sz w:val="28"/>
                <w:szCs w:val="28"/>
              </w:rPr>
              <w:t xml:space="preserve">а </w:t>
            </w:r>
            <w:r w:rsidRPr="00C2174D">
              <w:rPr>
                <w:color w:val="000000"/>
                <w:spacing w:val="3"/>
                <w:sz w:val="28"/>
                <w:szCs w:val="28"/>
              </w:rPr>
              <w:t xml:space="preserve">также толерантного сознания, позитивных установок к 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t xml:space="preserve">представителям иных этнических и конфессиональных сообществ; </w:t>
            </w:r>
          </w:p>
          <w:p w14:paraId="3065EE8F" w14:textId="77777777" w:rsidR="00D54F56" w:rsidRDefault="00F35373" w:rsidP="00D54F56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z w:val="28"/>
                <w:szCs w:val="28"/>
              </w:rPr>
              <w:t>- укрепление и культивирование в молодежной среде атмосферы межэтниче</w:t>
            </w:r>
            <w:r w:rsidRPr="00C2174D">
              <w:rPr>
                <w:color w:val="000000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ского согласия и толерантности; </w:t>
            </w:r>
          </w:p>
          <w:p w14:paraId="517DA25D" w14:textId="77777777" w:rsidR="00D54F56" w:rsidRDefault="00F35373" w:rsidP="00D54F56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z w:val="28"/>
                <w:szCs w:val="28"/>
              </w:rPr>
              <w:t xml:space="preserve">- недопущение создания и деятельности националистических экстремистских </w:t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молодежных группировок; </w:t>
            </w:r>
          </w:p>
          <w:p w14:paraId="5BCAAF63" w14:textId="77777777" w:rsidR="00D54F56" w:rsidRDefault="00F35373" w:rsidP="00D54F56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2"/>
                <w:sz w:val="28"/>
                <w:szCs w:val="28"/>
              </w:rPr>
              <w:t xml:space="preserve">- формирование единого информационного пространства для пропаганды и </w:t>
            </w:r>
            <w:r w:rsidRPr="00C2174D">
              <w:rPr>
                <w:color w:val="000000"/>
                <w:sz w:val="28"/>
                <w:szCs w:val="28"/>
              </w:rPr>
              <w:t>распространения на территории муниципального образования идей толерант</w:t>
            </w:r>
            <w:r w:rsidRPr="00C2174D">
              <w:rPr>
                <w:color w:val="000000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>ности, гражданской солидарности, уважения к другим культурам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5229C" w14:paraId="6D3D5941" w14:textId="77777777" w:rsidTr="0024323D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84B1655" w14:textId="77777777" w:rsidR="00D54F56" w:rsidRPr="00C2174D" w:rsidRDefault="00F35373" w:rsidP="001A3A6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 </w:t>
            </w:r>
            <w:r w:rsidR="00A40763">
              <w:rPr>
                <w:sz w:val="28"/>
                <w:szCs w:val="28"/>
              </w:rPr>
              <w:t xml:space="preserve">и соисполнители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9D8F" w14:textId="77777777" w:rsidR="00D54F56" w:rsidRPr="00A40763" w:rsidRDefault="00F35373" w:rsidP="00A4076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Краснослободского муниципального района Республики Мордовия</w:t>
            </w:r>
            <w:r w:rsidR="00A407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0763" w:rsidRPr="00A40763">
              <w:rPr>
                <w:rFonts w:ascii="Times New Roman" w:hAnsi="Times New Roman" w:cs="Times New Roman"/>
                <w:sz w:val="28"/>
                <w:szCs w:val="28"/>
              </w:rPr>
              <w:t>ММО МВД Росси</w:t>
            </w:r>
            <w:r w:rsidR="00A40763">
              <w:rPr>
                <w:rFonts w:ascii="Times New Roman" w:hAnsi="Times New Roman" w:cs="Times New Roman"/>
                <w:sz w:val="28"/>
                <w:szCs w:val="28"/>
              </w:rPr>
              <w:t xml:space="preserve">и «Краснослободский», </w:t>
            </w:r>
            <w:r w:rsidR="00A40763" w:rsidRPr="00A40763">
              <w:rPr>
                <w:rFonts w:ascii="Times New Roman" w:hAnsi="Times New Roman" w:cs="Times New Roman"/>
                <w:sz w:val="28"/>
                <w:szCs w:val="28"/>
              </w:rPr>
              <w:t>Краснослободски</w:t>
            </w:r>
            <w:r w:rsidR="00A4076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40763" w:rsidRPr="00A40763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«ОВО ВНГ РФ» по Республике Мордовия</w:t>
            </w:r>
            <w:r w:rsidR="00A4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29C" w14:paraId="742FB4CB" w14:textId="77777777" w:rsidTr="0024323D">
        <w:trPr>
          <w:trHeight w:val="608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95F870" w14:textId="77777777" w:rsidR="00120E04" w:rsidRDefault="00F35373" w:rsidP="001A3A6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14:paraId="4568DB32" w14:textId="77777777" w:rsidR="00120E04" w:rsidRPr="00120E04" w:rsidRDefault="00F35373" w:rsidP="00B1109B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120E04">
              <w:rPr>
                <w:sz w:val="28"/>
                <w:szCs w:val="28"/>
              </w:rPr>
              <w:t>Общий объем</w:t>
            </w:r>
          </w:p>
          <w:p w14:paraId="62ADE654" w14:textId="77777777" w:rsidR="00120E04" w:rsidRPr="00120E04" w:rsidRDefault="00F35373" w:rsidP="00B1109B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120E04">
              <w:rPr>
                <w:sz w:val="28"/>
                <w:szCs w:val="28"/>
              </w:rPr>
              <w:t>финансирования</w:t>
            </w:r>
          </w:p>
          <w:p w14:paraId="446A0433" w14:textId="77777777" w:rsidR="00120E04" w:rsidRPr="00120E04" w:rsidRDefault="00F35373" w:rsidP="00B1109B">
            <w:pPr>
              <w:shd w:val="clear" w:color="auto" w:fill="FFFFFF"/>
              <w:ind w:right="102"/>
              <w:jc w:val="both"/>
            </w:pPr>
            <w:r w:rsidRPr="00120E04">
              <w:rPr>
                <w:sz w:val="28"/>
                <w:szCs w:val="28"/>
              </w:rPr>
              <w:t>из местного бюджета</w:t>
            </w:r>
          </w:p>
        </w:tc>
        <w:tc>
          <w:tcPr>
            <w:tcW w:w="657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2FF0A5" w14:textId="77777777" w:rsidR="00120E04" w:rsidRPr="00120E04" w:rsidRDefault="00F35373" w:rsidP="00B1109B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120E04">
              <w:rPr>
                <w:sz w:val="28"/>
                <w:szCs w:val="28"/>
              </w:rPr>
              <w:t xml:space="preserve">В т.ч. по годам, тыс. руб. </w:t>
            </w:r>
          </w:p>
        </w:tc>
      </w:tr>
      <w:tr w:rsidR="0035229C" w14:paraId="4D4F21F4" w14:textId="77777777" w:rsidTr="0024323D">
        <w:trPr>
          <w:trHeight w:val="60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37BB31" w14:textId="77777777" w:rsidR="00120E04" w:rsidRDefault="00120E04" w:rsidP="001A3A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532ED" w14:textId="77777777" w:rsidR="00120E04" w:rsidRDefault="00120E04" w:rsidP="00B1109B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F65B3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D2EF5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7047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3369F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6200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39DF4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482C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921C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F2A5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7FCF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CFD6" w14:textId="77777777" w:rsidR="00120E04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2027</w:t>
            </w:r>
          </w:p>
        </w:tc>
      </w:tr>
      <w:tr w:rsidR="0035229C" w14:paraId="05F6159A" w14:textId="77777777" w:rsidTr="0024323D">
        <w:trPr>
          <w:trHeight w:val="606"/>
        </w:trPr>
        <w:tc>
          <w:tcPr>
            <w:tcW w:w="2552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6FD665FA" w14:textId="77777777" w:rsidR="00B1109B" w:rsidRDefault="00B1109B" w:rsidP="001A3A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2DF2" w14:textId="77777777" w:rsidR="00B1109B" w:rsidRPr="00120E04" w:rsidRDefault="00120E04" w:rsidP="00120E04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120E04">
              <w:rPr>
                <w:sz w:val="28"/>
                <w:szCs w:val="28"/>
              </w:rPr>
              <w:t>963 тыс. руб.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655C8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146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D4B0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D47AB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3BE5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52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92B0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69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4340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99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DBDF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C9E2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D512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D195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03E4" w14:textId="77777777" w:rsidR="00B1109B" w:rsidRPr="00B1109B" w:rsidRDefault="00F35373" w:rsidP="00B1109B">
            <w:pPr>
              <w:shd w:val="clear" w:color="auto" w:fill="FFFFFF"/>
              <w:ind w:right="102"/>
              <w:jc w:val="both"/>
              <w:rPr>
                <w:sz w:val="20"/>
                <w:szCs w:val="20"/>
              </w:rPr>
            </w:pPr>
            <w:r w:rsidRPr="00B1109B">
              <w:rPr>
                <w:sz w:val="20"/>
                <w:szCs w:val="20"/>
              </w:rPr>
              <w:t>99</w:t>
            </w:r>
            <w:r w:rsidR="00120E04">
              <w:rPr>
                <w:sz w:val="20"/>
                <w:szCs w:val="20"/>
              </w:rPr>
              <w:t xml:space="preserve"> </w:t>
            </w:r>
          </w:p>
        </w:tc>
      </w:tr>
    </w:tbl>
    <w:p w14:paraId="4CA76B45" w14:textId="77777777" w:rsidR="00D54F56" w:rsidRDefault="00D54F56" w:rsidP="00D54F56">
      <w:pPr>
        <w:tabs>
          <w:tab w:val="left" w:pos="2775"/>
        </w:tabs>
        <w:rPr>
          <w:sz w:val="28"/>
          <w:szCs w:val="28"/>
        </w:rPr>
      </w:pPr>
    </w:p>
    <w:p w14:paraId="4DCB03FE" w14:textId="77777777" w:rsidR="00D54F56" w:rsidRDefault="00D54F56" w:rsidP="00D54F56">
      <w:pPr>
        <w:tabs>
          <w:tab w:val="left" w:pos="2775"/>
        </w:tabs>
        <w:rPr>
          <w:sz w:val="28"/>
          <w:szCs w:val="28"/>
        </w:rPr>
      </w:pPr>
    </w:p>
    <w:p w14:paraId="0064FD85" w14:textId="77777777" w:rsidR="00D54F56" w:rsidRPr="00A908F2" w:rsidRDefault="00D54F56" w:rsidP="00D54F56">
      <w:pPr>
        <w:tabs>
          <w:tab w:val="left" w:pos="2775"/>
        </w:tabs>
        <w:rPr>
          <w:sz w:val="28"/>
          <w:szCs w:val="28"/>
        </w:rPr>
      </w:pPr>
    </w:p>
    <w:p w14:paraId="3D5E8D6A" w14:textId="77777777" w:rsidR="00D54F56" w:rsidRDefault="00D54F56" w:rsidP="00D54F56">
      <w:pPr>
        <w:shd w:val="clear" w:color="auto" w:fill="FFFFFF"/>
        <w:ind w:left="922" w:hanging="583"/>
        <w:jc w:val="center"/>
        <w:rPr>
          <w:b/>
          <w:bCs/>
          <w:sz w:val="28"/>
          <w:szCs w:val="28"/>
        </w:rPr>
      </w:pPr>
    </w:p>
    <w:p w14:paraId="6F63FAE4" w14:textId="77777777" w:rsidR="003177F4" w:rsidRDefault="003177F4" w:rsidP="00D54F56">
      <w:pPr>
        <w:shd w:val="clear" w:color="auto" w:fill="FFFFFF"/>
        <w:ind w:left="922" w:hanging="583"/>
        <w:jc w:val="center"/>
        <w:rPr>
          <w:b/>
          <w:bCs/>
          <w:sz w:val="28"/>
          <w:szCs w:val="28"/>
        </w:rPr>
      </w:pPr>
    </w:p>
    <w:p w14:paraId="699CEDD1" w14:textId="77777777" w:rsidR="003177F4" w:rsidRDefault="003177F4" w:rsidP="00D54F56">
      <w:pPr>
        <w:shd w:val="clear" w:color="auto" w:fill="FFFFFF"/>
        <w:ind w:left="922" w:hanging="583"/>
        <w:jc w:val="center"/>
        <w:rPr>
          <w:b/>
          <w:bCs/>
          <w:sz w:val="28"/>
          <w:szCs w:val="28"/>
        </w:rPr>
        <w:sectPr w:rsidR="003177F4" w:rsidSect="00120E04">
          <w:footnotePr>
            <w:pos w:val="beneathText"/>
          </w:footnotePr>
          <w:pgSz w:w="11905" w:h="16837"/>
          <w:pgMar w:top="567" w:right="850" w:bottom="284" w:left="1701" w:header="720" w:footer="720" w:gutter="0"/>
          <w:pgNumType w:start="1"/>
          <w:cols w:space="720"/>
          <w:docGrid w:linePitch="360"/>
        </w:sectPr>
      </w:pPr>
    </w:p>
    <w:p w14:paraId="445C67D5" w14:textId="77777777" w:rsidR="00F56F55" w:rsidRPr="008B59D4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B59D4">
        <w:rPr>
          <w:b/>
          <w:sz w:val="28"/>
          <w:szCs w:val="28"/>
          <w:lang w:eastAsia="ru-RU"/>
        </w:rPr>
        <w:lastRenderedPageBreak/>
        <w:t xml:space="preserve">1. Характеристика текущего состояния </w:t>
      </w:r>
      <w:r>
        <w:rPr>
          <w:b/>
          <w:sz w:val="28"/>
          <w:szCs w:val="28"/>
          <w:lang w:eastAsia="ru-RU"/>
        </w:rPr>
        <w:t>сферы</w:t>
      </w:r>
    </w:p>
    <w:p w14:paraId="2808285A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C00D398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 xml:space="preserve">Необходимость разработки муниципальной программы по противодействию экстремизму и профилактике терроризма на территории </w:t>
      </w:r>
      <w:r>
        <w:rPr>
          <w:sz w:val="28"/>
          <w:szCs w:val="28"/>
          <w:lang w:eastAsia="ru-RU"/>
        </w:rPr>
        <w:t>Краснослободского</w:t>
      </w:r>
      <w:r w:rsidRPr="008D3AFD">
        <w:rPr>
          <w:sz w:val="28"/>
          <w:szCs w:val="28"/>
          <w:lang w:eastAsia="ru-RU"/>
        </w:rPr>
        <w:t xml:space="preserve"> муниципального района вызвана тем, что криминогенная ситуация в сфере борьбы с терроризмом и экстремизмом в Российской Федерации остается напряженной. </w:t>
      </w:r>
    </w:p>
    <w:p w14:paraId="26C25253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экономических, политических, религиозных и национальных. Любые проявления террористического характера угрожают безопасности государства и его граждан,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14:paraId="07DD0768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Международный и отечественный опыт противодействия терроризму свидетельствует о том, что силовые методы решения данной проблемы способны лишь временно локализовать конкретную угрозу совершения террористических актов. В целом такие угрозы будут сохраняться до тех пор, пока существует система воспроизводства инфраструктуры терроризма. Ключевые звенья этой системы - идеология терроризма и экстремизма, ее вдохновители и носители, а также каналы распространения указанной идеологии.</w:t>
      </w:r>
    </w:p>
    <w:p w14:paraId="4571DEAC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Практика борьбы с терроризмом и экстремизмом требует консолидации усилий органов государственной власти, местного самоуправления, общественных движений и всех граждан. Коренного перелома в решении вопросов профилактики терроризма и экстремизма можно добиться только путем комплексного подхода, подкрепленного соответствующими финансовыми и материально-техническими средствами.</w:t>
      </w:r>
    </w:p>
    <w:p w14:paraId="3C7847AC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целеустремленность, организованность, наступательность и последовательность мер по профилактике терроризма и экстремизма, адекватную оценку их эффективности и контроль за результатами.</w:t>
      </w:r>
    </w:p>
    <w:p w14:paraId="6D626D7E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на территории </w:t>
      </w:r>
      <w:r>
        <w:rPr>
          <w:sz w:val="28"/>
          <w:szCs w:val="28"/>
          <w:lang w:eastAsia="ru-RU"/>
        </w:rPr>
        <w:t>Краснослободского</w:t>
      </w:r>
      <w:r w:rsidRPr="008D3AFD">
        <w:rPr>
          <w:sz w:val="28"/>
          <w:szCs w:val="28"/>
          <w:lang w:eastAsia="ru-RU"/>
        </w:rPr>
        <w:t xml:space="preserve"> муниципального района.</w:t>
      </w:r>
    </w:p>
    <w:p w14:paraId="740F7D12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13E16F3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640C6">
        <w:rPr>
          <w:b/>
          <w:sz w:val="28"/>
          <w:szCs w:val="28"/>
          <w:lang w:eastAsia="ru-RU"/>
        </w:rPr>
        <w:t>2. Цели и задачи муниципальной программы</w:t>
      </w:r>
    </w:p>
    <w:p w14:paraId="1603220D" w14:textId="77777777" w:rsidR="004640C6" w:rsidRPr="004640C6" w:rsidRDefault="004640C6" w:rsidP="004640C6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13E01ED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  <w:r w:rsidRPr="004640C6">
        <w:rPr>
          <w:b/>
          <w:sz w:val="28"/>
          <w:szCs w:val="28"/>
          <w:lang w:eastAsia="en-US"/>
        </w:rPr>
        <w:t>Основными целями Программы являются:</w:t>
      </w:r>
    </w:p>
    <w:p w14:paraId="12DC933A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40C6">
        <w:rPr>
          <w:sz w:val="28"/>
          <w:szCs w:val="28"/>
          <w:lang w:eastAsia="en-US"/>
        </w:rPr>
        <w:t xml:space="preserve">        -</w:t>
      </w:r>
      <w:r w:rsidRPr="004640C6">
        <w:rPr>
          <w:rFonts w:ascii="Calibri" w:hAnsi="Calibri"/>
          <w:sz w:val="22"/>
          <w:szCs w:val="22"/>
          <w:lang w:eastAsia="en-US"/>
        </w:rPr>
        <w:t xml:space="preserve"> </w:t>
      </w:r>
      <w:r w:rsidRPr="004640C6">
        <w:rPr>
          <w:sz w:val="28"/>
          <w:szCs w:val="28"/>
          <w:lang w:eastAsia="en-US"/>
        </w:rPr>
        <w:t>усиление пропагандистской работы среди населения, разъяснение сути   антитеррористических идей;</w:t>
      </w:r>
    </w:p>
    <w:p w14:paraId="3308DF67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 xml:space="preserve">- противодействие терроризму и экстремизму и защита жизни граждан, </w:t>
      </w:r>
      <w:r w:rsidRPr="004640C6">
        <w:rPr>
          <w:sz w:val="28"/>
          <w:szCs w:val="28"/>
          <w:lang w:eastAsia="ru-RU"/>
        </w:rPr>
        <w:lastRenderedPageBreak/>
        <w:t xml:space="preserve">проживающих на территории </w:t>
      </w:r>
      <w:r>
        <w:rPr>
          <w:sz w:val="28"/>
          <w:szCs w:val="28"/>
          <w:lang w:eastAsia="ru-RU"/>
        </w:rPr>
        <w:t>Краснослободского</w:t>
      </w:r>
      <w:r w:rsidRPr="004640C6">
        <w:rPr>
          <w:sz w:val="28"/>
          <w:szCs w:val="28"/>
          <w:lang w:eastAsia="ru-RU"/>
        </w:rPr>
        <w:t xml:space="preserve"> муниципального района от террористических и экстремистских актов;</w:t>
      </w:r>
    </w:p>
    <w:p w14:paraId="766F4942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14:paraId="265A56D3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72C19B37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- формирование толерантности и межэтнической культуры в молодежной среде, профилактика агрессивного поведения</w:t>
      </w:r>
      <w:r>
        <w:rPr>
          <w:sz w:val="28"/>
          <w:szCs w:val="28"/>
          <w:lang w:eastAsia="ru-RU"/>
        </w:rPr>
        <w:t>.</w:t>
      </w:r>
    </w:p>
    <w:p w14:paraId="086C8086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4640C6">
        <w:rPr>
          <w:b/>
          <w:sz w:val="28"/>
          <w:szCs w:val="28"/>
          <w:lang w:eastAsia="ru-RU"/>
        </w:rPr>
        <w:t>Задачи Программы:</w:t>
      </w:r>
    </w:p>
    <w:p w14:paraId="458B4BC1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- информирование населения муниципального образования по вопросам противодействия экстремизму и терроризму;</w:t>
      </w:r>
    </w:p>
    <w:p w14:paraId="0BE5F200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14:paraId="0F819709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 xml:space="preserve">       - пропаганда толерантного поведения к людям других национальностей и религиозных конфессий;</w:t>
      </w:r>
    </w:p>
    <w:p w14:paraId="798BEE1C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 xml:space="preserve">        - организация воспитательной работы среди детей и молодежи, направленная на устранение причин и условий, способствующих совершению дей</w:t>
      </w:r>
      <w:r>
        <w:rPr>
          <w:sz w:val="28"/>
          <w:szCs w:val="28"/>
          <w:lang w:eastAsia="ru-RU"/>
        </w:rPr>
        <w:t>ствий экстремистского характера.</w:t>
      </w:r>
    </w:p>
    <w:p w14:paraId="083AB112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EA7AD9F" w14:textId="77777777" w:rsidR="00F56F55" w:rsidRPr="008B59D4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B59D4">
        <w:rPr>
          <w:b/>
          <w:sz w:val="28"/>
          <w:szCs w:val="28"/>
          <w:lang w:eastAsia="ru-RU"/>
        </w:rPr>
        <w:t>3. Прогноз конечных результатов программы</w:t>
      </w:r>
    </w:p>
    <w:p w14:paraId="11BC7B71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6D846E4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Реализация программы позволит:</w:t>
      </w:r>
    </w:p>
    <w:p w14:paraId="32244C15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 xml:space="preserve">1. Создать условия для эффективной совместной работы отделов администрации </w:t>
      </w:r>
      <w:r w:rsidR="004640C6">
        <w:rPr>
          <w:sz w:val="28"/>
          <w:szCs w:val="28"/>
          <w:lang w:eastAsia="ru-RU"/>
        </w:rPr>
        <w:t>Краснослободского</w:t>
      </w:r>
      <w:r>
        <w:rPr>
          <w:sz w:val="28"/>
          <w:szCs w:val="28"/>
          <w:lang w:eastAsia="ru-RU"/>
        </w:rPr>
        <w:t xml:space="preserve"> муниципального района</w:t>
      </w:r>
      <w:r w:rsidRPr="008D3AFD">
        <w:rPr>
          <w:sz w:val="28"/>
          <w:szCs w:val="28"/>
          <w:lang w:eastAsia="ru-RU"/>
        </w:rPr>
        <w:t>, правоохранительных органов, учреждений социальной сферы, общественных организаций и граждан района, направленной на профилактику экстремизма, терроризма и правонарушений</w:t>
      </w:r>
      <w:r>
        <w:rPr>
          <w:sz w:val="28"/>
          <w:szCs w:val="28"/>
          <w:lang w:eastAsia="ru-RU"/>
        </w:rPr>
        <w:t>;</w:t>
      </w:r>
    </w:p>
    <w:p w14:paraId="35877E66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2. Улучшить информационно-пропагандистское обеспечение деятельности по профилактике экстремизма, терроризма и правонарушений</w:t>
      </w:r>
      <w:r>
        <w:rPr>
          <w:sz w:val="28"/>
          <w:szCs w:val="28"/>
          <w:lang w:eastAsia="ru-RU"/>
        </w:rPr>
        <w:t>;</w:t>
      </w:r>
    </w:p>
    <w:p w14:paraId="2A08CE72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3. Стимулировать и поддерживать гражданские инициативы правоохранительной направленности</w:t>
      </w:r>
      <w:r>
        <w:rPr>
          <w:sz w:val="28"/>
          <w:szCs w:val="28"/>
          <w:lang w:eastAsia="ru-RU"/>
        </w:rPr>
        <w:t>;</w:t>
      </w:r>
    </w:p>
    <w:p w14:paraId="2EE4B884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4. Создавать условия для деятельности добровольных формирований населения по охране общественного порядка</w:t>
      </w:r>
      <w:r>
        <w:rPr>
          <w:sz w:val="28"/>
          <w:szCs w:val="28"/>
          <w:lang w:eastAsia="ru-RU"/>
        </w:rPr>
        <w:t>;</w:t>
      </w:r>
    </w:p>
    <w:p w14:paraId="17877646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5.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</w:t>
      </w:r>
      <w:r>
        <w:rPr>
          <w:sz w:val="28"/>
          <w:szCs w:val="28"/>
          <w:lang w:eastAsia="ru-RU"/>
        </w:rPr>
        <w:t>;</w:t>
      </w:r>
    </w:p>
    <w:p w14:paraId="42D1187F" w14:textId="77777777" w:rsidR="00F56F55" w:rsidRPr="008D3AFD" w:rsidRDefault="00F35373" w:rsidP="00F56F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ab/>
        <w:t>Полное и своевременное выполнение мероприятий программы будет способствовать созданию в районе обстановки спокойствия и безопасности.</w:t>
      </w:r>
    </w:p>
    <w:p w14:paraId="6AA59B66" w14:textId="77777777" w:rsidR="00F56F55" w:rsidRPr="008D3AFD" w:rsidRDefault="00F56F55" w:rsidP="00F56F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E477B08" w14:textId="77777777" w:rsidR="004640C6" w:rsidRDefault="004640C6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4747E016" w14:textId="77777777" w:rsidR="004640C6" w:rsidRDefault="004640C6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2B6C8156" w14:textId="77777777" w:rsidR="00F56F55" w:rsidRPr="008B59D4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B59D4">
        <w:rPr>
          <w:b/>
          <w:sz w:val="28"/>
          <w:szCs w:val="28"/>
          <w:lang w:eastAsia="ru-RU"/>
        </w:rPr>
        <w:t>4. Сроки реализации муниципальной программы</w:t>
      </w:r>
    </w:p>
    <w:p w14:paraId="7CAA95CF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74210AC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>Программа разработана на 201</w:t>
      </w:r>
      <w:r w:rsidR="004640C6">
        <w:rPr>
          <w:sz w:val="28"/>
          <w:szCs w:val="28"/>
          <w:lang w:eastAsia="ru-RU"/>
        </w:rPr>
        <w:t>7</w:t>
      </w:r>
      <w:r w:rsidRPr="008D3AFD">
        <w:rPr>
          <w:sz w:val="28"/>
          <w:szCs w:val="28"/>
          <w:lang w:eastAsia="ru-RU"/>
        </w:rPr>
        <w:t xml:space="preserve"> - 20</w:t>
      </w:r>
      <w:r>
        <w:rPr>
          <w:sz w:val="28"/>
          <w:szCs w:val="28"/>
          <w:lang w:eastAsia="ru-RU"/>
        </w:rPr>
        <w:t>2</w:t>
      </w:r>
      <w:r w:rsidR="004640C6">
        <w:rPr>
          <w:sz w:val="28"/>
          <w:szCs w:val="28"/>
          <w:lang w:eastAsia="ru-RU"/>
        </w:rPr>
        <w:t>7</w:t>
      </w:r>
      <w:r w:rsidRPr="008D3AFD">
        <w:rPr>
          <w:sz w:val="28"/>
          <w:szCs w:val="28"/>
          <w:lang w:eastAsia="ru-RU"/>
        </w:rPr>
        <w:t xml:space="preserve"> годы.</w:t>
      </w:r>
    </w:p>
    <w:p w14:paraId="7C8674AA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D36AA53" w14:textId="77777777" w:rsidR="00F56F55" w:rsidRDefault="00F56F55" w:rsidP="001A3220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453102B3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 Основные мероприятия муниципальной программы</w:t>
      </w:r>
    </w:p>
    <w:p w14:paraId="044170FC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5D9832DC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мероприятия муниципальной программы представлены в приложении 2.</w:t>
      </w:r>
    </w:p>
    <w:p w14:paraId="32E40E6B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209F94F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  <w:lang w:eastAsia="ru-RU"/>
        </w:rPr>
      </w:pPr>
      <w:r w:rsidRPr="0085543D">
        <w:rPr>
          <w:b/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0"/>
          <w:lang w:eastAsia="ru-RU"/>
        </w:rPr>
        <w:t>Целевые показатели (индикаторы) эффективности</w:t>
      </w:r>
    </w:p>
    <w:p w14:paraId="03AE2EC2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  <w:lang w:eastAsia="ru-RU"/>
        </w:rPr>
      </w:pPr>
    </w:p>
    <w:p w14:paraId="4C44810C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Целевые показатели (индикаторы) эффективности реализации прогр</w:t>
      </w:r>
      <w:r w:rsidR="001A3220">
        <w:rPr>
          <w:sz w:val="28"/>
          <w:szCs w:val="20"/>
          <w:lang w:eastAsia="ru-RU"/>
        </w:rPr>
        <w:t>аммы представлены в приложении 1</w:t>
      </w:r>
      <w:r>
        <w:rPr>
          <w:sz w:val="28"/>
          <w:szCs w:val="20"/>
          <w:lang w:eastAsia="ru-RU"/>
        </w:rPr>
        <w:t>.</w:t>
      </w:r>
    </w:p>
    <w:p w14:paraId="7B178884" w14:textId="77777777" w:rsidR="00F56F55" w:rsidRPr="0085543D" w:rsidRDefault="00F56F55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0DD2404" w14:textId="77777777" w:rsidR="00F56F55" w:rsidRPr="008B59D4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Pr="008B59D4">
        <w:rPr>
          <w:b/>
          <w:sz w:val="28"/>
          <w:szCs w:val="28"/>
          <w:lang w:eastAsia="ru-RU"/>
        </w:rPr>
        <w:t>. Ресурсное обеспечение программы</w:t>
      </w:r>
    </w:p>
    <w:p w14:paraId="4EBB953A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D58C1DE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3AFD">
        <w:rPr>
          <w:sz w:val="28"/>
          <w:szCs w:val="28"/>
          <w:lang w:eastAsia="ru-RU"/>
        </w:rPr>
        <w:t xml:space="preserve">Финансирование Программы предусматривается осуществлять за счет средств  бюджета </w:t>
      </w:r>
      <w:r w:rsidR="004640C6">
        <w:rPr>
          <w:sz w:val="28"/>
          <w:szCs w:val="28"/>
          <w:lang w:eastAsia="ru-RU"/>
        </w:rPr>
        <w:t>Краснослободского</w:t>
      </w:r>
      <w:r w:rsidRPr="008D3AFD">
        <w:rPr>
          <w:sz w:val="28"/>
          <w:szCs w:val="28"/>
          <w:lang w:eastAsia="ru-RU"/>
        </w:rPr>
        <w:t xml:space="preserve"> муниципального района Республики Мордовия.</w:t>
      </w:r>
      <w:r w:rsidRPr="008D3AFD">
        <w:rPr>
          <w:sz w:val="28"/>
          <w:szCs w:val="28"/>
          <w:lang w:eastAsia="ru-RU"/>
        </w:rPr>
        <w:br/>
        <w:t xml:space="preserve">        </w:t>
      </w:r>
      <w:r w:rsidRPr="00860846">
        <w:rPr>
          <w:sz w:val="28"/>
          <w:szCs w:val="28"/>
          <w:lang w:eastAsia="ru-RU"/>
        </w:rPr>
        <w:t xml:space="preserve">Общий объем финансирования реализации Программы </w:t>
      </w:r>
      <w:r w:rsidRPr="00211E86">
        <w:rPr>
          <w:sz w:val="28"/>
          <w:szCs w:val="28"/>
          <w:lang w:eastAsia="ru-RU"/>
        </w:rPr>
        <w:t>составляет 96</w:t>
      </w:r>
      <w:r w:rsidR="004640C6">
        <w:rPr>
          <w:sz w:val="28"/>
          <w:szCs w:val="28"/>
          <w:lang w:eastAsia="ru-RU"/>
        </w:rPr>
        <w:t>3</w:t>
      </w:r>
      <w:r w:rsidRPr="00211E86">
        <w:rPr>
          <w:sz w:val="28"/>
          <w:szCs w:val="28"/>
          <w:lang w:eastAsia="ru-RU"/>
        </w:rPr>
        <w:t xml:space="preserve"> тыс. руб. из них:</w:t>
      </w:r>
    </w:p>
    <w:p w14:paraId="2112156D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201</w:t>
      </w:r>
      <w:r w:rsidR="004640C6">
        <w:rPr>
          <w:sz w:val="28"/>
          <w:szCs w:val="28"/>
          <w:lang w:eastAsia="ru-RU"/>
        </w:rPr>
        <w:t>7</w:t>
      </w:r>
      <w:r w:rsidRPr="00211E86">
        <w:rPr>
          <w:sz w:val="28"/>
          <w:szCs w:val="28"/>
          <w:lang w:eastAsia="ru-RU"/>
        </w:rPr>
        <w:t xml:space="preserve"> году – 1</w:t>
      </w:r>
      <w:r w:rsidR="004640C6">
        <w:rPr>
          <w:sz w:val="28"/>
          <w:szCs w:val="28"/>
          <w:lang w:eastAsia="ru-RU"/>
        </w:rPr>
        <w:t>46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4DCCBDC7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201</w:t>
      </w:r>
      <w:r w:rsidR="004640C6">
        <w:rPr>
          <w:sz w:val="28"/>
          <w:szCs w:val="28"/>
          <w:lang w:eastAsia="ru-RU"/>
        </w:rPr>
        <w:t>8</w:t>
      </w:r>
      <w:r w:rsidRPr="00211E86">
        <w:rPr>
          <w:sz w:val="28"/>
          <w:szCs w:val="28"/>
          <w:lang w:eastAsia="ru-RU"/>
        </w:rPr>
        <w:t xml:space="preserve"> году – </w:t>
      </w:r>
      <w:r w:rsidR="004640C6">
        <w:rPr>
          <w:sz w:val="28"/>
          <w:szCs w:val="28"/>
          <w:lang w:eastAsia="ru-RU"/>
        </w:rPr>
        <w:t>51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42996A90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</w:t>
      </w:r>
      <w:r w:rsidR="004640C6">
        <w:rPr>
          <w:sz w:val="28"/>
          <w:szCs w:val="28"/>
          <w:lang w:eastAsia="ru-RU"/>
        </w:rPr>
        <w:t>19</w:t>
      </w:r>
      <w:r w:rsidRPr="00211E86">
        <w:rPr>
          <w:sz w:val="28"/>
          <w:szCs w:val="28"/>
          <w:lang w:eastAsia="ru-RU"/>
        </w:rPr>
        <w:t xml:space="preserve"> году – </w:t>
      </w:r>
      <w:r w:rsidR="004640C6">
        <w:rPr>
          <w:sz w:val="28"/>
          <w:szCs w:val="28"/>
          <w:lang w:eastAsia="ru-RU"/>
        </w:rPr>
        <w:t>51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1299E60A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202</w:t>
      </w:r>
      <w:r w:rsidR="004640C6">
        <w:rPr>
          <w:sz w:val="28"/>
          <w:szCs w:val="28"/>
          <w:lang w:eastAsia="ru-RU"/>
        </w:rPr>
        <w:t>0</w:t>
      </w:r>
      <w:r w:rsidRPr="00211E86">
        <w:rPr>
          <w:sz w:val="28"/>
          <w:szCs w:val="28"/>
          <w:lang w:eastAsia="ru-RU"/>
        </w:rPr>
        <w:t xml:space="preserve"> году – </w:t>
      </w:r>
      <w:r w:rsidR="004640C6">
        <w:rPr>
          <w:sz w:val="28"/>
          <w:szCs w:val="28"/>
          <w:lang w:eastAsia="ru-RU"/>
        </w:rPr>
        <w:t>52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351ACB4D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202</w:t>
      </w:r>
      <w:r w:rsidR="004640C6">
        <w:rPr>
          <w:sz w:val="28"/>
          <w:szCs w:val="28"/>
          <w:lang w:eastAsia="ru-RU"/>
        </w:rPr>
        <w:t>1</w:t>
      </w:r>
      <w:r w:rsidRPr="00211E86">
        <w:rPr>
          <w:sz w:val="28"/>
          <w:szCs w:val="28"/>
          <w:lang w:eastAsia="ru-RU"/>
        </w:rPr>
        <w:t xml:space="preserve"> году – </w:t>
      </w:r>
      <w:r w:rsidR="004640C6">
        <w:rPr>
          <w:sz w:val="28"/>
          <w:szCs w:val="28"/>
          <w:lang w:eastAsia="ru-RU"/>
        </w:rPr>
        <w:t>69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5FF60F41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202</w:t>
      </w:r>
      <w:r w:rsidR="004640C6">
        <w:rPr>
          <w:sz w:val="28"/>
          <w:szCs w:val="28"/>
          <w:lang w:eastAsia="ru-RU"/>
        </w:rPr>
        <w:t>2</w:t>
      </w:r>
      <w:r w:rsidRPr="00211E86">
        <w:rPr>
          <w:sz w:val="28"/>
          <w:szCs w:val="28"/>
          <w:lang w:eastAsia="ru-RU"/>
        </w:rPr>
        <w:t xml:space="preserve"> году – </w:t>
      </w:r>
      <w:r w:rsidR="004640C6">
        <w:rPr>
          <w:sz w:val="28"/>
          <w:szCs w:val="28"/>
          <w:lang w:eastAsia="ru-RU"/>
        </w:rPr>
        <w:t>99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7DB418FC" w14:textId="77777777" w:rsidR="00F56F55" w:rsidRPr="00211E86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202</w:t>
      </w:r>
      <w:r w:rsidR="004640C6">
        <w:rPr>
          <w:sz w:val="28"/>
          <w:szCs w:val="28"/>
          <w:lang w:eastAsia="ru-RU"/>
        </w:rPr>
        <w:t>3</w:t>
      </w:r>
      <w:r w:rsidRPr="00211E86">
        <w:rPr>
          <w:sz w:val="28"/>
          <w:szCs w:val="28"/>
          <w:lang w:eastAsia="ru-RU"/>
        </w:rPr>
        <w:t xml:space="preserve"> году – </w:t>
      </w:r>
      <w:r w:rsidR="004640C6">
        <w:rPr>
          <w:sz w:val="28"/>
          <w:szCs w:val="28"/>
          <w:lang w:eastAsia="ru-RU"/>
        </w:rPr>
        <w:t>99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012F7CBA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11E86">
        <w:rPr>
          <w:sz w:val="28"/>
          <w:szCs w:val="28"/>
          <w:lang w:eastAsia="ru-RU"/>
        </w:rPr>
        <w:t>в 202</w:t>
      </w:r>
      <w:r w:rsidR="004640C6">
        <w:rPr>
          <w:sz w:val="28"/>
          <w:szCs w:val="28"/>
          <w:lang w:eastAsia="ru-RU"/>
        </w:rPr>
        <w:t>4</w:t>
      </w:r>
      <w:r w:rsidRPr="00211E86">
        <w:rPr>
          <w:sz w:val="28"/>
          <w:szCs w:val="28"/>
          <w:lang w:eastAsia="ru-RU"/>
        </w:rPr>
        <w:t xml:space="preserve"> году – </w:t>
      </w:r>
      <w:r w:rsidR="004640C6">
        <w:rPr>
          <w:sz w:val="28"/>
          <w:szCs w:val="28"/>
          <w:lang w:eastAsia="ru-RU"/>
        </w:rPr>
        <w:t>99</w:t>
      </w:r>
      <w:r w:rsidRPr="00211E86">
        <w:rPr>
          <w:sz w:val="28"/>
          <w:szCs w:val="28"/>
          <w:lang w:eastAsia="ru-RU"/>
        </w:rPr>
        <w:t xml:space="preserve"> тыс. руб.;</w:t>
      </w:r>
    </w:p>
    <w:p w14:paraId="15D0A4BE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5</w:t>
      </w:r>
      <w:r w:rsidRPr="004640C6">
        <w:rPr>
          <w:sz w:val="28"/>
          <w:szCs w:val="28"/>
          <w:lang w:eastAsia="ru-RU"/>
        </w:rPr>
        <w:t xml:space="preserve"> году – </w:t>
      </w:r>
      <w:r>
        <w:rPr>
          <w:sz w:val="28"/>
          <w:szCs w:val="28"/>
          <w:lang w:eastAsia="ru-RU"/>
        </w:rPr>
        <w:t>99</w:t>
      </w:r>
      <w:r w:rsidRPr="004640C6">
        <w:rPr>
          <w:sz w:val="28"/>
          <w:szCs w:val="28"/>
          <w:lang w:eastAsia="ru-RU"/>
        </w:rPr>
        <w:t xml:space="preserve"> тыс. руб.;</w:t>
      </w:r>
    </w:p>
    <w:p w14:paraId="004CD735" w14:textId="77777777" w:rsidR="004640C6" w:rsidRPr="004640C6" w:rsidRDefault="00F35373" w:rsidP="004640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6</w:t>
      </w:r>
      <w:r w:rsidRPr="004640C6">
        <w:rPr>
          <w:sz w:val="28"/>
          <w:szCs w:val="28"/>
          <w:lang w:eastAsia="ru-RU"/>
        </w:rPr>
        <w:t xml:space="preserve"> году – </w:t>
      </w:r>
      <w:r>
        <w:rPr>
          <w:sz w:val="28"/>
          <w:szCs w:val="28"/>
          <w:lang w:eastAsia="ru-RU"/>
        </w:rPr>
        <w:t>99</w:t>
      </w:r>
      <w:r w:rsidRPr="004640C6">
        <w:rPr>
          <w:sz w:val="28"/>
          <w:szCs w:val="28"/>
          <w:lang w:eastAsia="ru-RU"/>
        </w:rPr>
        <w:t xml:space="preserve"> тыс. руб.;</w:t>
      </w:r>
    </w:p>
    <w:p w14:paraId="1EE8C47D" w14:textId="77777777" w:rsidR="004640C6" w:rsidRDefault="00F35373" w:rsidP="001A32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40C6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7</w:t>
      </w:r>
      <w:r w:rsidRPr="004640C6">
        <w:rPr>
          <w:sz w:val="28"/>
          <w:szCs w:val="28"/>
          <w:lang w:eastAsia="ru-RU"/>
        </w:rPr>
        <w:t xml:space="preserve"> году – </w:t>
      </w:r>
      <w:r>
        <w:rPr>
          <w:sz w:val="28"/>
          <w:szCs w:val="28"/>
          <w:lang w:eastAsia="ru-RU"/>
        </w:rPr>
        <w:t>99</w:t>
      </w:r>
      <w:r w:rsidRPr="004640C6">
        <w:rPr>
          <w:sz w:val="28"/>
          <w:szCs w:val="28"/>
          <w:lang w:eastAsia="ru-RU"/>
        </w:rPr>
        <w:t xml:space="preserve"> тыс. руб.;</w:t>
      </w:r>
    </w:p>
    <w:p w14:paraId="62C6C265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ru-RU"/>
        </w:rPr>
      </w:pPr>
      <w:r w:rsidRPr="00860846">
        <w:rPr>
          <w:rFonts w:eastAsia="Batang"/>
          <w:sz w:val="28"/>
          <w:szCs w:val="28"/>
          <w:lang w:eastAsia="ko-KR"/>
        </w:rPr>
        <w:t>Предложения по финансированию</w:t>
      </w:r>
      <w:r w:rsidRPr="008D3AFD">
        <w:rPr>
          <w:rFonts w:eastAsia="Batang"/>
          <w:sz w:val="28"/>
          <w:szCs w:val="28"/>
          <w:lang w:eastAsia="ko-KR"/>
        </w:rPr>
        <w:t xml:space="preserve">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период. </w:t>
      </w:r>
      <w:r w:rsidRPr="008D3AFD">
        <w:rPr>
          <w:kern w:val="1"/>
          <w:sz w:val="28"/>
          <w:szCs w:val="28"/>
          <w:lang w:eastAsia="ru-RU"/>
        </w:rPr>
        <w:t xml:space="preserve"> </w:t>
      </w:r>
    </w:p>
    <w:p w14:paraId="7E1C7823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ru-RU"/>
        </w:rPr>
      </w:pPr>
    </w:p>
    <w:p w14:paraId="2539DE56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8. Меры муниципального регулирования и управления рисками</w:t>
      </w:r>
    </w:p>
    <w:p w14:paraId="38135A64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</w:p>
    <w:p w14:paraId="597F7D4D" w14:textId="77777777" w:rsidR="00F56F55" w:rsidRPr="00303B89" w:rsidRDefault="00F35373" w:rsidP="00F56F55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right="-2" w:firstLine="426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03B89">
        <w:rPr>
          <w:bCs/>
          <w:sz w:val="28"/>
          <w:szCs w:val="28"/>
          <w:lang w:eastAsia="ru-RU"/>
        </w:rPr>
        <w:t>Финансовые риски связаны с ограниченностью бюджетных ресурсов на цели реализации Программы, а также с возможностью нецелевого и (или) неэффективного использования бюджетных средств в ходе реализации мероприятий Программы.</w:t>
      </w:r>
    </w:p>
    <w:p w14:paraId="0AF6DE0C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BB13B7D" w14:textId="77777777" w:rsidR="00F56F55" w:rsidRPr="008B59D4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</w:t>
      </w:r>
      <w:r w:rsidRPr="008B59D4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Методика</w:t>
      </w:r>
      <w:r w:rsidRPr="008B59D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</w:t>
      </w:r>
      <w:r w:rsidRPr="008B59D4">
        <w:rPr>
          <w:b/>
          <w:sz w:val="28"/>
          <w:szCs w:val="28"/>
          <w:lang w:eastAsia="ru-RU"/>
        </w:rPr>
        <w:t>ценк</w:t>
      </w:r>
      <w:r>
        <w:rPr>
          <w:b/>
          <w:sz w:val="28"/>
          <w:szCs w:val="28"/>
          <w:lang w:eastAsia="ru-RU"/>
        </w:rPr>
        <w:t>и</w:t>
      </w:r>
      <w:r w:rsidRPr="008B59D4">
        <w:rPr>
          <w:b/>
          <w:sz w:val="28"/>
          <w:szCs w:val="28"/>
          <w:lang w:eastAsia="ru-RU"/>
        </w:rPr>
        <w:t xml:space="preserve"> эффективности программы</w:t>
      </w:r>
    </w:p>
    <w:p w14:paraId="19440F0B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301CA4C" w14:textId="77777777" w:rsidR="00F56F55" w:rsidRPr="00DA6619" w:rsidRDefault="00F35373" w:rsidP="00F56F5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A6619">
        <w:rPr>
          <w:sz w:val="28"/>
          <w:szCs w:val="28"/>
          <w:lang w:eastAsia="ru-RU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14:paraId="56BAB361" w14:textId="77777777" w:rsidR="00F56F55" w:rsidRPr="00DA6619" w:rsidRDefault="00F35373" w:rsidP="00F56F5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A6619">
        <w:rPr>
          <w:sz w:val="28"/>
          <w:szCs w:val="28"/>
          <w:lang w:eastAsia="ru-RU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14:paraId="53806E0C" w14:textId="77777777" w:rsidR="00F56F55" w:rsidRPr="00760D9A" w:rsidRDefault="00F35373" w:rsidP="00F56F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Э</w:t>
      </w:r>
      <w:r w:rsidRPr="00760D9A">
        <w:rPr>
          <w:rFonts w:cs="Arial"/>
          <w:color w:val="000000"/>
          <w:sz w:val="28"/>
          <w:szCs w:val="28"/>
          <w:lang w:eastAsia="ru-RU"/>
        </w:rPr>
        <w:t>ффективность реализации мероприятий Программы будет выражаться в:</w:t>
      </w:r>
    </w:p>
    <w:p w14:paraId="010AAC16" w14:textId="77777777" w:rsidR="00F56F55" w:rsidRPr="00760D9A" w:rsidRDefault="00F35373" w:rsidP="00F56F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 w:rsidRPr="00760D9A">
        <w:rPr>
          <w:rFonts w:cs="Arial"/>
          <w:color w:val="000000"/>
          <w:sz w:val="28"/>
          <w:szCs w:val="28"/>
          <w:lang w:eastAsia="ru-RU"/>
        </w:rPr>
        <w:t xml:space="preserve">- совершенствовании форм и методов работы органов местного самоуправления по профилактике экстремизма и терроризма, проявлений национальной расовой нетерпимости, противодействию этнической дискриминации на территории </w:t>
      </w:r>
      <w:r w:rsidR="001A3220">
        <w:rPr>
          <w:rFonts w:cs="Arial"/>
          <w:color w:val="000000"/>
          <w:sz w:val="28"/>
          <w:szCs w:val="28"/>
          <w:lang w:eastAsia="ru-RU"/>
        </w:rPr>
        <w:t>Краснослободского</w:t>
      </w:r>
      <w:r>
        <w:rPr>
          <w:rFonts w:cs="Arial"/>
          <w:color w:val="000000"/>
          <w:sz w:val="28"/>
          <w:szCs w:val="28"/>
          <w:lang w:eastAsia="ru-RU"/>
        </w:rPr>
        <w:t xml:space="preserve"> муниципального района</w:t>
      </w:r>
      <w:r w:rsidRPr="00760D9A">
        <w:rPr>
          <w:rFonts w:cs="Arial"/>
          <w:color w:val="000000"/>
          <w:sz w:val="28"/>
          <w:szCs w:val="28"/>
          <w:lang w:eastAsia="ru-RU"/>
        </w:rPr>
        <w:t>;</w:t>
      </w:r>
    </w:p>
    <w:p w14:paraId="117886C9" w14:textId="77777777" w:rsidR="00F56F55" w:rsidRPr="00760D9A" w:rsidRDefault="00F35373" w:rsidP="00F56F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 w:rsidRPr="00760D9A">
        <w:rPr>
          <w:rFonts w:cs="Arial"/>
          <w:color w:val="000000"/>
          <w:sz w:val="28"/>
          <w:szCs w:val="28"/>
          <w:lang w:eastAsia="ru-RU"/>
        </w:rPr>
        <w:t xml:space="preserve">- снижении социальной напряженности в обществе, обусловленной снижением риска проявления экстремизма и совершения террористических актов на территории </w:t>
      </w:r>
      <w:r w:rsidR="001A3220">
        <w:rPr>
          <w:rFonts w:cs="Arial"/>
          <w:color w:val="000000"/>
          <w:sz w:val="28"/>
          <w:szCs w:val="28"/>
          <w:lang w:eastAsia="ru-RU"/>
        </w:rPr>
        <w:t>Краснослободского</w:t>
      </w:r>
      <w:r>
        <w:rPr>
          <w:rFonts w:cs="Arial"/>
          <w:color w:val="000000"/>
          <w:sz w:val="28"/>
          <w:szCs w:val="28"/>
          <w:lang w:eastAsia="ru-RU"/>
        </w:rPr>
        <w:t xml:space="preserve"> муниципального района</w:t>
      </w:r>
      <w:r w:rsidRPr="00760D9A">
        <w:rPr>
          <w:rFonts w:cs="Arial"/>
          <w:color w:val="000000"/>
          <w:sz w:val="28"/>
          <w:szCs w:val="28"/>
          <w:lang w:eastAsia="ru-RU"/>
        </w:rPr>
        <w:t>, укреплении межнационального согласия;</w:t>
      </w:r>
    </w:p>
    <w:p w14:paraId="57D788BD" w14:textId="77777777" w:rsidR="00F56F55" w:rsidRPr="00760D9A" w:rsidRDefault="00F35373" w:rsidP="00F56F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 w:rsidRPr="00760D9A">
        <w:rPr>
          <w:rFonts w:cs="Arial"/>
          <w:color w:val="000000"/>
          <w:sz w:val="28"/>
          <w:szCs w:val="28"/>
          <w:lang w:eastAsia="ru-RU"/>
        </w:rPr>
        <w:t>- усилении технической укрепленности объектов социальной сферы;</w:t>
      </w:r>
    </w:p>
    <w:p w14:paraId="02A59717" w14:textId="77777777" w:rsidR="00F56F55" w:rsidRPr="00760D9A" w:rsidRDefault="00F35373" w:rsidP="00F56F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 w:rsidRPr="00760D9A">
        <w:rPr>
          <w:rFonts w:cs="Arial"/>
          <w:color w:val="000000"/>
          <w:sz w:val="28"/>
          <w:szCs w:val="28"/>
          <w:lang w:eastAsia="ru-RU"/>
        </w:rPr>
        <w:t xml:space="preserve">- недопущении создания и деятельности на территории </w:t>
      </w:r>
      <w:r w:rsidR="001A3220">
        <w:rPr>
          <w:rFonts w:cs="Arial"/>
          <w:color w:val="000000"/>
          <w:sz w:val="28"/>
          <w:szCs w:val="28"/>
          <w:lang w:eastAsia="ru-RU"/>
        </w:rPr>
        <w:t>Краснослободского</w:t>
      </w:r>
      <w:r>
        <w:rPr>
          <w:rFonts w:cs="Arial"/>
          <w:color w:val="000000"/>
          <w:sz w:val="28"/>
          <w:szCs w:val="28"/>
          <w:lang w:eastAsia="ru-RU"/>
        </w:rPr>
        <w:t xml:space="preserve"> муниципального района</w:t>
      </w:r>
      <w:r w:rsidRPr="00760D9A">
        <w:rPr>
          <w:rFonts w:cs="Arial"/>
          <w:color w:val="000000"/>
          <w:sz w:val="28"/>
          <w:szCs w:val="28"/>
          <w:lang w:eastAsia="ru-RU"/>
        </w:rPr>
        <w:t xml:space="preserve"> националистических экстремистских молодежных группировок;</w:t>
      </w:r>
    </w:p>
    <w:p w14:paraId="25A1EFAD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 w:rsidRPr="00760D9A">
        <w:rPr>
          <w:rFonts w:cs="Arial"/>
          <w:color w:val="000000"/>
          <w:sz w:val="28"/>
          <w:szCs w:val="28"/>
          <w:lang w:eastAsia="ru-RU"/>
        </w:rPr>
        <w:t xml:space="preserve">- формировании единого информационного пространства для пропаганды и распространения на территории </w:t>
      </w:r>
      <w:r w:rsidR="001A3220">
        <w:rPr>
          <w:rFonts w:cs="Arial"/>
          <w:color w:val="000000"/>
          <w:sz w:val="28"/>
          <w:szCs w:val="28"/>
          <w:lang w:eastAsia="ru-RU"/>
        </w:rPr>
        <w:t>Краснослободского</w:t>
      </w:r>
      <w:r>
        <w:rPr>
          <w:rFonts w:cs="Arial"/>
          <w:color w:val="000000"/>
          <w:sz w:val="28"/>
          <w:szCs w:val="28"/>
          <w:lang w:eastAsia="ru-RU"/>
        </w:rPr>
        <w:t xml:space="preserve"> муниципального района</w:t>
      </w:r>
      <w:r w:rsidRPr="00760D9A">
        <w:rPr>
          <w:rFonts w:cs="Arial"/>
          <w:color w:val="000000"/>
          <w:sz w:val="28"/>
          <w:szCs w:val="28"/>
          <w:lang w:eastAsia="ru-RU"/>
        </w:rPr>
        <w:t xml:space="preserve"> идей толерантности, гражданской солидарности, уважения к другим культурам.</w:t>
      </w:r>
    </w:p>
    <w:p w14:paraId="50747AAB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</w:p>
    <w:p w14:paraId="1F92D328" w14:textId="77777777" w:rsidR="00F56F55" w:rsidRPr="00714E71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10</w:t>
      </w:r>
      <w:r w:rsidRPr="00714E71">
        <w:rPr>
          <w:b/>
          <w:sz w:val="28"/>
          <w:szCs w:val="20"/>
          <w:lang w:eastAsia="ru-RU"/>
        </w:rPr>
        <w:t xml:space="preserve">. Механизм реализации и порядок контроля за ходом реализации Программы </w:t>
      </w:r>
    </w:p>
    <w:p w14:paraId="5EBB619F" w14:textId="77777777" w:rsidR="00F56F55" w:rsidRPr="00FD4377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59D0486" w14:textId="77777777" w:rsidR="00FD4377" w:rsidRPr="00FD4377" w:rsidRDefault="00F35373" w:rsidP="00FD43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4377">
        <w:rPr>
          <w:sz w:val="28"/>
          <w:szCs w:val="28"/>
          <w:lang w:eastAsia="ru-RU"/>
        </w:rPr>
        <w:t>Общее управление реализацией программы и координацию деятельности исполнителей осуществляет антитеррористическая комиссия Краснослободского муниципального района Республики Мордовия.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14:paraId="03C37AE0" w14:textId="77777777" w:rsidR="00FD4377" w:rsidRPr="00FD4377" w:rsidRDefault="00F35373" w:rsidP="00FD43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4377">
        <w:rPr>
          <w:sz w:val="28"/>
          <w:szCs w:val="28"/>
          <w:lang w:eastAsia="ru-RU"/>
        </w:rPr>
        <w:t xml:space="preserve">С учетом выделяемых на реализацию программы финансовых средств </w:t>
      </w:r>
      <w:r w:rsidRPr="00FD4377">
        <w:rPr>
          <w:sz w:val="28"/>
          <w:szCs w:val="28"/>
          <w:lang w:eastAsia="ru-RU"/>
        </w:rPr>
        <w:lastRenderedPageBreak/>
        <w:t>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14:paraId="7D4D8FF4" w14:textId="77777777" w:rsidR="00FD4377" w:rsidRPr="00FD4377" w:rsidRDefault="00F35373" w:rsidP="00FD43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4377">
        <w:rPr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14:paraId="239886C4" w14:textId="77777777" w:rsidR="00FD4377" w:rsidRPr="00FD4377" w:rsidRDefault="00F35373" w:rsidP="00FD43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4377">
        <w:rPr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14:paraId="2D76E240" w14:textId="77777777" w:rsidR="00FD4377" w:rsidRPr="00FD4377" w:rsidRDefault="00F35373" w:rsidP="00FD43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4377">
        <w:rPr>
          <w:sz w:val="28"/>
          <w:szCs w:val="28"/>
          <w:lang w:eastAsia="ru-RU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44D26AF2" w14:textId="77777777" w:rsidR="00FD4377" w:rsidRPr="00FD4377" w:rsidRDefault="00F35373" w:rsidP="00FD43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4377">
        <w:rPr>
          <w:sz w:val="28"/>
          <w:szCs w:val="28"/>
          <w:lang w:eastAsia="ru-RU"/>
        </w:rPr>
        <w:t xml:space="preserve">Контроль за реализацией программы осуществляет администрация </w:t>
      </w:r>
      <w:r>
        <w:rPr>
          <w:sz w:val="28"/>
          <w:szCs w:val="28"/>
          <w:lang w:eastAsia="ru-RU"/>
        </w:rPr>
        <w:t>Краснослободского</w:t>
      </w:r>
      <w:r w:rsidRPr="00FD4377">
        <w:rPr>
          <w:sz w:val="28"/>
          <w:szCs w:val="28"/>
          <w:lang w:eastAsia="ru-RU"/>
        </w:rPr>
        <w:t xml:space="preserve"> муниципального района Республики Мордовия.</w:t>
      </w:r>
    </w:p>
    <w:p w14:paraId="575D9A82" w14:textId="77777777" w:rsidR="00F56F55" w:rsidRDefault="00F56F55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0"/>
          <w:lang w:eastAsia="ru-RU"/>
        </w:rPr>
      </w:pPr>
    </w:p>
    <w:p w14:paraId="3CFD49D7" w14:textId="77777777" w:rsidR="00F56F55" w:rsidRDefault="00F35373" w:rsidP="00F56F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11. Прогноз сводных показателей муниципальных заданий</w:t>
      </w:r>
    </w:p>
    <w:p w14:paraId="5C068410" w14:textId="77777777" w:rsidR="00F56F55" w:rsidRPr="00D71FF3" w:rsidRDefault="00F35373" w:rsidP="00F56F55">
      <w:pPr>
        <w:keepNext/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before="360" w:after="240"/>
        <w:ind w:right="6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D71FF3">
        <w:rPr>
          <w:sz w:val="28"/>
          <w:szCs w:val="28"/>
          <w:lang w:eastAsia="ru-RU"/>
        </w:rPr>
        <w:t>В рамках Программы оказание муниципальных услуг не осуществляется.</w:t>
      </w:r>
      <w:r w:rsidR="00FD4377">
        <w:rPr>
          <w:sz w:val="28"/>
          <w:szCs w:val="28"/>
          <w:lang w:eastAsia="ru-RU"/>
        </w:rPr>
        <w:t xml:space="preserve"> </w:t>
      </w:r>
    </w:p>
    <w:p w14:paraId="0105342E" w14:textId="77777777" w:rsidR="008B159A" w:rsidRDefault="008B159A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  <w:sectPr w:rsidR="008B159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1"/>
        <w:gridCol w:w="7895"/>
      </w:tblGrid>
      <w:tr w:rsidR="0035229C" w14:paraId="2DD95AD6" w14:textId="77777777" w:rsidTr="00741CC7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3FAF7E6F" w14:textId="77777777" w:rsidR="00FA06DC" w:rsidRPr="00741CC7" w:rsidRDefault="00FA06DC" w:rsidP="00FA06D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A924B3B" w14:textId="77777777" w:rsidR="00FA06DC" w:rsidRPr="00741CC7" w:rsidRDefault="00F35373" w:rsidP="00741CC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14:paraId="695CF2BE" w14:textId="77777777" w:rsidR="00FA06DC" w:rsidRPr="00741CC7" w:rsidRDefault="00F35373" w:rsidP="00EC74A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 муниципальной программе Краснослободского муниципального района «Профилактика экстремизма и терроризма в Краснослободском муниципальном районе Республики Мордовия  на 2017 – 202</w:t>
            </w:r>
            <w:r w:rsidR="00EC74A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41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</w:tr>
    </w:tbl>
    <w:p w14:paraId="067E883B" w14:textId="77777777" w:rsidR="00F138F5" w:rsidRDefault="00F138F5" w:rsidP="00FA06D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3CF3A9" w14:textId="77777777" w:rsidR="00FA06DC" w:rsidRDefault="00F35373" w:rsidP="00FA06D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FA06DC">
        <w:rPr>
          <w:rFonts w:ascii="Times New Roman" w:hAnsi="Times New Roman" w:cs="Times New Roman"/>
          <w:sz w:val="24"/>
          <w:szCs w:val="24"/>
        </w:rPr>
        <w:t xml:space="preserve">елевые показатели и индикаторы </w:t>
      </w:r>
    </w:p>
    <w:p w14:paraId="205C6506" w14:textId="77777777" w:rsidR="00FA06DC" w:rsidRPr="00FA06DC" w:rsidRDefault="00F35373" w:rsidP="00FA06D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A06DC">
        <w:rPr>
          <w:rFonts w:ascii="Times New Roman" w:hAnsi="Times New Roman" w:cs="Times New Roman"/>
          <w:sz w:val="24"/>
          <w:szCs w:val="24"/>
        </w:rPr>
        <w:t>муниципальной программы Краснослободского муниципального района «Профилактика экстремизма и терроризма в Краснослободском муниципальном районе Рес</w:t>
      </w:r>
      <w:r w:rsidR="00EC74A4">
        <w:rPr>
          <w:rFonts w:ascii="Times New Roman" w:hAnsi="Times New Roman" w:cs="Times New Roman"/>
          <w:sz w:val="24"/>
          <w:szCs w:val="24"/>
        </w:rPr>
        <w:t xml:space="preserve">публики </w:t>
      </w:r>
      <w:r w:rsidR="00F138F5">
        <w:rPr>
          <w:rFonts w:ascii="Times New Roman" w:hAnsi="Times New Roman" w:cs="Times New Roman"/>
          <w:sz w:val="24"/>
          <w:szCs w:val="24"/>
        </w:rPr>
        <w:t>Мордовия на</w:t>
      </w:r>
      <w:r w:rsidR="00EC74A4">
        <w:rPr>
          <w:rFonts w:ascii="Times New Roman" w:hAnsi="Times New Roman" w:cs="Times New Roman"/>
          <w:sz w:val="24"/>
          <w:szCs w:val="24"/>
        </w:rPr>
        <w:t xml:space="preserve"> 2017 – 2027</w:t>
      </w:r>
      <w:r w:rsidRPr="00FA06DC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="-318" w:tblpY="21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5229C" w14:paraId="0C03726B" w14:textId="77777777" w:rsidTr="00602D2D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DBA" w14:textId="77777777" w:rsidR="00EC74A4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3522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42D" w14:textId="77777777" w:rsidR="00EC74A4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C79D" w14:textId="77777777" w:rsidR="00EC74A4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88FDA" w14:textId="77777777" w:rsidR="00EC74A4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35229C" w14:paraId="0FADD19A" w14:textId="77777777" w:rsidTr="00602D2D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2CA3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6B24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CB8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941D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B23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65F3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DD2A6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70D10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CE1E0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217A7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2543C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65139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6BFDD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B580D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5229C" w14:paraId="4B98B0AE" w14:textId="77777777" w:rsidTr="00602D2D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37C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AE9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5B1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A77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809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52E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145D7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113CF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1C9B6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418F9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B15D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743BC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E3C05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528C" w14:textId="77777777" w:rsidR="00602D2D" w:rsidRPr="00D35229" w:rsidRDefault="00602D2D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2666740C" w14:textId="77777777" w:rsidTr="00602D2D">
        <w:tc>
          <w:tcPr>
            <w:tcW w:w="1570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BBEEBBD" w14:textId="77777777" w:rsidR="00EC74A4" w:rsidRDefault="00F35373" w:rsidP="00602D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FA06DC">
              <w:rPr>
                <w:rFonts w:ascii="Times New Roman" w:hAnsi="Times New Roman" w:cs="Times New Roman"/>
                <w:sz w:val="24"/>
                <w:szCs w:val="24"/>
              </w:rPr>
              <w:t xml:space="preserve"> Краснослободского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«Профилактика </w:t>
            </w:r>
            <w:r w:rsidRPr="00FA06DC">
              <w:rPr>
                <w:rFonts w:ascii="Times New Roman" w:hAnsi="Times New Roman" w:cs="Times New Roman"/>
                <w:sz w:val="24"/>
                <w:szCs w:val="24"/>
              </w:rPr>
              <w:t>экстремизма и терроризма в Краснослободском муниципальном районе Рес</w:t>
            </w:r>
            <w:r w:rsidR="00F138F5">
              <w:rPr>
                <w:rFonts w:ascii="Times New Roman" w:hAnsi="Times New Roman" w:cs="Times New Roman"/>
                <w:sz w:val="24"/>
                <w:szCs w:val="24"/>
              </w:rPr>
              <w:t>публики Мордовия  на 2017 – 2027</w:t>
            </w:r>
            <w:r w:rsidRPr="00FA06D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35229C" w14:paraId="4BC3D678" w14:textId="77777777" w:rsidTr="00602D2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7A7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C98" w14:textId="77777777" w:rsidR="00602D2D" w:rsidRPr="00EC74A4" w:rsidRDefault="00F35373" w:rsidP="00602D2D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74A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Распространение культуры интернационализма, согласия, национальной и ре</w:t>
            </w:r>
            <w:r w:rsidRPr="00EC74A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EC7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лигиозной терпимости в среде учащихся общеобразовательных, средних спе</w:t>
            </w:r>
            <w:r w:rsidRPr="00EC7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EC74A4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циальных учебных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5A3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FC7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CAA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14B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022E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6092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B447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9EF91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87D77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23EBB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D798E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D0C76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5229C" w14:paraId="3DD87B14" w14:textId="77777777" w:rsidTr="00602D2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E00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8C3" w14:textId="77777777" w:rsidR="00602D2D" w:rsidRPr="00EC74A4" w:rsidRDefault="00F35373" w:rsidP="00602D2D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Ф</w:t>
            </w:r>
            <w:r w:rsidRPr="00EC74A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ормирование у населения района нетерпимости ко всем фактам террористических и экстремист</w:t>
            </w:r>
            <w:r w:rsidRPr="00EC74A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EC74A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ских проявлений, </w:t>
            </w:r>
            <w:r w:rsidRPr="00EC74A4"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2"/>
              </w:rPr>
              <w:t xml:space="preserve">а </w:t>
            </w:r>
            <w:r w:rsidRPr="00EC74A4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также толерантного сознания, позитивных установок к </w:t>
            </w:r>
            <w:r w:rsidRPr="00EC74A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представителям иных этнических и конфессиональных сообществ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49C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15C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45A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092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373DE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C4D2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B7679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ACB0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C6A2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627DD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44298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9DFA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5229C" w14:paraId="5124E7EE" w14:textId="77777777" w:rsidTr="00602D2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063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2CC" w14:textId="77777777" w:rsidR="00602D2D" w:rsidRPr="00EC74A4" w:rsidRDefault="00F35373" w:rsidP="00602D2D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74A4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служащих прошедших повышение квалификации по вопросам профилактики терроризма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E56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B765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279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26C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29374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FA827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29FF0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E5D67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22C00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EA344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A2212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9F97C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498D2E31" w14:textId="77777777" w:rsidTr="00602D2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628" w14:textId="77777777" w:rsidR="00602D2D" w:rsidRPr="00D35229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734" w14:textId="77777777" w:rsidR="00602D2D" w:rsidRPr="00EC74A4" w:rsidRDefault="00F35373" w:rsidP="00602D2D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74A4">
              <w:rPr>
                <w:rFonts w:ascii="Times New Roman" w:hAnsi="Times New Roman" w:cs="Times New Roman"/>
                <w:sz w:val="22"/>
                <w:szCs w:val="22"/>
              </w:rPr>
              <w:t>Проведенных занятий на тему профилактика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1FB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DF3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D7D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8EC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7D0E2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53E33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00B08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304F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E3105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B835A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AFB52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85AB8" w14:textId="77777777" w:rsidR="00602D2D" w:rsidRDefault="00F35373" w:rsidP="00602D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4831F67A" w14:textId="77777777" w:rsidR="009C4139" w:rsidRPr="00FA06DC" w:rsidRDefault="009C4139" w:rsidP="00FA06DC">
      <w:pPr>
        <w:rPr>
          <w:szCs w:val="28"/>
        </w:rPr>
        <w:sectPr w:rsidR="009C4139" w:rsidRPr="00FA06DC" w:rsidSect="00602D2D">
          <w:footnotePr>
            <w:pos w:val="beneathText"/>
          </w:footnotePr>
          <w:pgSz w:w="16837" w:h="11905" w:orient="landscape"/>
          <w:pgMar w:top="568" w:right="284" w:bottom="142" w:left="993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3"/>
        <w:gridCol w:w="7934"/>
      </w:tblGrid>
      <w:tr w:rsidR="0035229C" w14:paraId="6C2BFAA6" w14:textId="77777777" w:rsidTr="00741CC7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3FC976A5" w14:textId="77777777" w:rsidR="00FA06DC" w:rsidRPr="00741CC7" w:rsidRDefault="00FA06DC" w:rsidP="00FA06D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2ED966FE" w14:textId="77777777" w:rsidR="00FA06DC" w:rsidRPr="00741CC7" w:rsidRDefault="00111715" w:rsidP="00741CC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F35373" w:rsidRPr="0074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0E9F3" w14:textId="77777777" w:rsidR="00FA06DC" w:rsidRPr="00741CC7" w:rsidRDefault="00F35373" w:rsidP="0059112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 муниципальной программе Краснослободского муниципального района «Профилактика экстремизма и терроризма в Краснослободском муниципальном районе Республики Мордовия  на 2017 – 202</w:t>
            </w:r>
            <w:r w:rsidR="0059112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41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</w:tr>
    </w:tbl>
    <w:p w14:paraId="6E3B974E" w14:textId="77777777" w:rsidR="00FA06DC" w:rsidRDefault="00FA06DC" w:rsidP="00FA06DC">
      <w:pPr>
        <w:pStyle w:val="1"/>
        <w:rPr>
          <w:rFonts w:ascii="Times New Roman" w:hAnsi="Times New Roman" w:cs="Times New Roman"/>
        </w:rPr>
      </w:pPr>
    </w:p>
    <w:p w14:paraId="7F2885D7" w14:textId="77777777" w:rsidR="00111715" w:rsidRPr="00111715" w:rsidRDefault="00F35373" w:rsidP="00111715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1715">
        <w:rPr>
          <w:rFonts w:ascii="Times New Roman" w:hAnsi="Times New Roman" w:cs="Times New Roman"/>
          <w:sz w:val="24"/>
          <w:szCs w:val="24"/>
        </w:rPr>
        <w:t>Перечень</w:t>
      </w:r>
      <w:r w:rsidRPr="00111715">
        <w:rPr>
          <w:rFonts w:ascii="Times New Roman" w:hAnsi="Times New Roman" w:cs="Times New Roman"/>
          <w:sz w:val="24"/>
          <w:szCs w:val="24"/>
        </w:rPr>
        <w:br/>
      </w:r>
      <w:r w:rsidRPr="00111715">
        <w:rPr>
          <w:rFonts w:ascii="Times New Roman" w:hAnsi="Times New Roman" w:cs="Times New Roman"/>
          <w:b w:val="0"/>
          <w:sz w:val="24"/>
          <w:szCs w:val="24"/>
        </w:rPr>
        <w:t>основных мероприятий муниципальной программы Краснослободского муниципального района «Профилактика экстремизма и терроризма в Краснослободском муниципальном районе Республики Мордовия  на 2017 – 202</w:t>
      </w:r>
      <w:r w:rsidR="00591125">
        <w:rPr>
          <w:rFonts w:ascii="Times New Roman" w:hAnsi="Times New Roman" w:cs="Times New Roman"/>
          <w:b w:val="0"/>
          <w:sz w:val="24"/>
          <w:szCs w:val="24"/>
        </w:rPr>
        <w:t>7</w:t>
      </w:r>
      <w:r w:rsidRPr="00111715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14:paraId="50A388B5" w14:textId="77777777" w:rsidR="00111715" w:rsidRPr="00D35229" w:rsidRDefault="00111715" w:rsidP="00111715"/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569"/>
        <w:gridCol w:w="2072"/>
        <w:gridCol w:w="1676"/>
        <w:gridCol w:w="1747"/>
        <w:gridCol w:w="2285"/>
        <w:gridCol w:w="1882"/>
        <w:gridCol w:w="1996"/>
      </w:tblGrid>
      <w:tr w:rsidR="0035229C" w14:paraId="7CFF1D04" w14:textId="77777777" w:rsidTr="003F7EA1">
        <w:trPr>
          <w:tblHeader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E7B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3522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FA5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35229">
              <w:rPr>
                <w:rFonts w:ascii="Times New Roman" w:hAnsi="Times New Roman" w:cs="Times New Roman"/>
              </w:rPr>
              <w:t>аименование основного мероприятия, мероприятия подпрограммы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8A69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Соисполнитель, участник, ответственный за исполнение основного мероприятия, мероприятия подпрограммы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685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B721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C86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Последствия нереализации основного мероприятия, мероприятия подпрограммы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D7ADB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Связь с показателями муниципальной программы (</w:t>
            </w:r>
            <w:proofErr w:type="spellStart"/>
            <w:r w:rsidRPr="00D35229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>,подраздела</w:t>
            </w:r>
            <w:proofErr w:type="spellEnd"/>
            <w:r w:rsidRPr="00D35229">
              <w:rPr>
                <w:rFonts w:ascii="Times New Roman" w:hAnsi="Times New Roman" w:cs="Times New Roman"/>
              </w:rPr>
              <w:t>)</w:t>
            </w:r>
          </w:p>
        </w:tc>
      </w:tr>
      <w:tr w:rsidR="0035229C" w14:paraId="5F49B01A" w14:textId="77777777" w:rsidTr="003F7EA1">
        <w:trPr>
          <w:tblHeader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D26" w14:textId="77777777" w:rsidR="00111715" w:rsidRPr="00D35229" w:rsidRDefault="00111715" w:rsidP="006A3E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DD3" w14:textId="77777777" w:rsidR="00111715" w:rsidRPr="00D35229" w:rsidRDefault="00111715" w:rsidP="006A3E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42A" w14:textId="77777777" w:rsidR="00111715" w:rsidRPr="00D35229" w:rsidRDefault="00111715" w:rsidP="006A3E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EB1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EF4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863" w14:textId="77777777" w:rsidR="00111715" w:rsidRPr="00D35229" w:rsidRDefault="00111715" w:rsidP="006A3E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E53" w14:textId="77777777" w:rsidR="00111715" w:rsidRPr="00D35229" w:rsidRDefault="00111715" w:rsidP="006A3E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F0042" w14:textId="77777777" w:rsidR="00111715" w:rsidRPr="00D35229" w:rsidRDefault="00111715" w:rsidP="006A3E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5229C" w14:paraId="31D64205" w14:textId="77777777" w:rsidTr="003F7EA1"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444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0FA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394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8E1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77D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F49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1D4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50F3B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8</w:t>
            </w:r>
          </w:p>
        </w:tc>
      </w:tr>
      <w:tr w:rsidR="0035229C" w14:paraId="66BD0177" w14:textId="77777777" w:rsidTr="00111715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FC3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35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AEC6F" w14:textId="77777777" w:rsidR="00111715" w:rsidRPr="00591125" w:rsidRDefault="00F35373" w:rsidP="00591125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125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Краснослободского муниципального района «Профилактика экстремизма и терроризма в Краснослободском муниципальном районе Республики Мордовия  на 2017 – 202</w:t>
            </w:r>
            <w:r w:rsidR="00591125" w:rsidRPr="00591125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 w:rsidRPr="0059112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годы»</w:t>
            </w:r>
          </w:p>
        </w:tc>
      </w:tr>
      <w:tr w:rsidR="0035229C" w14:paraId="79295146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356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F21" w14:textId="77777777" w:rsidR="00111715" w:rsidRPr="00111715" w:rsidRDefault="00F35373" w:rsidP="00111715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Проведение заседаний антитеррористической комиссии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C9E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4F8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114" w14:textId="77777777" w:rsidR="00111715" w:rsidRPr="00D35229" w:rsidRDefault="00591125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4F2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1E0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8ED6D" w14:textId="77777777" w:rsidR="00111715" w:rsidRPr="00D35229" w:rsidRDefault="00111715" w:rsidP="006A3E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5229C" w14:paraId="0A4DE66F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32D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BDC" w14:textId="77777777" w:rsidR="00111715" w:rsidRPr="00111715" w:rsidRDefault="00F35373" w:rsidP="00111715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Запрашивать и получать в установленном по</w:t>
            </w:r>
            <w:r w:rsidRPr="001117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рядке необходимые материалы и </w:t>
            </w:r>
            <w:r w:rsidRPr="0011171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lastRenderedPageBreak/>
              <w:t xml:space="preserve">информацию </w:t>
            </w:r>
            <w:r w:rsidRPr="00111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территориальных органах федеральных ор</w:t>
            </w:r>
            <w:r w:rsidRPr="00111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1117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ганов исполнительной власти, исполнительных </w:t>
            </w:r>
            <w:r w:rsidRPr="00111715"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органов государственной власти</w:t>
            </w:r>
            <w:r w:rsidRPr="001117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 правоохранительных органов, об</w:t>
            </w:r>
            <w:r w:rsidRPr="001117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779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1C5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A39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00E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2F6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3A42C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0F03CEC3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782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65C" w14:textId="77777777" w:rsidR="00111715" w:rsidRPr="00111715" w:rsidRDefault="00F35373" w:rsidP="00111715">
            <w:pPr>
              <w:shd w:val="clear" w:color="auto" w:fill="FFFFFF"/>
              <w:tabs>
                <w:tab w:val="left" w:pos="3499"/>
              </w:tabs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Принимать участие</w:t>
            </w:r>
          </w:p>
          <w:p w14:paraId="4941EBC3" w14:textId="77777777" w:rsidR="00111715" w:rsidRPr="00111715" w:rsidRDefault="00F35373" w:rsidP="001117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в осуществлении </w:t>
            </w:r>
            <w:r w:rsidRPr="00111715">
              <w:rPr>
                <w:color w:val="000000"/>
                <w:spacing w:val="8"/>
                <w:sz w:val="22"/>
                <w:szCs w:val="22"/>
              </w:rPr>
              <w:t xml:space="preserve">территориального обхода </w:t>
            </w:r>
            <w:r w:rsidRPr="00111715">
              <w:rPr>
                <w:color w:val="000000"/>
                <w:sz w:val="22"/>
                <w:szCs w:val="22"/>
              </w:rPr>
              <w:t>на предмет выявления и ликвида</w:t>
            </w:r>
            <w:r w:rsidRPr="00111715">
              <w:rPr>
                <w:color w:val="000000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ции последствий экстремистской деятельности,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которые проявляются в виде нанесения на ар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55B" w14:textId="77777777" w:rsidR="00297CBE" w:rsidRPr="00CB010C" w:rsidRDefault="00F35373" w:rsidP="00297CB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0C">
              <w:rPr>
                <w:rFonts w:ascii="Times New Roman" w:hAnsi="Times New Roman" w:cs="Times New Roman"/>
                <w:sz w:val="22"/>
                <w:szCs w:val="22"/>
              </w:rPr>
              <w:t>ММО МВД России «Краснослободский» совместно с</w:t>
            </w:r>
          </w:p>
          <w:p w14:paraId="3CE8D703" w14:textId="77777777" w:rsidR="00111715" w:rsidRPr="00111715" w:rsidRDefault="00297CBE" w:rsidP="00297CBE">
            <w:pPr>
              <w:jc w:val="center"/>
              <w:rPr>
                <w:sz w:val="22"/>
                <w:szCs w:val="22"/>
              </w:rPr>
            </w:pPr>
            <w:r w:rsidRPr="00CB010C">
              <w:rPr>
                <w:sz w:val="22"/>
                <w:szCs w:val="22"/>
              </w:rPr>
              <w:t>Краснослободским ОВО – филиала ФГКУ «ОВО ВНГ РФ» по Республике Мордовия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559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2AC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411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A3C" w14:textId="77777777" w:rsid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05223598" w14:textId="77777777" w:rsidR="00111715" w:rsidRPr="00111715" w:rsidRDefault="00F35373" w:rsidP="00111715">
            <w:pPr>
              <w:jc w:val="center"/>
              <w:rPr>
                <w:sz w:val="22"/>
                <w:szCs w:val="22"/>
                <w:lang w:eastAsia="ru-RU"/>
              </w:rPr>
            </w:pPr>
            <w:r w:rsidRPr="00111715">
              <w:rPr>
                <w:sz w:val="22"/>
                <w:szCs w:val="22"/>
                <w:lang w:eastAsia="ru-RU"/>
              </w:rPr>
              <w:t>Угроза общественной 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EBAE0" w14:textId="77777777" w:rsidR="00111715" w:rsidRPr="00D35229" w:rsidRDefault="00111715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0B3A1BDE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8D6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65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3D8" w14:textId="77777777" w:rsidR="00111715" w:rsidRPr="00111715" w:rsidRDefault="00F35373" w:rsidP="00111715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3"/>
                <w:sz w:val="22"/>
                <w:szCs w:val="22"/>
              </w:rPr>
              <w:t xml:space="preserve">Осуществлять  обход территории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на предмет выяв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ления мест концентрации молодежи.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7F6" w14:textId="77777777" w:rsidR="00111715" w:rsidRPr="00111715" w:rsidRDefault="00297CBE" w:rsidP="00111715">
            <w:pPr>
              <w:jc w:val="center"/>
              <w:rPr>
                <w:sz w:val="22"/>
                <w:szCs w:val="22"/>
              </w:rPr>
            </w:pPr>
            <w:r w:rsidRPr="00CB010C">
              <w:rPr>
                <w:sz w:val="22"/>
                <w:szCs w:val="22"/>
              </w:rPr>
              <w:t>ММО МВД России «Краснослободский»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0D2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AED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2DB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FAA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6D58C13B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Угроза общественной 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9D3AC" w14:textId="77777777" w:rsidR="00111715" w:rsidRPr="00D35229" w:rsidRDefault="00111715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286C4DBF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7D5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5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6F6" w14:textId="77777777" w:rsidR="00111715" w:rsidRPr="00111715" w:rsidRDefault="00F35373" w:rsidP="00111715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111715">
              <w:rPr>
                <w:sz w:val="22"/>
                <w:szCs w:val="22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ECD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A98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72F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102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6A4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41665E0C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Угроза общественной 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BC3E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65DC6672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D34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5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568" w14:textId="77777777" w:rsidR="00111715" w:rsidRPr="00111715" w:rsidRDefault="00F35373" w:rsidP="00111715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5"/>
                <w:sz w:val="22"/>
                <w:szCs w:val="22"/>
              </w:rPr>
              <w:t>Информировать жителей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Краснослободского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>муниципального района</w:t>
            </w:r>
            <w:r w:rsidRPr="00111715">
              <w:rPr>
                <w:color w:val="000000"/>
                <w:sz w:val="22"/>
                <w:szCs w:val="22"/>
              </w:rPr>
              <w:t xml:space="preserve"> о тактике действий при угрозе воз</w:t>
            </w:r>
            <w:r w:rsidRPr="00111715">
              <w:rPr>
                <w:color w:val="000000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никновения террористических актов, посредст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вом размещения информации в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средствах массовой информации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Краснослободского муниципального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7BD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Администрация Краснослободского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926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854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9F9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590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возможности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совершения 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3051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1</w:t>
            </w:r>
          </w:p>
        </w:tc>
      </w:tr>
      <w:tr w:rsidR="0035229C" w14:paraId="5B296E0F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725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5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737" w14:textId="77777777" w:rsidR="00111715" w:rsidRPr="00111715" w:rsidRDefault="00F35373" w:rsidP="001117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Организовать подготовку проектов, изготовле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 xml:space="preserve">ние, приобретение буклетов, плакатов, памяток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и рекомендаций для учреждений, предприятий,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организаций расположенных на территории</w:t>
            </w:r>
            <w:r w:rsidRPr="00111715">
              <w:rPr>
                <w:sz w:val="22"/>
                <w:szCs w:val="22"/>
              </w:rPr>
              <w:t xml:space="preserve">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Краснослободского муниципального района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по антитеррори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стической тематике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B7B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0A2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478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  <w:r w:rsidR="005911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5D4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7FC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097B2CAB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Угроза общественной 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D3F7C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</w:p>
        </w:tc>
      </w:tr>
      <w:tr w:rsidR="0035229C" w14:paraId="5EBF6B45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282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5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5FE" w14:textId="77777777" w:rsidR="00111715" w:rsidRPr="00111715" w:rsidRDefault="00F35373" w:rsidP="001117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rFonts w:ascii="Arial" w:hAnsi="Arial" w:cs="Arial"/>
                <w:sz w:val="22"/>
                <w:szCs w:val="22"/>
              </w:rPr>
              <w:br w:type="column"/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Обеспечить подготовку и размещение в местах массового пребывания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lastRenderedPageBreak/>
              <w:t>граждан информацион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2"/>
                <w:sz w:val="22"/>
                <w:szCs w:val="22"/>
              </w:rPr>
              <w:t>ных материалов о действиях в случае возник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новения угроз террористического характера, а также размещение соответствующей информа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ции на стендах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946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Администрация Краснослободского муниципального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0C3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CFB" w14:textId="77777777" w:rsidR="00111715" w:rsidRPr="00D35229" w:rsidRDefault="00591125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17D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профилактики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D1E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возможности совершения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B502B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1</w:t>
            </w:r>
          </w:p>
        </w:tc>
      </w:tr>
      <w:tr w:rsidR="0035229C" w14:paraId="4F67ECAF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440" w14:textId="77777777" w:rsidR="00111715" w:rsidRPr="00D35229" w:rsidRDefault="00165476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173" w14:textId="77777777" w:rsidR="00111715" w:rsidRPr="00111715" w:rsidRDefault="00F35373" w:rsidP="003F7EA1">
            <w:pPr>
              <w:shd w:val="clear" w:color="auto" w:fill="FFFFFF"/>
              <w:ind w:hanging="7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4"/>
                <w:sz w:val="22"/>
                <w:szCs w:val="22"/>
              </w:rPr>
              <w:t xml:space="preserve">Организовать адресное распространение, а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также размещение на территории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Краснослободского муниципального района</w:t>
            </w:r>
            <w:r w:rsidRPr="00111715">
              <w:rPr>
                <w:color w:val="000000"/>
                <w:spacing w:val="1"/>
                <w:sz w:val="22"/>
                <w:szCs w:val="22"/>
              </w:rPr>
              <w:t xml:space="preserve"> (на информационных стен</w:t>
            </w:r>
            <w:r w:rsidRPr="0011171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дах) информации </w:t>
            </w:r>
            <w:r w:rsidR="003F7EA1">
              <w:rPr>
                <w:color w:val="000000"/>
                <w:spacing w:val="-1"/>
                <w:sz w:val="22"/>
                <w:szCs w:val="22"/>
              </w:rPr>
              <w:t>о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требовани</w:t>
            </w:r>
            <w:r w:rsidR="003F7EA1">
              <w:rPr>
                <w:color w:val="000000"/>
                <w:spacing w:val="-1"/>
                <w:sz w:val="22"/>
                <w:szCs w:val="22"/>
              </w:rPr>
              <w:t xml:space="preserve">ях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действующе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 xml:space="preserve">го миграционного законодательства, а также контактных телефонов </w:t>
            </w:r>
            <w:r w:rsidR="003F7EA1">
              <w:rPr>
                <w:color w:val="000000"/>
                <w:spacing w:val="-1"/>
                <w:sz w:val="22"/>
                <w:szCs w:val="22"/>
              </w:rPr>
              <w:t>оперативных служб,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куда следует об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2"/>
                <w:sz w:val="22"/>
                <w:szCs w:val="22"/>
              </w:rPr>
              <w:t>ращать</w:t>
            </w:r>
            <w:r w:rsidR="003F7EA1">
              <w:rPr>
                <w:color w:val="000000"/>
                <w:spacing w:val="-2"/>
                <w:sz w:val="22"/>
                <w:szCs w:val="22"/>
              </w:rPr>
              <w:t>ся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 в случаях совершения противоправных действии</w:t>
            </w:r>
            <w:r w:rsidR="003F7EA1">
              <w:rPr>
                <w:color w:val="000000"/>
                <w:spacing w:val="-2"/>
                <w:sz w:val="22"/>
                <w:szCs w:val="22"/>
              </w:rPr>
              <w:t xml:space="preserve"> в отношении </w:t>
            </w:r>
            <w:r w:rsidR="003F7EA1">
              <w:rPr>
                <w:color w:val="000000"/>
                <w:spacing w:val="-2"/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FB0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6F8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E60" w14:textId="77777777" w:rsidR="00111715" w:rsidRPr="00D35229" w:rsidRDefault="00591125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140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F10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2AC71859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Угроза общественной 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D883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</w:p>
        </w:tc>
      </w:tr>
      <w:tr w:rsidR="0035229C" w14:paraId="282A246A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045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A14" w14:textId="77777777" w:rsidR="00111715" w:rsidRPr="00111715" w:rsidRDefault="00F35373" w:rsidP="001117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Организовать и провести тематические меро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1"/>
                <w:sz w:val="22"/>
                <w:szCs w:val="22"/>
              </w:rPr>
              <w:t xml:space="preserve">приятия: фестивали, конкурсы, викторины, с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цель</w:t>
            </w:r>
            <w:r w:rsidR="003F7EA1">
              <w:rPr>
                <w:color w:val="000000"/>
                <w:spacing w:val="-1"/>
                <w:sz w:val="22"/>
                <w:szCs w:val="22"/>
              </w:rPr>
              <w:t>ю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формирования у граждан уважительного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отношения к традициям и обычаям различных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A80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671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401" w14:textId="77777777" w:rsidR="00111715" w:rsidRPr="00D35229" w:rsidRDefault="00591125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3DF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CC1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6918B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57E18531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2B5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F8B" w14:textId="77777777" w:rsidR="00111715" w:rsidRPr="00111715" w:rsidRDefault="00F35373" w:rsidP="003F7E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Проводить соц</w:t>
            </w:r>
            <w:r w:rsidR="003F7EA1">
              <w:rPr>
                <w:color w:val="000000"/>
                <w:spacing w:val="-2"/>
                <w:sz w:val="22"/>
                <w:szCs w:val="22"/>
              </w:rPr>
              <w:t xml:space="preserve">иологические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исследования в коллек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z w:val="22"/>
                <w:szCs w:val="22"/>
              </w:rPr>
              <w:t>тивах учащихся в учебных заведениях расположенных на территории К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раснослободского муниципального района</w:t>
            </w:r>
            <w:r w:rsidRPr="00111715">
              <w:rPr>
                <w:color w:val="000000"/>
                <w:sz w:val="22"/>
                <w:szCs w:val="22"/>
              </w:rPr>
              <w:t xml:space="preserve"> </w:t>
            </w:r>
            <w:r w:rsidRPr="00111715">
              <w:rPr>
                <w:sz w:val="22"/>
                <w:szCs w:val="22"/>
              </w:rPr>
              <w:t xml:space="preserve">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на предмет выявления и обнаруже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 xml:space="preserve">ния степени распространения экстремистских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идей и настроений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FA8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070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933" w14:textId="77777777" w:rsidR="00111715" w:rsidRPr="00D35229" w:rsidRDefault="00591125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26E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4D4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CBB3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111C050B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99D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339" w14:textId="77777777" w:rsidR="00111715" w:rsidRPr="00111715" w:rsidRDefault="00F35373" w:rsidP="00111715">
            <w:pPr>
              <w:shd w:val="clear" w:color="auto" w:fill="FFFFFF"/>
              <w:ind w:firstLine="7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Организовать и провести круглые столы, семи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1"/>
                <w:sz w:val="22"/>
                <w:szCs w:val="22"/>
              </w:rPr>
              <w:lastRenderedPageBreak/>
              <w:t>нары, с привлечением должностных лиц и спе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циалистов по мерам предупредительного ха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рактера при угрозах террористической и экс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тремистской направленности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B79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Администрация Краснослободского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2AB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835" w14:textId="77777777" w:rsidR="00111715" w:rsidRPr="00D35229" w:rsidRDefault="00591125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191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6E0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возможности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совершения 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A98FD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1</w:t>
            </w:r>
          </w:p>
        </w:tc>
      </w:tr>
      <w:tr w:rsidR="0035229C" w14:paraId="4AA52A35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662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110" w14:textId="77777777" w:rsidR="00111715" w:rsidRPr="00111715" w:rsidRDefault="00F35373" w:rsidP="00111715">
            <w:pPr>
              <w:shd w:val="clear" w:color="auto" w:fill="FFFFFF"/>
              <w:ind w:firstLine="7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Информировать граждан о наличии в Краснослободском муниципальном районе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телефонных линий для сообщения фактов экстремистской и террори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стической деятельности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F92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826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7EB" w14:textId="77777777" w:rsidR="00111715" w:rsidRPr="00D35229" w:rsidRDefault="00591125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B3D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E31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2ED48188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Угроза общественной 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A0F2E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</w:p>
        </w:tc>
      </w:tr>
      <w:tr w:rsidR="0035229C" w14:paraId="7D7D6210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C92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44B" w14:textId="77777777" w:rsidR="00111715" w:rsidRPr="00111715" w:rsidRDefault="00F35373" w:rsidP="001117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Оказывать поддержку лицам, по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2"/>
                <w:sz w:val="22"/>
                <w:szCs w:val="22"/>
              </w:rPr>
              <w:t xml:space="preserve">страдавшим в результате террористического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акта, с целью их социальной адаптации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77D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BA7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3B6" w14:textId="77777777" w:rsidR="00111715" w:rsidRPr="00D35229" w:rsidRDefault="00591125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F353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FE1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E83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3B32EDEA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 xml:space="preserve">Угроза общественной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F7EF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0CC7D70C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2A3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6BF" w14:textId="77777777" w:rsidR="00111715" w:rsidRPr="00111715" w:rsidRDefault="00F35373" w:rsidP="00111715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Оснащение камерами видео наблюдения подведомственных организаций, учреждений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DED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6B5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006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0F3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442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07C93D18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Угроза общественной безопасности на территории 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97199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79611A58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061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BD9" w14:textId="77777777" w:rsidR="00111715" w:rsidRPr="00111715" w:rsidRDefault="00F35373" w:rsidP="00111715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Оснащение рамками металлоискателями подведомственных организаций, учреждений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8CE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A0C9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2B7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C34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Минимизация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293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5531E745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 xml:space="preserve">Угроза общественной безопасности на территории </w:t>
            </w:r>
            <w:r w:rsidRPr="001117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Краснослободского муниципального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2220C" w14:textId="77777777" w:rsidR="00111715" w:rsidRPr="00D35229" w:rsidRDefault="00111715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3BC0246C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911" w14:textId="77777777" w:rsidR="00111715" w:rsidRPr="00D35229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7D5" w14:textId="77777777" w:rsidR="00111715" w:rsidRPr="00111715" w:rsidRDefault="00F35373" w:rsidP="00111715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sz w:val="22"/>
                <w:szCs w:val="22"/>
              </w:rPr>
              <w:t>Осуществлять мониторинг деятельности молодежных объединений, ведущих работу в сфере гражданско-патриотического и духовно-нравственного воспитания молодежи; обеспечивать поддержку их деятельности, направленной на противодействие идеологии терроризма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B3C" w14:textId="77777777" w:rsidR="00111715" w:rsidRPr="00111715" w:rsidRDefault="00F35373" w:rsidP="00111715">
            <w:pPr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302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EC5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A80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A9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419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2</w:t>
            </w:r>
          </w:p>
        </w:tc>
      </w:tr>
      <w:tr w:rsidR="0035229C" w14:paraId="0FD654BB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5B2" w14:textId="77777777" w:rsidR="00111715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BEC" w14:textId="77777777" w:rsidR="00111715" w:rsidRPr="00111715" w:rsidRDefault="00F35373" w:rsidP="001117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курсов повышения квалификации муниципальных служащих по вопросам профилактики терроризма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9E8" w14:textId="77777777" w:rsidR="00111715" w:rsidRPr="00111715" w:rsidRDefault="00F35373" w:rsidP="0011171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Администрация Краснослободского муниципального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5B4" w14:textId="77777777" w:rsidR="00111715" w:rsidRPr="00D35229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515" w14:textId="77777777" w:rsidR="00111715" w:rsidRPr="00D35229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11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8DC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профилактики терроризма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EC7" w14:textId="77777777" w:rsidR="00111715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 Распространение радикальных исламских взглядов.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116D9" w14:textId="77777777" w:rsidR="00111715" w:rsidRPr="00D35229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8E2AFD">
              <w:rPr>
                <w:rFonts w:ascii="Times New Roman" w:hAnsi="Times New Roman" w:cs="Times New Roman"/>
              </w:rPr>
              <w:t>3</w:t>
            </w:r>
          </w:p>
        </w:tc>
      </w:tr>
      <w:tr w:rsidR="0035229C" w14:paraId="1463B6BC" w14:textId="77777777" w:rsidTr="003F7EA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1DE" w14:textId="77777777" w:rsidR="00165476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382" w14:textId="77777777" w:rsidR="00165476" w:rsidRDefault="00F35373" w:rsidP="001117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65476">
              <w:rPr>
                <w:sz w:val="22"/>
                <w:szCs w:val="22"/>
              </w:rPr>
              <w:t>Профилактика предупреждения, пресечения, правонарушений связанных с экстремистскими проявлениями и недопущение совершения диверсионно-террористических актов, как в отношении лиц прибывающих из ДНР , ЛНР, Украины и имеющих статус беженцев, так и с их стороны.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578" w14:textId="77777777" w:rsidR="00165476" w:rsidRPr="00111715" w:rsidRDefault="00297CBE" w:rsidP="0011171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Краснослобосдк</w:t>
            </w:r>
            <w:proofErr w:type="spellEnd"/>
            <w:r>
              <w:rPr>
                <w:sz w:val="22"/>
                <w:szCs w:val="22"/>
              </w:rPr>
              <w:t>-кого муниципального района совместно с ММО МВД России «Краснослободский»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E02" w14:textId="77777777" w:rsidR="00165476" w:rsidRDefault="00F35373" w:rsidP="006A3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C29" w14:textId="77777777" w:rsidR="00165476" w:rsidRDefault="00F35373" w:rsidP="00591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4AC" w14:textId="77777777" w:rsidR="00165476" w:rsidRPr="00111715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65476">
              <w:rPr>
                <w:rFonts w:ascii="Times New Roman" w:hAnsi="Times New Roman" w:cs="Times New Roman"/>
                <w:sz w:val="22"/>
                <w:szCs w:val="22"/>
              </w:rPr>
              <w:t>инимизация совершения террористических актов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1AB" w14:textId="77777777" w:rsidR="00165476" w:rsidRPr="00165476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476">
              <w:rPr>
                <w:rFonts w:ascii="Times New Roman" w:hAnsi="Times New Roman" w:cs="Times New Roman"/>
                <w:sz w:val="22"/>
                <w:szCs w:val="22"/>
              </w:rPr>
              <w:t>Увеличение возможности совершения террористических актов.</w:t>
            </w:r>
          </w:p>
          <w:p w14:paraId="37610607" w14:textId="77777777" w:rsidR="00165476" w:rsidRPr="00111715" w:rsidRDefault="00F35373" w:rsidP="0016547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476">
              <w:rPr>
                <w:rFonts w:ascii="Times New Roman" w:hAnsi="Times New Roman" w:cs="Times New Roman"/>
                <w:sz w:val="22"/>
                <w:szCs w:val="22"/>
              </w:rPr>
              <w:t>Угроза общественной безопасности на территории Краснослободского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10A45" w14:textId="77777777" w:rsidR="00165476" w:rsidRDefault="00F35373" w:rsidP="001117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5476"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661094" w14:textId="77777777" w:rsidR="009C4139" w:rsidRPr="00FA06DC" w:rsidRDefault="009C4139" w:rsidP="00111715">
      <w:pPr>
        <w:pStyle w:val="1"/>
        <w:spacing w:before="0" w:after="0"/>
        <w:jc w:val="center"/>
        <w:rPr>
          <w:szCs w:val="28"/>
        </w:rPr>
        <w:sectPr w:rsidR="009C4139" w:rsidRPr="00FA06DC" w:rsidSect="00FA06DC">
          <w:footnotePr>
            <w:pos w:val="beneathText"/>
          </w:footnotePr>
          <w:pgSz w:w="16837" w:h="11905" w:orient="landscape"/>
          <w:pgMar w:top="568" w:right="284" w:bottom="1701" w:left="902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3"/>
        <w:gridCol w:w="7934"/>
      </w:tblGrid>
      <w:tr w:rsidR="0035229C" w14:paraId="782650F6" w14:textId="77777777" w:rsidTr="00741CC7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7696E623" w14:textId="77777777" w:rsidR="00FA06DC" w:rsidRPr="00741CC7" w:rsidRDefault="00FA06DC" w:rsidP="00FA06D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607CDE5" w14:textId="77777777" w:rsidR="00FA06DC" w:rsidRPr="00741CC7" w:rsidRDefault="00481134" w:rsidP="00741CC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14:paraId="4472835D" w14:textId="77777777" w:rsidR="00FA06DC" w:rsidRPr="00741CC7" w:rsidRDefault="00F35373" w:rsidP="00C80E5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 муниципальной программе Краснослободского муниципального района «Профилактика экстремизма и терроризма в Краснослободском муниципальном районе Республики Мордовия  на 2017 – 202</w:t>
            </w:r>
            <w:r w:rsidR="00C80E5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41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</w:tr>
    </w:tbl>
    <w:p w14:paraId="70FCE6D3" w14:textId="77777777" w:rsidR="00481134" w:rsidRPr="00234A4F" w:rsidRDefault="00481134" w:rsidP="00481134">
      <w:pPr>
        <w:ind w:left="8364"/>
        <w:jc w:val="center"/>
        <w:rPr>
          <w:b/>
          <w:bCs/>
          <w:sz w:val="28"/>
          <w:szCs w:val="28"/>
        </w:rPr>
      </w:pPr>
    </w:p>
    <w:p w14:paraId="3130176D" w14:textId="77777777" w:rsidR="00481134" w:rsidRPr="00481134" w:rsidRDefault="00F35373" w:rsidP="0048113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81134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местного бюджета на реализацию муниципальной программы Краснослободского муниципального района «Профилактика экстремизма и терроризма в Краснослободском муниципальном районе Республики </w:t>
      </w:r>
      <w:r w:rsidR="00C80E50" w:rsidRPr="00481134">
        <w:rPr>
          <w:rFonts w:ascii="Times New Roman" w:hAnsi="Times New Roman" w:cs="Times New Roman"/>
          <w:sz w:val="24"/>
          <w:szCs w:val="24"/>
        </w:rPr>
        <w:t>Мордовия на</w:t>
      </w:r>
      <w:r w:rsidRPr="00481134">
        <w:rPr>
          <w:rFonts w:ascii="Times New Roman" w:hAnsi="Times New Roman" w:cs="Times New Roman"/>
          <w:sz w:val="24"/>
          <w:szCs w:val="24"/>
        </w:rPr>
        <w:t xml:space="preserve"> 2017 – 202</w:t>
      </w:r>
      <w:r w:rsidR="00C80E50">
        <w:rPr>
          <w:rFonts w:ascii="Times New Roman" w:hAnsi="Times New Roman" w:cs="Times New Roman"/>
          <w:sz w:val="24"/>
          <w:szCs w:val="24"/>
        </w:rPr>
        <w:t>7</w:t>
      </w:r>
      <w:r w:rsidRPr="0048113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1CFF844C" w14:textId="77777777" w:rsidR="00481134" w:rsidRPr="00481134" w:rsidRDefault="00481134" w:rsidP="00481134">
      <w:pPr>
        <w:jc w:val="center"/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68"/>
        <w:gridCol w:w="1701"/>
        <w:gridCol w:w="567"/>
        <w:gridCol w:w="709"/>
        <w:gridCol w:w="851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993"/>
      </w:tblGrid>
      <w:tr w:rsidR="0035229C" w14:paraId="2ABDB971" w14:textId="77777777" w:rsidTr="0083587A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6F8" w14:textId="77777777" w:rsidR="00E44B02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</w:rPr>
              <w:t>№</w:t>
            </w:r>
            <w:r w:rsidRPr="00676A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03C6" w14:textId="77777777" w:rsidR="00E44B02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BF29" w14:textId="77777777" w:rsidR="00E44B02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67E2" w14:textId="77777777" w:rsidR="00E44B02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05D" w14:textId="77777777" w:rsidR="00E44B02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5" w:history="1">
              <w:r w:rsidRPr="00676A3C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  <w:hyperlink w:anchor="sub_10021401" w:history="1">
              <w:r w:rsidRPr="00676A3C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*(1)</w:t>
              </w:r>
            </w:hyperlink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0084" w14:textId="77777777" w:rsidR="00E44B02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hyperlink w:anchor="sub_10021402" w:history="1">
              <w:r w:rsidRPr="00676A3C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*(2)</w:t>
              </w:r>
            </w:hyperlink>
            <w:r w:rsidRPr="00676A3C">
              <w:rPr>
                <w:rFonts w:ascii="Times New Roman" w:hAnsi="Times New Roman" w:cs="Times New Roman"/>
                <w:sz w:val="22"/>
                <w:szCs w:val="22"/>
              </w:rPr>
              <w:t xml:space="preserve"> (тыс. руб.),</w:t>
            </w:r>
          </w:p>
          <w:p w14:paraId="3399B4E6" w14:textId="77777777" w:rsidR="00E44B02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35229C" w14:paraId="02CE7B7E" w14:textId="77777777" w:rsidTr="0083587A">
        <w:trPr>
          <w:cantSplit/>
          <w:trHeight w:val="1134"/>
          <w:tblHeader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EE61" w14:textId="77777777" w:rsidR="00913025" w:rsidRPr="00676A3C" w:rsidRDefault="00913025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E046" w14:textId="77777777" w:rsidR="00913025" w:rsidRPr="00676A3C" w:rsidRDefault="00913025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9985" w14:textId="77777777" w:rsidR="00913025" w:rsidRPr="00676A3C" w:rsidRDefault="00913025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715" w14:textId="77777777" w:rsidR="00913025" w:rsidRPr="00676A3C" w:rsidRDefault="00913025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B2C74" w14:textId="77777777" w:rsidR="00913025" w:rsidRPr="00676A3C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55773" w14:textId="77777777" w:rsidR="00913025" w:rsidRPr="00676A3C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8B39E" w14:textId="77777777" w:rsidR="00913025" w:rsidRPr="00676A3C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F69E6" w14:textId="77777777" w:rsidR="00913025" w:rsidRPr="00676A3C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2E6A8F" w14:textId="77777777" w:rsidR="00913025" w:rsidRPr="00676A3C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AA6CC" w14:textId="77777777" w:rsidR="00913025" w:rsidRPr="00676A3C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9DB873" w14:textId="77777777" w:rsidR="00913025" w:rsidRPr="00C80E50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50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  <w:p w14:paraId="7ABA0A89" w14:textId="77777777" w:rsidR="00913025" w:rsidRPr="00481134" w:rsidRDefault="00913025" w:rsidP="00C80E5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  <w:p w14:paraId="4E332626" w14:textId="77777777" w:rsidR="00913025" w:rsidRPr="00481134" w:rsidRDefault="00913025" w:rsidP="00C80E5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  <w:p w14:paraId="1B4B6DBA" w14:textId="77777777" w:rsidR="00913025" w:rsidRDefault="00913025" w:rsidP="00C80E5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  <w:p w14:paraId="37BD3DF4" w14:textId="77777777" w:rsidR="00913025" w:rsidRPr="00481134" w:rsidRDefault="00F35373" w:rsidP="00C80E5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481134">
              <w:rPr>
                <w:sz w:val="20"/>
                <w:szCs w:val="20"/>
                <w:lang w:eastAsia="ru-RU"/>
              </w:rPr>
              <w:t>2019г.</w:t>
            </w:r>
          </w:p>
          <w:p w14:paraId="71FE9B1F" w14:textId="77777777" w:rsidR="00913025" w:rsidRPr="00481134" w:rsidRDefault="00913025" w:rsidP="00C80E5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F91DA2A" w14:textId="77777777" w:rsidR="00913025" w:rsidRPr="00C80E50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50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6B584C" w14:textId="77777777" w:rsidR="00913025" w:rsidRPr="00C80E50" w:rsidRDefault="00F35373" w:rsidP="00C80E50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50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2729B0" w14:textId="77777777" w:rsidR="00913025" w:rsidRPr="00C80E50" w:rsidRDefault="00913025" w:rsidP="00C80E50">
            <w:pPr>
              <w:ind w:left="113" w:right="113"/>
              <w:rPr>
                <w:sz w:val="22"/>
                <w:szCs w:val="22"/>
                <w:lang w:eastAsia="ru-RU"/>
              </w:rPr>
            </w:pPr>
          </w:p>
          <w:p w14:paraId="777702C0" w14:textId="77777777" w:rsidR="00913025" w:rsidRPr="00C80E50" w:rsidRDefault="00F35373" w:rsidP="00C80E50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C80E50">
              <w:rPr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B17A56" w14:textId="77777777" w:rsidR="00913025" w:rsidRPr="00676A3C" w:rsidRDefault="00F35373" w:rsidP="00E44B02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AEEF03" w14:textId="77777777" w:rsidR="00913025" w:rsidRPr="00676A3C" w:rsidRDefault="00F35373" w:rsidP="00E44B02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1421A8" w14:textId="77777777" w:rsidR="00913025" w:rsidRPr="00676A3C" w:rsidRDefault="00F35373" w:rsidP="00E44B02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5BDC28" w14:textId="77777777" w:rsidR="00913025" w:rsidRPr="00676A3C" w:rsidRDefault="00F35373" w:rsidP="00E44B02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19D83B" w14:textId="77777777" w:rsidR="00913025" w:rsidRPr="00676A3C" w:rsidRDefault="00F35373" w:rsidP="00E44B02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8FFE9" w14:textId="77777777" w:rsidR="00913025" w:rsidRDefault="00F35373" w:rsidP="00E44B02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за период реализации муниципальной программы</w:t>
            </w:r>
          </w:p>
        </w:tc>
      </w:tr>
      <w:tr w:rsidR="0035229C" w14:paraId="7B742F5E" w14:textId="77777777" w:rsidTr="0083587A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F30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A0C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E2A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6C1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742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AD9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F55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1B6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E93" w14:textId="77777777" w:rsidR="00913025" w:rsidRPr="00676A3C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4BA" w14:textId="77777777" w:rsidR="00913025" w:rsidRPr="00676A3C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FEB" w14:textId="77777777" w:rsidR="00913025" w:rsidRPr="00676A3C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88706" w14:textId="77777777" w:rsidR="00913025" w:rsidRPr="00676A3C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0C40D" w14:textId="77777777" w:rsidR="00913025" w:rsidRPr="00481134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DFC83" w14:textId="77777777" w:rsidR="00913025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D2CF8" w14:textId="77777777" w:rsidR="00913025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2F7D7" w14:textId="77777777" w:rsidR="00913025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AD377" w14:textId="77777777" w:rsidR="00913025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4656" w14:textId="77777777" w:rsidR="00913025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A1D5F" w14:textId="77777777" w:rsidR="00913025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58DF7" w14:textId="77777777" w:rsidR="00913025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5229C" w14:paraId="0B2CA4F0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5E8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964" w14:textId="77777777" w:rsidR="00913025" w:rsidRPr="00676A3C" w:rsidRDefault="00F35373" w:rsidP="00E91ED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F71" w14:textId="77777777" w:rsidR="00913025" w:rsidRPr="00C80E50" w:rsidRDefault="00F35373" w:rsidP="00C80E50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50">
              <w:rPr>
                <w:rFonts w:ascii="Times New Roman" w:hAnsi="Times New Roman" w:cs="Times New Roman"/>
                <w:sz w:val="22"/>
                <w:szCs w:val="22"/>
              </w:rPr>
              <w:t>«Профилактика экстремизма и терроризма в Краснослободском муниципальном районе Республики Мордовия  на 2017 –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80E50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AEB" w14:textId="77777777" w:rsidR="00913025" w:rsidRPr="00676A3C" w:rsidRDefault="00F35373" w:rsidP="00E91ED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hyperlink w:anchor="sub_10021403" w:history="1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300 тыс. руб.</w:t>
            </w:r>
          </w:p>
          <w:p w14:paraId="7128E467" w14:textId="77777777" w:rsidR="00913025" w:rsidRPr="00676A3C" w:rsidRDefault="00F35373" w:rsidP="00E91ED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676A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6FF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DE9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55B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223" w14:textId="77777777" w:rsidR="00913025" w:rsidRPr="00676A3C" w:rsidRDefault="00F35373" w:rsidP="00E91ED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DC1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450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AAE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F81FB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A3993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8980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AF02E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CF824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586B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C475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9033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5CA3F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</w:t>
            </w:r>
          </w:p>
        </w:tc>
      </w:tr>
      <w:tr w:rsidR="0035229C" w14:paraId="368F3E67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AB1" w14:textId="77777777" w:rsidR="00AC4328" w:rsidRPr="00676A3C" w:rsidRDefault="00DC1AA2" w:rsidP="00E91E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849" w14:textId="77777777" w:rsidR="00AC4328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625" w14:textId="77777777" w:rsidR="00AC4328" w:rsidRPr="00111715" w:rsidRDefault="00F35373" w:rsidP="00E91ED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Проведение заседаний антитеррористической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A2C" w14:textId="77777777" w:rsidR="00AC4328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146EE" w14:textId="77777777" w:rsidR="00AC4328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F680" w14:textId="77777777" w:rsidR="00AC4328" w:rsidRDefault="00AC4328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1BF4CE8A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E36" w14:textId="77777777" w:rsidR="00AC4328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A77" w14:textId="77777777" w:rsidR="00AC4328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739" w14:textId="77777777" w:rsidR="00AC4328" w:rsidRPr="00111715" w:rsidRDefault="00F35373" w:rsidP="00E91ED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Запрашивать и </w:t>
            </w:r>
            <w:r w:rsidRPr="001117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получать в установленном по</w:t>
            </w:r>
            <w:r w:rsidRPr="001117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рядке необходимые материалы и информацию </w:t>
            </w:r>
            <w:r w:rsidRPr="00111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территориальных органах федеральных ор</w:t>
            </w:r>
            <w:r w:rsidRPr="00111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1117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ганов исполнительной власти, исполнительных </w:t>
            </w:r>
            <w:r w:rsidRPr="00111715"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органов государственной власти</w:t>
            </w:r>
            <w:r w:rsidRPr="001117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 правоохранительных органов, об</w:t>
            </w:r>
            <w:r w:rsidRPr="001117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750E" w14:textId="77777777" w:rsidR="00AC4328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E58CE" w14:textId="77777777" w:rsidR="00AC4328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18B96" w14:textId="77777777" w:rsidR="00AC4328" w:rsidRDefault="00AC4328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4338B61F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DD5" w14:textId="77777777" w:rsidR="00AC4328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29C" w14:textId="77777777" w:rsidR="00AC4328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748" w14:textId="77777777" w:rsidR="00AC4328" w:rsidRPr="00111715" w:rsidRDefault="00F35373" w:rsidP="00E91EDF">
            <w:pPr>
              <w:shd w:val="clear" w:color="auto" w:fill="FFFFFF"/>
              <w:tabs>
                <w:tab w:val="left" w:pos="3499"/>
              </w:tabs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Принимать участие</w:t>
            </w:r>
          </w:p>
          <w:p w14:paraId="5926327A" w14:textId="77777777" w:rsidR="00AC4328" w:rsidRPr="00111715" w:rsidRDefault="00F35373" w:rsidP="00E91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в осуществлении </w:t>
            </w:r>
            <w:r w:rsidRPr="00111715">
              <w:rPr>
                <w:color w:val="000000"/>
                <w:spacing w:val="8"/>
                <w:sz w:val="22"/>
                <w:szCs w:val="22"/>
              </w:rPr>
              <w:t xml:space="preserve">территориального обхода </w:t>
            </w:r>
            <w:r w:rsidRPr="00111715">
              <w:rPr>
                <w:color w:val="000000"/>
                <w:sz w:val="22"/>
                <w:szCs w:val="22"/>
              </w:rPr>
              <w:t xml:space="preserve">на предмет выявления и </w:t>
            </w:r>
            <w:r w:rsidRPr="00111715">
              <w:rPr>
                <w:color w:val="000000"/>
                <w:sz w:val="22"/>
                <w:szCs w:val="22"/>
              </w:rPr>
              <w:lastRenderedPageBreak/>
              <w:t>ликвида</w:t>
            </w:r>
            <w:r w:rsidRPr="00111715">
              <w:rPr>
                <w:color w:val="000000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ции последствий экстремистской деятельности,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которые проявляются в виде нанесения на ар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CC3" w14:textId="77777777" w:rsidR="00CB010C" w:rsidRPr="00CB010C" w:rsidRDefault="00F35373" w:rsidP="00CB010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ММО МВД России «Краснослободский» совместно с</w:t>
            </w:r>
          </w:p>
          <w:p w14:paraId="146C9189" w14:textId="77777777" w:rsidR="00AC4328" w:rsidRPr="00676A3C" w:rsidRDefault="00CB010C" w:rsidP="00CB010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Краснослободским ОВО – филиала ФГКУ «ОВО ВНГ РФ» по Республике Мордовия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7ED31" w14:textId="77777777" w:rsidR="00AC4328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34206" w14:textId="77777777" w:rsidR="00AC4328" w:rsidRDefault="00AC4328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793D0262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A36" w14:textId="77777777" w:rsidR="00AC4328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97B" w14:textId="77777777" w:rsidR="00AC4328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B3A" w14:textId="77777777" w:rsidR="00AC4328" w:rsidRPr="00111715" w:rsidRDefault="00F35373" w:rsidP="00E91EDF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3"/>
                <w:sz w:val="22"/>
                <w:szCs w:val="22"/>
              </w:rPr>
              <w:t xml:space="preserve">Осуществлять  обход территории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на предмет выяв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ления мест концентрации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08A" w14:textId="77777777" w:rsidR="005E2031" w:rsidRPr="00080348" w:rsidRDefault="00080348" w:rsidP="00CB010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Краснослободски</w:t>
            </w:r>
            <w:r w:rsidR="00CB010C">
              <w:rPr>
                <w:sz w:val="22"/>
                <w:szCs w:val="22"/>
                <w:lang w:eastAsia="ru-RU"/>
              </w:rPr>
              <w:t xml:space="preserve">й ОВО </w:t>
            </w:r>
            <w:r w:rsidRPr="00080348">
              <w:rPr>
                <w:sz w:val="22"/>
                <w:szCs w:val="22"/>
                <w:lang w:eastAsia="ru-RU"/>
              </w:rPr>
              <w:t>– филиала ФГКУ «</w:t>
            </w:r>
            <w:r w:rsidR="00CB010C">
              <w:rPr>
                <w:sz w:val="22"/>
                <w:szCs w:val="22"/>
                <w:lang w:eastAsia="ru-RU"/>
              </w:rPr>
              <w:t xml:space="preserve">ОВО ВНГ РФ» по Республике Мордовия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58A43" w14:textId="77777777" w:rsidR="00AC4328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5F4CB" w14:textId="77777777" w:rsidR="00AC4328" w:rsidRDefault="00AC4328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3EAF792A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665C" w14:textId="77777777" w:rsidR="00AC4328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B88" w14:textId="77777777" w:rsidR="00AC4328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E85" w14:textId="77777777" w:rsidR="00AC4328" w:rsidRPr="00111715" w:rsidRDefault="00F35373" w:rsidP="00E91EDF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111715">
              <w:rPr>
                <w:sz w:val="22"/>
                <w:szCs w:val="22"/>
              </w:rPr>
              <w:t xml:space="preserve">Проводить мероприятия по выявлению и пресечению распространения литературы, аудио - и видеоматериалов </w:t>
            </w:r>
            <w:r w:rsidRPr="00111715">
              <w:rPr>
                <w:sz w:val="22"/>
                <w:szCs w:val="22"/>
              </w:rPr>
              <w:lastRenderedPageBreak/>
              <w:t>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D30" w14:textId="77777777" w:rsidR="00AC4328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32F1B" w14:textId="77777777" w:rsidR="00AC4328" w:rsidRPr="00074C6E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74C6E">
              <w:rPr>
                <w:rFonts w:ascii="Times New Roman" w:hAnsi="Times New Roman" w:cs="Times New Roman"/>
              </w:rPr>
              <w:t xml:space="preserve">Не требуется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30264" w14:textId="77777777" w:rsidR="00AC4328" w:rsidRPr="00074C6E" w:rsidRDefault="00AC4328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2DC99548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AFE" w14:textId="77777777" w:rsidR="00AC4328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133" w14:textId="77777777" w:rsidR="00AC4328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658" w14:textId="77777777" w:rsidR="00AC4328" w:rsidRPr="00111715" w:rsidRDefault="00F35373" w:rsidP="00E91EDF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5"/>
                <w:sz w:val="22"/>
                <w:szCs w:val="22"/>
              </w:rPr>
              <w:t>Информировать жителей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Краснослободского муниципального района</w:t>
            </w:r>
            <w:r w:rsidRPr="00111715">
              <w:rPr>
                <w:color w:val="000000"/>
                <w:sz w:val="22"/>
                <w:szCs w:val="22"/>
              </w:rPr>
              <w:t xml:space="preserve"> о тактике действий при угрозе воз</w:t>
            </w:r>
            <w:r w:rsidRPr="00111715">
              <w:rPr>
                <w:color w:val="000000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никновения террористических актов, посредст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вом размещения информации в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средствах массовой информации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Краснослободского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844" w14:textId="77777777" w:rsidR="00AC4328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89851" w14:textId="77777777" w:rsidR="00AC4328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83D70" w14:textId="77777777" w:rsidR="00AC4328" w:rsidRDefault="00AC4328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54F3CC90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959" w14:textId="77777777" w:rsidR="00913025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C07" w14:textId="77777777" w:rsidR="00913025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A70" w14:textId="77777777" w:rsidR="00913025" w:rsidRPr="00111715" w:rsidRDefault="00F35373" w:rsidP="00E91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Организовать подготовку проектов,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lastRenderedPageBreak/>
              <w:t>изготовле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 xml:space="preserve">ние, приобретение буклетов, плакатов, памяток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и рекомендаций для учреждений, предприятий,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организаций расположенных на территории</w:t>
            </w:r>
            <w:r w:rsidRPr="00111715">
              <w:rPr>
                <w:sz w:val="22"/>
                <w:szCs w:val="22"/>
              </w:rPr>
              <w:t xml:space="preserve">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Краснослободского муниципального района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по антитеррори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стической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1C2" w14:textId="77777777" w:rsidR="00913025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CB9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89A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C26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6B3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578" w14:textId="77777777" w:rsidR="00913025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1A2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30E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22357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27D60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08B44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7CCE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FC127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1D89A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F40D9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78174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DF098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35229C" w14:paraId="71BC96E9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CE3" w14:textId="77777777" w:rsidR="00846D9A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6B81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928" w14:textId="77777777" w:rsidR="00846D9A" w:rsidRPr="00111715" w:rsidRDefault="00F35373" w:rsidP="00E91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rFonts w:ascii="Arial" w:hAnsi="Arial" w:cs="Arial"/>
                <w:sz w:val="22"/>
                <w:szCs w:val="22"/>
              </w:rPr>
              <w:br w:type="column"/>
            </w:r>
            <w:r w:rsidRPr="00111715">
              <w:rPr>
                <w:color w:val="000000"/>
                <w:spacing w:val="-1"/>
                <w:sz w:val="22"/>
                <w:szCs w:val="22"/>
              </w:rPr>
              <w:t>Обеспечить подготовку и размещение в местах массового пребывания граждан информацион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2"/>
                <w:sz w:val="22"/>
                <w:szCs w:val="22"/>
              </w:rPr>
              <w:t>ных материалов о действиях в случае возник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новения угроз террористического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lastRenderedPageBreak/>
              <w:t>характера, а также размещение соответствующей информа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ции на стендах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922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AFBBB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81F7C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3F3202E4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1B1" w14:textId="77777777" w:rsidR="00846D9A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69F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03DB" w14:textId="77777777" w:rsidR="00846D9A" w:rsidRPr="00111715" w:rsidRDefault="003F7EA1" w:rsidP="00E91EDF">
            <w:pPr>
              <w:shd w:val="clear" w:color="auto" w:fill="FFFFFF"/>
              <w:ind w:hanging="7"/>
              <w:jc w:val="center"/>
              <w:rPr>
                <w:sz w:val="22"/>
                <w:szCs w:val="22"/>
              </w:rPr>
            </w:pPr>
            <w:r w:rsidRPr="003F7EA1">
              <w:rPr>
                <w:color w:val="000000"/>
                <w:spacing w:val="4"/>
                <w:sz w:val="22"/>
                <w:szCs w:val="22"/>
              </w:rPr>
              <w:t>Организовать адресное распространение, а также размещение на территории Краснослободского муниципального района (на информационных стен</w:t>
            </w:r>
            <w:r w:rsidRPr="003F7EA1">
              <w:rPr>
                <w:color w:val="000000"/>
                <w:spacing w:val="4"/>
                <w:sz w:val="22"/>
                <w:szCs w:val="22"/>
              </w:rPr>
              <w:softHyphen/>
              <w:t>дах) информации о требованиях действующе</w:t>
            </w:r>
            <w:r w:rsidRPr="003F7EA1">
              <w:rPr>
                <w:color w:val="000000"/>
                <w:spacing w:val="4"/>
                <w:sz w:val="22"/>
                <w:szCs w:val="22"/>
              </w:rPr>
              <w:softHyphen/>
              <w:t>го миграционного законодательства, а также контактных телефонов оперативных служб, куда следует об</w:t>
            </w:r>
            <w:r w:rsidRPr="003F7EA1">
              <w:rPr>
                <w:color w:val="000000"/>
                <w:spacing w:val="4"/>
                <w:sz w:val="22"/>
                <w:szCs w:val="22"/>
              </w:rPr>
              <w:softHyphen/>
              <w:t xml:space="preserve">ращаться в случаях </w:t>
            </w:r>
            <w:r w:rsidRPr="003F7EA1">
              <w:rPr>
                <w:color w:val="000000"/>
                <w:spacing w:val="4"/>
                <w:sz w:val="22"/>
                <w:szCs w:val="22"/>
              </w:rPr>
              <w:lastRenderedPageBreak/>
              <w:t>совершения противоправных действии в отношении граждан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4D5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A4C22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79EBF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6EFD1234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82E" w14:textId="77777777" w:rsidR="00846D9A" w:rsidRPr="00676A3C" w:rsidRDefault="00DC1AA2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75D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853" w14:textId="77777777" w:rsidR="00846D9A" w:rsidRPr="00111715" w:rsidRDefault="00F35373" w:rsidP="00E91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Организовать и провести тематические меро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1"/>
                <w:sz w:val="22"/>
                <w:szCs w:val="22"/>
              </w:rPr>
              <w:t xml:space="preserve">приятия: фестивали, конкурсы, викторины, с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цель</w:t>
            </w:r>
            <w:r w:rsidR="0083587A">
              <w:rPr>
                <w:color w:val="000000"/>
                <w:spacing w:val="-1"/>
                <w:sz w:val="22"/>
                <w:szCs w:val="22"/>
              </w:rPr>
              <w:t>ю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формирования у граждан уважительного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отношения к традициям и обычаям различных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6A4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E6EC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F886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71818E72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9CF" w14:textId="77777777" w:rsidR="00846D9A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1A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364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3A5" w14:textId="77777777" w:rsidR="00846D9A" w:rsidRPr="00111715" w:rsidRDefault="00F35373" w:rsidP="008358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Проводить соци</w:t>
            </w:r>
            <w:r w:rsidR="0083587A">
              <w:rPr>
                <w:color w:val="000000"/>
                <w:spacing w:val="-2"/>
                <w:sz w:val="22"/>
                <w:szCs w:val="22"/>
              </w:rPr>
              <w:t>ологические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 исследования в коллек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z w:val="22"/>
                <w:szCs w:val="22"/>
              </w:rPr>
              <w:t xml:space="preserve">тивах учащихся в учебных заведениях расположенных на территории </w:t>
            </w:r>
            <w:r w:rsidRPr="00111715">
              <w:rPr>
                <w:color w:val="000000"/>
                <w:sz w:val="22"/>
                <w:szCs w:val="22"/>
              </w:rPr>
              <w:lastRenderedPageBreak/>
              <w:t>К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раснослободского муниципального района</w:t>
            </w:r>
            <w:r w:rsidRPr="00111715">
              <w:rPr>
                <w:color w:val="000000"/>
                <w:sz w:val="22"/>
                <w:szCs w:val="22"/>
              </w:rPr>
              <w:t xml:space="preserve"> </w:t>
            </w:r>
            <w:r w:rsidRPr="00111715">
              <w:rPr>
                <w:sz w:val="22"/>
                <w:szCs w:val="22"/>
              </w:rPr>
              <w:t xml:space="preserve">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на предмет выявления и обнаруже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 xml:space="preserve">ния степени распространения экстремистских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t>идей и настроений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591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D59B5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3C4F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50302E90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D0C" w14:textId="77777777" w:rsidR="00846D9A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DC1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2EA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E69" w14:textId="77777777" w:rsidR="00846D9A" w:rsidRPr="00111715" w:rsidRDefault="00F35373" w:rsidP="00E91EDF">
            <w:pPr>
              <w:shd w:val="clear" w:color="auto" w:fill="FFFFFF"/>
              <w:ind w:firstLine="7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>Организовать и провести круглые столы, семи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-1"/>
                <w:sz w:val="22"/>
                <w:szCs w:val="22"/>
              </w:rPr>
              <w:t>нары, с привлечением должностных лиц и спе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циалистов по мерам предупредительного ха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рактера при угрозах террористической и экс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тремистской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CD9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0E57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13D2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54B01E28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AE5" w14:textId="77777777" w:rsidR="00846D9A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DC1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233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4A7" w14:textId="77777777" w:rsidR="00846D9A" w:rsidRPr="00111715" w:rsidRDefault="00F35373" w:rsidP="00E91EDF">
            <w:pPr>
              <w:shd w:val="clear" w:color="auto" w:fill="FFFFFF"/>
              <w:ind w:firstLine="7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2"/>
                <w:sz w:val="22"/>
                <w:szCs w:val="22"/>
              </w:rPr>
              <w:t xml:space="preserve">Информировать граждан о наличии в Краснослободском муниципальном </w:t>
            </w:r>
            <w:r w:rsidRPr="00111715">
              <w:rPr>
                <w:color w:val="000000"/>
                <w:spacing w:val="-2"/>
                <w:sz w:val="22"/>
                <w:szCs w:val="22"/>
              </w:rPr>
              <w:lastRenderedPageBreak/>
              <w:t>районе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 xml:space="preserve"> телефонных линий для сообщения фактов экстремистской и террори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  <w:t>стической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AB0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31A9E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0094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00A7F3FB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00F" w14:textId="77777777" w:rsidR="00846D9A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DC1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5AA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6A8" w14:textId="77777777" w:rsidR="00846D9A" w:rsidRPr="00111715" w:rsidRDefault="00F35373" w:rsidP="00E91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Оказывать поддержку лицам, по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111715">
              <w:rPr>
                <w:color w:val="000000"/>
                <w:spacing w:val="2"/>
                <w:sz w:val="22"/>
                <w:szCs w:val="22"/>
              </w:rPr>
              <w:t xml:space="preserve">страдавшим в результате террористического </w:t>
            </w:r>
            <w:r w:rsidRPr="00111715">
              <w:rPr>
                <w:color w:val="000000"/>
                <w:spacing w:val="-1"/>
                <w:sz w:val="22"/>
                <w:szCs w:val="22"/>
              </w:rPr>
              <w:t>акта, с целью их социальной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B4F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7E57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EA4E0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346ADA4C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60D" w14:textId="77777777" w:rsidR="00913025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DC1A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E76" w14:textId="77777777" w:rsidR="00913025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CBA" w14:textId="77777777" w:rsidR="00913025" w:rsidRPr="00111715" w:rsidRDefault="00F35373" w:rsidP="00E91ED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Оснащение камерами видео наблюдения подведомственных организаций,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678" w14:textId="77777777" w:rsidR="00913025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43A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C7A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AE9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506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E5A" w14:textId="77777777" w:rsidR="00913025" w:rsidRDefault="00F35373" w:rsidP="0091302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BF8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AE0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41EC9" w14:textId="77777777" w:rsidR="00913025" w:rsidRDefault="00F35373" w:rsidP="0048113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DF5F0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0C7C3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C59EF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2F459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E1F4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D55DD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3BB75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B2582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</w:tr>
      <w:tr w:rsidR="0035229C" w14:paraId="3D0AF74C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8EF" w14:textId="77777777" w:rsidR="00913025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DC1A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BB3" w14:textId="77777777" w:rsidR="00913025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8AE" w14:textId="77777777" w:rsidR="00913025" w:rsidRPr="00111715" w:rsidRDefault="00F35373" w:rsidP="00E91ED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color w:val="000000"/>
                <w:spacing w:val="-1"/>
                <w:sz w:val="22"/>
                <w:szCs w:val="22"/>
              </w:rPr>
              <w:t>Оснащение рамками металлоискателями подведомственных организаций,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635" w14:textId="77777777" w:rsidR="00913025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7C8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60C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B49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0D1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79E" w14:textId="77777777" w:rsidR="00913025" w:rsidRDefault="00F35373" w:rsidP="0091302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9E2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9DD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3794E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16CE6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B5294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BB2E3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A7981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338C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A76BF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A6503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205F3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35229C" w14:paraId="78881DA3" w14:textId="77777777" w:rsidTr="0083587A">
        <w:trPr>
          <w:trHeight w:val="1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50A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DC1A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14:paraId="5808A6F2" w14:textId="77777777" w:rsidR="00846D9A" w:rsidRDefault="00846D9A" w:rsidP="00481134">
            <w:pPr>
              <w:rPr>
                <w:lang w:eastAsia="ru-RU"/>
              </w:rPr>
            </w:pPr>
          </w:p>
          <w:p w14:paraId="5EF9647C" w14:textId="77777777" w:rsidR="00846D9A" w:rsidRDefault="00846D9A" w:rsidP="00481134">
            <w:pPr>
              <w:rPr>
                <w:lang w:eastAsia="ru-RU"/>
              </w:rPr>
            </w:pPr>
          </w:p>
          <w:p w14:paraId="2090C955" w14:textId="77777777" w:rsidR="00846D9A" w:rsidRPr="00481134" w:rsidRDefault="00846D9A" w:rsidP="00481134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503" w14:textId="77777777" w:rsidR="00846D9A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AB4" w14:textId="77777777" w:rsidR="00846D9A" w:rsidRPr="00111715" w:rsidRDefault="00F35373" w:rsidP="00E91EDF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11715">
              <w:rPr>
                <w:sz w:val="22"/>
                <w:szCs w:val="22"/>
              </w:rPr>
              <w:t>Осуществлять мониторинг деятельности молодежных объединений, ведущих работу в сфере гражданско-патриотического и духовно-нравственного воспитания молодежи; обеспечивать поддержку их деятельности, направленной на противодействие идеологии терроризма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38B" w14:textId="77777777" w:rsidR="00846D9A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F8A0" w14:textId="77777777" w:rsidR="00846D9A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9F927" w14:textId="77777777" w:rsidR="00846D9A" w:rsidRDefault="00846D9A" w:rsidP="0048113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9C" w14:paraId="00C93548" w14:textId="77777777" w:rsidTr="0083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991" w14:textId="77777777" w:rsidR="00913025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DC1A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330" w14:textId="77777777" w:rsidR="00913025" w:rsidRDefault="00F35373" w:rsidP="00481134">
            <w:pPr>
              <w:jc w:val="center"/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52A" w14:textId="77777777" w:rsidR="00913025" w:rsidRPr="00111715" w:rsidRDefault="00F35373" w:rsidP="00E91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курсов повышения квалификации муниципальных служащих по </w:t>
            </w:r>
            <w:r>
              <w:rPr>
                <w:sz w:val="22"/>
                <w:szCs w:val="22"/>
              </w:rPr>
              <w:lastRenderedPageBreak/>
              <w:t>вопросам профилактики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61A" w14:textId="77777777" w:rsidR="00913025" w:rsidRPr="00676A3C" w:rsidRDefault="00F35373" w:rsidP="0048113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EC2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B80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217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881B" w14:textId="77777777" w:rsidR="00913025" w:rsidRPr="00676A3C" w:rsidRDefault="00F35373" w:rsidP="00A50C8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627" w14:textId="77777777" w:rsidR="00913025" w:rsidRPr="00676A3C" w:rsidRDefault="00F35373" w:rsidP="0091302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0D7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433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AB5EF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2374A" w14:textId="77777777" w:rsidR="00913025" w:rsidRPr="00676A3C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E4D4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A8CC8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A07B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87FF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F81C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82608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F545" w14:textId="77777777" w:rsidR="00913025" w:rsidRDefault="00F35373" w:rsidP="0048113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</w:tr>
      <w:tr w:rsidR="0035229C" w14:paraId="126F86C5" w14:textId="77777777" w:rsidTr="008358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D22" w14:textId="77777777" w:rsidR="00913025" w:rsidRPr="00676A3C" w:rsidRDefault="00F35373" w:rsidP="00DC1AA2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C1AA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11D" w14:textId="77777777" w:rsidR="00913025" w:rsidRPr="003A2F42" w:rsidRDefault="00F35373" w:rsidP="00642ED6">
            <w:pPr>
              <w:jc w:val="center"/>
              <w:rPr>
                <w:sz w:val="22"/>
                <w:szCs w:val="22"/>
              </w:rPr>
            </w:pPr>
            <w:r w:rsidRPr="005966F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9B9" w14:textId="77777777" w:rsidR="00913025" w:rsidRPr="00111715" w:rsidRDefault="00F35373" w:rsidP="00642E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предупреждения, пресечения, правонарушений связанных с экстремистскими проявлениями и недопущение совершения диверсионно-террористических актов, как в отношении лиц прибывающих из ДНР , ЛНР, Украины и имеющих статус беженцев, так и с их стороны.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CEC" w14:textId="77777777" w:rsidR="00913025" w:rsidRPr="00676A3C" w:rsidRDefault="00F35373" w:rsidP="00642ED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Краснослобосдк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-кого муниципального района</w:t>
            </w:r>
            <w:r w:rsidR="00CB010C"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с </w:t>
            </w:r>
            <w:r w:rsidR="00CB010C" w:rsidRPr="00CB010C">
              <w:rPr>
                <w:rFonts w:ascii="Times New Roman" w:hAnsi="Times New Roman" w:cs="Times New Roman"/>
                <w:sz w:val="22"/>
                <w:szCs w:val="22"/>
              </w:rPr>
              <w:t>ММО МВД России «Краснослободский»</w:t>
            </w:r>
            <w:r w:rsidR="00CB01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4D9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DE1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A6F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8EB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BFC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63ACF981" w14:textId="77777777" w:rsidR="00913025" w:rsidRPr="00676A3C" w:rsidRDefault="00913025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439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127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DE84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1F7C" w14:textId="77777777" w:rsidR="00913025" w:rsidRPr="00676A3C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8DFE" w14:textId="77777777" w:rsidR="00913025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E4116" w14:textId="77777777" w:rsidR="00913025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3AD8E" w14:textId="77777777" w:rsidR="00913025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5DBC8" w14:textId="77777777" w:rsidR="00913025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D4E2A" w14:textId="77777777" w:rsidR="00913025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C782C" w14:textId="77777777" w:rsidR="00913025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4CB" w14:textId="77777777" w:rsidR="00913025" w:rsidRDefault="00F35373" w:rsidP="00642ED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</w:tbl>
    <w:p w14:paraId="5B91F354" w14:textId="77777777" w:rsidR="003A2F42" w:rsidRDefault="003A2F42" w:rsidP="00481134"/>
    <w:p w14:paraId="0930CD76" w14:textId="77777777" w:rsidR="00FA06DC" w:rsidRDefault="00FA06DC" w:rsidP="00FA06DC">
      <w:pPr>
        <w:pStyle w:val="1"/>
        <w:rPr>
          <w:rFonts w:ascii="Times New Roman" w:hAnsi="Times New Roman" w:cs="Times New Roman"/>
        </w:rPr>
      </w:pPr>
    </w:p>
    <w:sectPr w:rsidR="00FA06DC" w:rsidSect="00DC1AA2">
      <w:footnotePr>
        <w:pos w:val="beneathText"/>
      </w:footnotePr>
      <w:pgSz w:w="16837" w:h="11905" w:orient="landscape"/>
      <w:pgMar w:top="568" w:right="284" w:bottom="1701" w:left="902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 w15:restartNumberingAfterBreak="0">
    <w:nsid w:val="1E7D4743"/>
    <w:multiLevelType w:val="multilevel"/>
    <w:tmpl w:val="51BAC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8"/>
        </w:tabs>
        <w:ind w:left="1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4" w15:restartNumberingAfterBreak="0">
    <w:nsid w:val="1F39750B"/>
    <w:multiLevelType w:val="singleLevel"/>
    <w:tmpl w:val="D2EC3104"/>
    <w:lvl w:ilvl="0">
      <w:start w:val="1"/>
      <w:numFmt w:val="decimal"/>
      <w:lvlText w:val="4.1.%1."/>
      <w:legacy w:legacy="1" w:legacySpace="0" w:legacyIndent="519"/>
      <w:lvlJc w:val="left"/>
      <w:rPr>
        <w:rFonts w:ascii="Times New Roman" w:hAnsi="Times New Roman" w:hint="default"/>
      </w:rPr>
    </w:lvl>
  </w:abstractNum>
  <w:abstractNum w:abstractNumId="5" w15:restartNumberingAfterBreak="0">
    <w:nsid w:val="30101E5A"/>
    <w:multiLevelType w:val="singleLevel"/>
    <w:tmpl w:val="6D2A41A0"/>
    <w:lvl w:ilvl="0">
      <w:start w:val="5"/>
      <w:numFmt w:val="decimal"/>
      <w:lvlText w:val="4.1.%1."/>
      <w:legacy w:legacy="1" w:legacySpace="0" w:legacyIndent="511"/>
      <w:lvlJc w:val="left"/>
      <w:rPr>
        <w:rFonts w:ascii="Times New Roman" w:hAnsi="Times New Roman" w:hint="default"/>
        <w:color w:val="auto"/>
      </w:rPr>
    </w:lvl>
  </w:abstractNum>
  <w:abstractNum w:abstractNumId="6" w15:restartNumberingAfterBreak="0">
    <w:nsid w:val="5112734B"/>
    <w:multiLevelType w:val="singleLevel"/>
    <w:tmpl w:val="B880BED2"/>
    <w:lvl w:ilvl="0">
      <w:start w:val="1"/>
      <w:numFmt w:val="decimal"/>
      <w:lvlText w:val="2.2.%1."/>
      <w:legacy w:legacy="1" w:legacySpace="0" w:legacyIndent="511"/>
      <w:lvlJc w:val="left"/>
      <w:rPr>
        <w:rFonts w:ascii="Times New Roman" w:hAnsi="Times New Roman" w:hint="default"/>
      </w:rPr>
    </w:lvl>
  </w:abstractNum>
  <w:abstractNum w:abstractNumId="7" w15:restartNumberingAfterBreak="0">
    <w:nsid w:val="530E0F1B"/>
    <w:multiLevelType w:val="singleLevel"/>
    <w:tmpl w:val="85104E0E"/>
    <w:lvl w:ilvl="0">
      <w:start w:val="2"/>
      <w:numFmt w:val="decimal"/>
      <w:lvlText w:val="2.1.%1."/>
      <w:legacy w:legacy="1" w:legacySpace="0" w:legacyIndent="518"/>
      <w:lvlJc w:val="left"/>
      <w:rPr>
        <w:rFonts w:ascii="Times New Roman" w:hAnsi="Times New Roman" w:hint="default"/>
      </w:rPr>
    </w:lvl>
  </w:abstractNum>
  <w:abstractNum w:abstractNumId="8" w15:restartNumberingAfterBreak="0">
    <w:nsid w:val="6789426C"/>
    <w:multiLevelType w:val="singleLevel"/>
    <w:tmpl w:val="F5F44FDA"/>
    <w:lvl w:ilvl="0">
      <w:start w:val="2"/>
      <w:numFmt w:val="decimal"/>
      <w:lvlText w:val="3.1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9" w15:restartNumberingAfterBreak="0">
    <w:nsid w:val="7386325B"/>
    <w:multiLevelType w:val="singleLevel"/>
    <w:tmpl w:val="1E249F54"/>
    <w:lvl w:ilvl="0">
      <w:start w:val="1"/>
      <w:numFmt w:val="decimal"/>
      <w:lvlText w:val="4.2.%1."/>
      <w:legacy w:legacy="1" w:legacySpace="0" w:legacyIndent="548"/>
      <w:lvlJc w:val="left"/>
      <w:rPr>
        <w:rFonts w:ascii="Times New Roman" w:hAnsi="Times New Roman" w:hint="default"/>
      </w:rPr>
    </w:lvl>
  </w:abstractNum>
  <w:abstractNum w:abstractNumId="10" w15:restartNumberingAfterBreak="0">
    <w:nsid w:val="7540697B"/>
    <w:multiLevelType w:val="multilevel"/>
    <w:tmpl w:val="B1440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78F63B08"/>
    <w:multiLevelType w:val="singleLevel"/>
    <w:tmpl w:val="E2627330"/>
    <w:lvl w:ilvl="0">
      <w:start w:val="5"/>
      <w:numFmt w:val="decimal"/>
      <w:lvlText w:val="4.2.%1."/>
      <w:legacy w:legacy="1" w:legacySpace="0" w:legacyIndent="497"/>
      <w:lvlJc w:val="left"/>
      <w:rPr>
        <w:rFonts w:ascii="Times New Roman" w:hAnsi="Times New Roman" w:hint="default"/>
      </w:rPr>
    </w:lvl>
  </w:abstractNum>
  <w:num w:numId="1" w16cid:durableId="1671299185">
    <w:abstractNumId w:val="0"/>
  </w:num>
  <w:num w:numId="2" w16cid:durableId="540945395">
    <w:abstractNumId w:val="1"/>
  </w:num>
  <w:num w:numId="3" w16cid:durableId="600911984">
    <w:abstractNumId w:val="2"/>
  </w:num>
  <w:num w:numId="4" w16cid:durableId="1629120158">
    <w:abstractNumId w:val="7"/>
  </w:num>
  <w:num w:numId="5" w16cid:durableId="2108647930">
    <w:abstractNumId w:val="6"/>
  </w:num>
  <w:num w:numId="6" w16cid:durableId="680085193">
    <w:abstractNumId w:val="8"/>
  </w:num>
  <w:num w:numId="7" w16cid:durableId="136650440">
    <w:abstractNumId w:val="4"/>
  </w:num>
  <w:num w:numId="8" w16cid:durableId="1271473288">
    <w:abstractNumId w:val="5"/>
  </w:num>
  <w:num w:numId="9" w16cid:durableId="1747874344">
    <w:abstractNumId w:val="9"/>
  </w:num>
  <w:num w:numId="10" w16cid:durableId="2013528556">
    <w:abstractNumId w:val="11"/>
  </w:num>
  <w:num w:numId="11" w16cid:durableId="797186094">
    <w:abstractNumId w:val="3"/>
  </w:num>
  <w:num w:numId="12" w16cid:durableId="1705905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1B6"/>
    <w:rsid w:val="000120D3"/>
    <w:rsid w:val="00051945"/>
    <w:rsid w:val="00074C6E"/>
    <w:rsid w:val="00080348"/>
    <w:rsid w:val="000973B1"/>
    <w:rsid w:val="00111715"/>
    <w:rsid w:val="00120E04"/>
    <w:rsid w:val="00165476"/>
    <w:rsid w:val="001A3220"/>
    <w:rsid w:val="001A3A60"/>
    <w:rsid w:val="001A756D"/>
    <w:rsid w:val="00211E86"/>
    <w:rsid w:val="00234A4F"/>
    <w:rsid w:val="0024323D"/>
    <w:rsid w:val="00297CBE"/>
    <w:rsid w:val="00303B89"/>
    <w:rsid w:val="003177F4"/>
    <w:rsid w:val="0035229C"/>
    <w:rsid w:val="00356CE8"/>
    <w:rsid w:val="003A2F42"/>
    <w:rsid w:val="003F7EA1"/>
    <w:rsid w:val="004640C6"/>
    <w:rsid w:val="00481134"/>
    <w:rsid w:val="00483398"/>
    <w:rsid w:val="00486C52"/>
    <w:rsid w:val="00591125"/>
    <w:rsid w:val="005966F9"/>
    <w:rsid w:val="005D161D"/>
    <w:rsid w:val="005E2031"/>
    <w:rsid w:val="00602D2D"/>
    <w:rsid w:val="00642ED6"/>
    <w:rsid w:val="00676A3C"/>
    <w:rsid w:val="006907B2"/>
    <w:rsid w:val="006A3EDF"/>
    <w:rsid w:val="0070594D"/>
    <w:rsid w:val="00714E71"/>
    <w:rsid w:val="00741CC7"/>
    <w:rsid w:val="00760D9A"/>
    <w:rsid w:val="007C55E6"/>
    <w:rsid w:val="0083587A"/>
    <w:rsid w:val="00846D9A"/>
    <w:rsid w:val="0085543D"/>
    <w:rsid w:val="00860846"/>
    <w:rsid w:val="008B159A"/>
    <w:rsid w:val="008B59D4"/>
    <w:rsid w:val="008C3F02"/>
    <w:rsid w:val="008D3AFD"/>
    <w:rsid w:val="008E2AFD"/>
    <w:rsid w:val="00913025"/>
    <w:rsid w:val="009C4139"/>
    <w:rsid w:val="00A40763"/>
    <w:rsid w:val="00A50C8B"/>
    <w:rsid w:val="00A631B6"/>
    <w:rsid w:val="00A908F2"/>
    <w:rsid w:val="00AA5BDC"/>
    <w:rsid w:val="00AC4328"/>
    <w:rsid w:val="00B1109B"/>
    <w:rsid w:val="00B333FC"/>
    <w:rsid w:val="00B41593"/>
    <w:rsid w:val="00BE6DD2"/>
    <w:rsid w:val="00C203B8"/>
    <w:rsid w:val="00C20F5D"/>
    <w:rsid w:val="00C2174D"/>
    <w:rsid w:val="00C27A16"/>
    <w:rsid w:val="00C71084"/>
    <w:rsid w:val="00C80E50"/>
    <w:rsid w:val="00C918A4"/>
    <w:rsid w:val="00CB010C"/>
    <w:rsid w:val="00D011CE"/>
    <w:rsid w:val="00D35229"/>
    <w:rsid w:val="00D54F56"/>
    <w:rsid w:val="00D71FF3"/>
    <w:rsid w:val="00D92D54"/>
    <w:rsid w:val="00DA6619"/>
    <w:rsid w:val="00DC1AA2"/>
    <w:rsid w:val="00E3682B"/>
    <w:rsid w:val="00E44B02"/>
    <w:rsid w:val="00E91EDF"/>
    <w:rsid w:val="00EA7FB0"/>
    <w:rsid w:val="00EC74A4"/>
    <w:rsid w:val="00F138F5"/>
    <w:rsid w:val="00F35373"/>
    <w:rsid w:val="00F56F55"/>
    <w:rsid w:val="00F8099A"/>
    <w:rsid w:val="00FA06DC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CAD7"/>
  <w15:docId w15:val="{EA5655E6-3F6F-4C09-9B4F-0FF3FC6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4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Гипертекстовая ссылка"/>
    <w:rPr>
      <w:rFonts w:cs="Times New Roman"/>
      <w:b/>
      <w:bCs/>
      <w:color w:val="106BBE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8"/>
    <w:semiHidden/>
    <w:pPr>
      <w:spacing w:after="120"/>
    </w:pPr>
  </w:style>
  <w:style w:type="paragraph" w:styleId="a9">
    <w:name w:val="List"/>
    <w:basedOn w:val="a0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  <w:i/>
      <w:iCs/>
    </w:rPr>
  </w:style>
  <w:style w:type="table" w:styleId="ad">
    <w:name w:val="Table Grid"/>
    <w:basedOn w:val="a2"/>
    <w:uiPriority w:val="59"/>
    <w:rsid w:val="00D54F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Цветовое выделение"/>
    <w:uiPriority w:val="99"/>
    <w:rsid w:val="00D54F56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D54F5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Знак Знак"/>
    <w:basedOn w:val="a"/>
    <w:autoRedefine/>
    <w:rsid w:val="001A3A60"/>
    <w:pPr>
      <w:suppressAutoHyphens w:val="0"/>
      <w:spacing w:after="160" w:line="240" w:lineRule="exact"/>
      <w:ind w:left="26"/>
    </w:pPr>
    <w:rPr>
      <w:lang w:val="en-US" w:eastAsia="en-US"/>
    </w:rPr>
  </w:style>
  <w:style w:type="character" w:customStyle="1" w:styleId="a8">
    <w:name w:val="Основной текст Знак"/>
    <w:link w:val="a0"/>
    <w:semiHidden/>
    <w:rsid w:val="00C918A4"/>
    <w:rPr>
      <w:sz w:val="24"/>
      <w:szCs w:val="24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FA06D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A5B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AA5BD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92486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30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/>
  <LinksUpToDate>false</LinksUpToDate>
  <CharactersWithSpaces>31788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Администрация</dc:creator>
  <cp:lastModifiedBy>Пользователь Windows</cp:lastModifiedBy>
  <cp:revision>25</cp:revision>
  <cp:lastPrinted>2024-09-05T11:51:00Z</cp:lastPrinted>
  <dcterms:created xsi:type="dcterms:W3CDTF">2017-05-10T08:52:00Z</dcterms:created>
  <dcterms:modified xsi:type="dcterms:W3CDTF">2024-10-18T05:45:00Z</dcterms:modified>
</cp:coreProperties>
</file>